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B3A" w:rsidRDefault="002D3B3A" w:rsidP="002D3B3A">
      <w:pPr>
        <w:spacing w:after="0" w:line="360" w:lineRule="auto"/>
        <w:ind w:firstLine="709"/>
        <w:jc w:val="right"/>
        <w:rPr>
          <w:rFonts w:ascii="Times New Roman" w:hAnsi="Times New Roman" w:cs="Times New Roman"/>
          <w:b/>
          <w:sz w:val="32"/>
        </w:rPr>
      </w:pPr>
      <w:bookmarkStart w:id="0" w:name="_GoBack"/>
      <w:bookmarkEnd w:id="0"/>
      <w:r>
        <w:rPr>
          <w:rFonts w:ascii="Times New Roman" w:hAnsi="Times New Roman" w:cs="Times New Roman"/>
          <w:b/>
          <w:sz w:val="32"/>
        </w:rPr>
        <w:t xml:space="preserve"> Куликовская Е. М.</w:t>
      </w:r>
    </w:p>
    <w:p w:rsidR="00CC4334" w:rsidRDefault="00CC4334" w:rsidP="00CC4334">
      <w:pPr>
        <w:spacing w:after="0" w:line="360" w:lineRule="auto"/>
        <w:ind w:firstLine="709"/>
        <w:jc w:val="center"/>
        <w:rPr>
          <w:rFonts w:ascii="Times New Roman" w:hAnsi="Times New Roman" w:cs="Times New Roman"/>
          <w:b/>
          <w:sz w:val="32"/>
        </w:rPr>
      </w:pPr>
      <w:r w:rsidRPr="00CC4334">
        <w:rPr>
          <w:rFonts w:ascii="Times New Roman" w:hAnsi="Times New Roman" w:cs="Times New Roman"/>
          <w:b/>
          <w:sz w:val="32"/>
        </w:rPr>
        <w:t>Использование метода сотворчества в обучении детей раннего возраста изобразительной деятельности</w:t>
      </w:r>
      <w:r w:rsidR="002D3B3A">
        <w:rPr>
          <w:rFonts w:ascii="Times New Roman" w:hAnsi="Times New Roman" w:cs="Times New Roman"/>
          <w:b/>
          <w:sz w:val="32"/>
        </w:rPr>
        <w:t>.</w:t>
      </w:r>
    </w:p>
    <w:p w:rsidR="00CC4334" w:rsidRDefault="00CC4334" w:rsidP="00CC4334">
      <w:pPr>
        <w:spacing w:after="0" w:line="360" w:lineRule="auto"/>
        <w:ind w:firstLine="709"/>
        <w:jc w:val="both"/>
        <w:rPr>
          <w:rFonts w:ascii="Times New Roman" w:hAnsi="Times New Roman" w:cs="Times New Roman"/>
          <w:b/>
          <w:sz w:val="32"/>
        </w:rPr>
      </w:pPr>
    </w:p>
    <w:p w:rsidR="00CC4334" w:rsidRDefault="00CC4334" w:rsidP="00CC4334">
      <w:pPr>
        <w:spacing w:after="0" w:line="360" w:lineRule="auto"/>
        <w:ind w:firstLine="709"/>
        <w:jc w:val="both"/>
        <w:rPr>
          <w:rFonts w:ascii="Times New Roman" w:hAnsi="Times New Roman" w:cs="Times New Roman"/>
          <w:sz w:val="28"/>
        </w:rPr>
      </w:pPr>
      <w:r w:rsidRPr="00CC4334">
        <w:rPr>
          <w:rFonts w:ascii="Times New Roman" w:hAnsi="Times New Roman" w:cs="Times New Roman"/>
          <w:b/>
          <w:sz w:val="28"/>
        </w:rPr>
        <w:br/>
      </w:r>
      <w:r>
        <w:rPr>
          <w:rFonts w:ascii="Times New Roman" w:hAnsi="Times New Roman" w:cs="Times New Roman"/>
          <w:sz w:val="28"/>
        </w:rPr>
        <w:t xml:space="preserve">   Для детей дошкольного возраста изобразительная деятельность является ключевой на всех этапах развития личности маленького человека, так как ребенку это дает радость от познания окружающего мира, непосредственно радость творчества. Занятия изобразительной деятельностью направлены на возможность развития мышления ребенка, обучения его анализу, синтезу, сравнению и обобщению. </w:t>
      </w:r>
    </w:p>
    <w:p w:rsidR="00CC4334" w:rsidRDefault="00CC4334" w:rsidP="00CC433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Изобразительная деятельность для дошкольников важна при овладении связной речью, она способствует обогащению словарного запаса, направлена на развитие </w:t>
      </w:r>
      <w:proofErr w:type="spellStart"/>
      <w:r>
        <w:rPr>
          <w:rFonts w:ascii="Times New Roman" w:hAnsi="Times New Roman" w:cs="Times New Roman"/>
          <w:sz w:val="28"/>
        </w:rPr>
        <w:t>сенсорики</w:t>
      </w:r>
      <w:proofErr w:type="spellEnd"/>
      <w:r>
        <w:rPr>
          <w:rFonts w:ascii="Times New Roman" w:hAnsi="Times New Roman" w:cs="Times New Roman"/>
          <w:sz w:val="28"/>
        </w:rPr>
        <w:t>, делает мышление ребенка более креативным. Благодаря изобразительному творчеству расширяются запасы познания дошкольника. Дети становятся более наблюдательными, более продуктивно проводят сравнение. Рисование дает положительный толчок в интеллектуальном и ассоциативном развитии ребенка.</w:t>
      </w:r>
    </w:p>
    <w:p w:rsidR="00CC4334" w:rsidRDefault="00CC4334" w:rsidP="00CC4334">
      <w:pPr>
        <w:spacing w:after="0" w:line="360" w:lineRule="auto"/>
        <w:ind w:firstLine="709"/>
        <w:jc w:val="both"/>
        <w:rPr>
          <w:rFonts w:ascii="Times New Roman" w:hAnsi="Times New Roman" w:cs="Times New Roman"/>
          <w:sz w:val="28"/>
        </w:rPr>
      </w:pPr>
      <w:r>
        <w:rPr>
          <w:rFonts w:ascii="Times New Roman" w:hAnsi="Times New Roman" w:cs="Times New Roman"/>
          <w:sz w:val="28"/>
        </w:rPr>
        <w:t>Также стоит отметить формирование и нравственно-волевых качеств, умение сосредотачиваться, выдержки, доведения начатых дел до своего логического финала. Изобразительной деятельности отведена не последняя роль в обучении преодоления трудностей и чувства поддержки.</w:t>
      </w:r>
    </w:p>
    <w:p w:rsidR="00CC4334" w:rsidRDefault="00CC4334" w:rsidP="00CC4334">
      <w:pPr>
        <w:spacing w:after="0" w:line="360" w:lineRule="auto"/>
        <w:ind w:firstLine="709"/>
        <w:jc w:val="both"/>
        <w:rPr>
          <w:rFonts w:ascii="Times New Roman" w:hAnsi="Times New Roman" w:cs="Times New Roman"/>
          <w:sz w:val="28"/>
        </w:rPr>
      </w:pPr>
      <w:r>
        <w:rPr>
          <w:rFonts w:ascii="Times New Roman" w:hAnsi="Times New Roman" w:cs="Times New Roman"/>
          <w:sz w:val="28"/>
        </w:rPr>
        <w:t>Интересной  является у детей взаимосвязь восприятия, наблюдательности и широты запаса их представлений с полнотой и точностью отражения действительности в собственном творчестве, с богатством и выразительностью рисунков.</w:t>
      </w:r>
    </w:p>
    <w:p w:rsidR="00CC4334" w:rsidRDefault="00CC4334" w:rsidP="00CC433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Изобразительную деятельность можно считать отражением специфических особенностей их мышления (конкретности, образности). Немаловажной является взаимосвязь изобразительной деятельности не </w:t>
      </w:r>
      <w:r>
        <w:rPr>
          <w:rFonts w:ascii="Times New Roman" w:hAnsi="Times New Roman" w:cs="Times New Roman"/>
          <w:sz w:val="28"/>
        </w:rPr>
        <w:lastRenderedPageBreak/>
        <w:t xml:space="preserve">только с вышеупомянутыми отдельными функциями, но и с личностью </w:t>
      </w:r>
      <w:proofErr w:type="gramStart"/>
      <w:r>
        <w:rPr>
          <w:rFonts w:ascii="Times New Roman" w:hAnsi="Times New Roman" w:cs="Times New Roman"/>
          <w:sz w:val="28"/>
        </w:rPr>
        <w:t>ребенка</w:t>
      </w:r>
      <w:proofErr w:type="gramEnd"/>
      <w:r>
        <w:rPr>
          <w:rFonts w:ascii="Times New Roman" w:hAnsi="Times New Roman" w:cs="Times New Roman"/>
          <w:sz w:val="28"/>
        </w:rPr>
        <w:t xml:space="preserve"> в общем. При этом в изобразительной деятельности стоит отметить проявление интересов ребенка, его темперамента, некоторых гендерных различий.</w:t>
      </w:r>
    </w:p>
    <w:p w:rsidR="00CC4334" w:rsidRDefault="00CC4334" w:rsidP="00CC4334">
      <w:pPr>
        <w:spacing w:after="0" w:line="360" w:lineRule="auto"/>
        <w:ind w:firstLine="709"/>
        <w:jc w:val="both"/>
        <w:rPr>
          <w:rFonts w:ascii="Times New Roman" w:hAnsi="Times New Roman" w:cs="Times New Roman"/>
          <w:sz w:val="28"/>
        </w:rPr>
      </w:pPr>
      <w:r>
        <w:rPr>
          <w:rFonts w:ascii="Times New Roman" w:hAnsi="Times New Roman" w:cs="Times New Roman"/>
          <w:sz w:val="28"/>
        </w:rPr>
        <w:t>Особая важность занятий по изобразительному искусству видится во всесторонности развития ребенка, а в особенности его подготовке к школе: изобразительная деятельность оказывает большое влияние на развитие ручной умелости, зрительной и двигательной координации, что так необходимо, например, в подготовке к письму будущего школьника.</w:t>
      </w:r>
    </w:p>
    <w:p w:rsidR="00CC4334" w:rsidRDefault="00CC4334" w:rsidP="00CC4334">
      <w:pPr>
        <w:spacing w:after="0" w:line="360" w:lineRule="auto"/>
        <w:ind w:firstLine="709"/>
        <w:jc w:val="both"/>
        <w:rPr>
          <w:rFonts w:ascii="Times New Roman" w:hAnsi="Times New Roman" w:cs="Times New Roman"/>
          <w:sz w:val="28"/>
        </w:rPr>
      </w:pPr>
      <w:r w:rsidRPr="00066C5C">
        <w:rPr>
          <w:rFonts w:ascii="Times New Roman" w:hAnsi="Times New Roman" w:cs="Times New Roman"/>
          <w:sz w:val="28"/>
        </w:rPr>
        <w:t xml:space="preserve">Наука подтверждает, что рисование </w:t>
      </w:r>
      <w:proofErr w:type="gramStart"/>
      <w:r w:rsidRPr="00066C5C">
        <w:rPr>
          <w:rFonts w:ascii="Times New Roman" w:hAnsi="Times New Roman" w:cs="Times New Roman"/>
          <w:sz w:val="28"/>
        </w:rPr>
        <w:t>–э</w:t>
      </w:r>
      <w:proofErr w:type="gramEnd"/>
      <w:r w:rsidRPr="00066C5C">
        <w:rPr>
          <w:rFonts w:ascii="Times New Roman" w:hAnsi="Times New Roman" w:cs="Times New Roman"/>
          <w:sz w:val="28"/>
        </w:rPr>
        <w:t>то не только забава, а еще одна возможность, данная человечеству для приобретения и сохранения нравственного и физического здоровья. Рисование помогает освободиться от гнетущих мыслей, справиться с последствиями стрессовых ситуаций.</w:t>
      </w:r>
    </w:p>
    <w:p w:rsidR="00CC4334" w:rsidRPr="00A86DE9" w:rsidRDefault="00CC4334" w:rsidP="00CC4334">
      <w:pPr>
        <w:spacing w:after="0" w:line="360" w:lineRule="auto"/>
        <w:ind w:firstLine="709"/>
        <w:jc w:val="both"/>
        <w:rPr>
          <w:rFonts w:ascii="Times New Roman" w:hAnsi="Times New Roman" w:cs="Times New Roman"/>
          <w:sz w:val="28"/>
        </w:rPr>
      </w:pPr>
      <w:r w:rsidRPr="00A86DE9">
        <w:rPr>
          <w:rFonts w:ascii="Times New Roman" w:hAnsi="Times New Roman" w:cs="Times New Roman"/>
          <w:sz w:val="28"/>
        </w:rPr>
        <w:t xml:space="preserve">Организуя с детьми совместный процесс рисования, взрослый активизирует малышей, побуждает к многократному повторению разнообразных линий и других «следов» изображения. Постепенно движения руки будут приобретать организованный, координированный характер. </w:t>
      </w:r>
      <w:r>
        <w:rPr>
          <w:rFonts w:ascii="Times New Roman" w:hAnsi="Times New Roman" w:cs="Times New Roman"/>
          <w:sz w:val="28"/>
        </w:rPr>
        <w:t>Необходимо</w:t>
      </w:r>
      <w:r w:rsidRPr="00A86DE9">
        <w:rPr>
          <w:rFonts w:ascii="Times New Roman" w:hAnsi="Times New Roman" w:cs="Times New Roman"/>
          <w:sz w:val="28"/>
        </w:rPr>
        <w:t xml:space="preserve"> последовательно подводить детей к пониманию линии, штриха, объемной формы как средства изображения. В итоге появится связь между движением, действием и образом. Чтобы укрепить возникшую связь, </w:t>
      </w:r>
      <w:r>
        <w:rPr>
          <w:rFonts w:ascii="Times New Roman" w:hAnsi="Times New Roman" w:cs="Times New Roman"/>
          <w:sz w:val="28"/>
        </w:rPr>
        <w:t>нужно привлекать</w:t>
      </w:r>
      <w:r w:rsidRPr="00A86DE9">
        <w:rPr>
          <w:rFonts w:ascii="Times New Roman" w:hAnsi="Times New Roman" w:cs="Times New Roman"/>
          <w:sz w:val="28"/>
        </w:rPr>
        <w:t xml:space="preserve"> ребенка к рассматриванию следов на бумаге, очертаний комка, узнаванию, что получилось.</w:t>
      </w:r>
    </w:p>
    <w:p w:rsidR="00CC4334" w:rsidRDefault="00CC4334" w:rsidP="00CC4334">
      <w:pPr>
        <w:spacing w:after="0" w:line="360" w:lineRule="auto"/>
        <w:ind w:firstLine="709"/>
        <w:jc w:val="both"/>
        <w:rPr>
          <w:rFonts w:ascii="Times New Roman" w:hAnsi="Times New Roman" w:cs="Times New Roman"/>
          <w:sz w:val="28"/>
        </w:rPr>
      </w:pPr>
      <w:r w:rsidRPr="00A86DE9">
        <w:rPr>
          <w:rFonts w:ascii="Times New Roman" w:hAnsi="Times New Roman" w:cs="Times New Roman"/>
          <w:sz w:val="28"/>
        </w:rPr>
        <w:t>Использование этого метода позволяет развивать малейший успех, наметившийся в деятельности маленького рисовальщика, обеспечивать ему продвижение в освоении способов самостоятельных действий при выполнении аналогичной работы.</w:t>
      </w:r>
    </w:p>
    <w:p w:rsidR="00CC4334" w:rsidRDefault="00CC4334" w:rsidP="00CC433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Детей раннего и младшего дошкольного возраста отличает высокая интенсивность развития в физическом и психическом плане: происходит увеличение активности ребенка, усиление ее целенаправленности, разнообразием и </w:t>
      </w:r>
      <w:proofErr w:type="spellStart"/>
      <w:r>
        <w:rPr>
          <w:rFonts w:ascii="Times New Roman" w:hAnsi="Times New Roman" w:cs="Times New Roman"/>
          <w:sz w:val="28"/>
        </w:rPr>
        <w:t>скоординированностью</w:t>
      </w:r>
      <w:proofErr w:type="spellEnd"/>
      <w:r>
        <w:rPr>
          <w:rFonts w:ascii="Times New Roman" w:hAnsi="Times New Roman" w:cs="Times New Roman"/>
          <w:sz w:val="28"/>
        </w:rPr>
        <w:t xml:space="preserve"> движений.</w:t>
      </w:r>
    </w:p>
    <w:p w:rsidR="00CC4334" w:rsidRDefault="00CC4334" w:rsidP="00CC433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Ведущим видом деятельности в этом возрасте является предметно-действенное сотрудничество, важная роль в реализации которого отведена взаимодействию </w:t>
      </w:r>
      <w:proofErr w:type="gramStart"/>
      <w:r>
        <w:rPr>
          <w:rFonts w:ascii="Times New Roman" w:hAnsi="Times New Roman" w:cs="Times New Roman"/>
          <w:sz w:val="28"/>
        </w:rPr>
        <w:t>со</w:t>
      </w:r>
      <w:proofErr w:type="gramEnd"/>
      <w:r>
        <w:rPr>
          <w:rFonts w:ascii="Times New Roman" w:hAnsi="Times New Roman" w:cs="Times New Roman"/>
          <w:sz w:val="28"/>
        </w:rPr>
        <w:t xml:space="preserve"> взрослыми, являющимися для ребенка гарантами психологического комфорта и защищенности. Общение </w:t>
      </w:r>
      <w:proofErr w:type="gramStart"/>
      <w:r>
        <w:rPr>
          <w:rFonts w:ascii="Times New Roman" w:hAnsi="Times New Roman" w:cs="Times New Roman"/>
          <w:sz w:val="28"/>
        </w:rPr>
        <w:t>со</w:t>
      </w:r>
      <w:proofErr w:type="gramEnd"/>
      <w:r>
        <w:rPr>
          <w:rFonts w:ascii="Times New Roman" w:hAnsi="Times New Roman" w:cs="Times New Roman"/>
          <w:sz w:val="28"/>
        </w:rPr>
        <w:t xml:space="preserve"> взрослыми обеспечивает ребенку получение интересующей его информации, удовлетворению познавательных потребностей.</w:t>
      </w:r>
    </w:p>
    <w:p w:rsidR="00CC4334" w:rsidRDefault="00CC4334" w:rsidP="00CC433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раннем возрасте у ребенка происходит зарождение не только игровых, но и продуктивных видов деятельности, к которым можно отнести рисование, лепку, аппликацию, конструирование, которые оказывают непосредственное влияние на формирование личности, способствуют развитию познания, творчества и т.д. Эти виды деятельности вызывают у ребенка чувство радости познания, испытав которые ребенок в будущем будет стремиться передать посредством аппликаций, поделок, рисунков увиденное, пережитое, узнанное. </w:t>
      </w:r>
    </w:p>
    <w:p w:rsidR="00CC4334" w:rsidRDefault="00CC4334" w:rsidP="00CC433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При этом стоит отметить </w:t>
      </w:r>
      <w:proofErr w:type="gramStart"/>
      <w:r>
        <w:rPr>
          <w:rFonts w:ascii="Times New Roman" w:hAnsi="Times New Roman" w:cs="Times New Roman"/>
          <w:sz w:val="28"/>
        </w:rPr>
        <w:t>важное значение</w:t>
      </w:r>
      <w:proofErr w:type="gramEnd"/>
      <w:r>
        <w:rPr>
          <w:rFonts w:ascii="Times New Roman" w:hAnsi="Times New Roman" w:cs="Times New Roman"/>
          <w:sz w:val="28"/>
        </w:rPr>
        <w:t xml:space="preserve"> подготовительного периода к изобразительной деятельности, во время которого происходит знакомство ребенка с необходимыми ему материалами, их свойствами, приобретение нужных навыков и умений при использовании бумаги, карандашей, красок, мелков и т.д. И все это требует непосредственного участия и руководства взрослых.</w:t>
      </w:r>
    </w:p>
    <w:p w:rsidR="00CC4334" w:rsidRDefault="00CC4334" w:rsidP="00CC4334">
      <w:pPr>
        <w:spacing w:after="0" w:line="360" w:lineRule="auto"/>
        <w:ind w:firstLine="709"/>
        <w:jc w:val="both"/>
        <w:rPr>
          <w:rFonts w:ascii="Times New Roman" w:hAnsi="Times New Roman" w:cs="Times New Roman"/>
          <w:sz w:val="28"/>
        </w:rPr>
      </w:pPr>
      <w:r>
        <w:rPr>
          <w:rFonts w:ascii="Times New Roman" w:hAnsi="Times New Roman" w:cs="Times New Roman"/>
          <w:sz w:val="28"/>
        </w:rPr>
        <w:t>Чтобы достичь успехов в обучении изобразительной деятельности, необходимо корректное применение методов и приемов для более продуктивного донесения до детей определенного содержания, формирования у них знаний, умений, навыков, а также развития способностей в определенной области деятельности.</w:t>
      </w:r>
    </w:p>
    <w:p w:rsidR="00CC4334" w:rsidRDefault="00CC4334" w:rsidP="00CC4334">
      <w:pPr>
        <w:spacing w:after="0" w:line="360" w:lineRule="auto"/>
        <w:ind w:firstLine="709"/>
        <w:jc w:val="both"/>
        <w:rPr>
          <w:rFonts w:ascii="Times New Roman" w:hAnsi="Times New Roman" w:cs="Times New Roman"/>
          <w:sz w:val="28"/>
        </w:rPr>
      </w:pPr>
      <w:r>
        <w:rPr>
          <w:rFonts w:ascii="Times New Roman" w:hAnsi="Times New Roman" w:cs="Times New Roman"/>
          <w:sz w:val="28"/>
        </w:rPr>
        <w:t>Метод обучения изобразительной деятельности – система действий педагога, который организует деятельность ребенка практического и познавательного характера ребенка, направленную на усвоения содержания, которые определены «Программой воспитания и обучения в ДОУ».</w:t>
      </w:r>
    </w:p>
    <w:p w:rsidR="00CC4334" w:rsidRDefault="00CC4334" w:rsidP="00CC4334">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На рисунке 1 представлена характеристика методов обучения изобразительному искусству детей младшего дошкольного возраста.</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9"/>
        <w:gridCol w:w="263"/>
        <w:gridCol w:w="2207"/>
        <w:gridCol w:w="236"/>
        <w:gridCol w:w="1905"/>
        <w:gridCol w:w="222"/>
        <w:gridCol w:w="1926"/>
      </w:tblGrid>
      <w:tr w:rsidR="00CC4334" w:rsidRPr="00980EAC" w:rsidTr="00973E6F">
        <w:trPr>
          <w:trHeight w:val="563"/>
          <w:jc w:val="center"/>
        </w:trPr>
        <w:tc>
          <w:tcPr>
            <w:tcW w:w="1762" w:type="dxa"/>
            <w:tcBorders>
              <w:right w:val="single" w:sz="4" w:space="0" w:color="auto"/>
            </w:tcBorders>
          </w:tcPr>
          <w:p w:rsidR="00CC4334" w:rsidRPr="00980EAC" w:rsidRDefault="00CC4334" w:rsidP="00973E6F">
            <w:pPr>
              <w:jc w:val="center"/>
              <w:rPr>
                <w:rFonts w:ascii="Times New Roman" w:hAnsi="Times New Roman" w:cs="Times New Roman"/>
                <w:sz w:val="24"/>
                <w:szCs w:val="24"/>
              </w:rPr>
            </w:pPr>
          </w:p>
        </w:tc>
        <w:tc>
          <w:tcPr>
            <w:tcW w:w="4620" w:type="dxa"/>
            <w:gridSpan w:val="5"/>
            <w:tcBorders>
              <w:top w:val="single" w:sz="4" w:space="0" w:color="auto"/>
              <w:left w:val="single" w:sz="4" w:space="0" w:color="auto"/>
              <w:bottom w:val="single" w:sz="4" w:space="0" w:color="auto"/>
              <w:right w:val="single" w:sz="4" w:space="0" w:color="auto"/>
            </w:tcBorders>
          </w:tcPr>
          <w:p w:rsidR="00CC4334" w:rsidRPr="00450D0F" w:rsidRDefault="00CC4334" w:rsidP="00973E6F">
            <w:pPr>
              <w:jc w:val="center"/>
              <w:rPr>
                <w:rFonts w:ascii="Times New Roman" w:hAnsi="Times New Roman" w:cs="Times New Roman"/>
                <w:b/>
                <w:sz w:val="32"/>
                <w:szCs w:val="24"/>
              </w:rPr>
            </w:pPr>
            <w:r w:rsidRPr="00980EAC">
              <w:rPr>
                <w:rFonts w:ascii="Times New Roman" w:hAnsi="Times New Roman" w:cs="Times New Roman"/>
                <w:b/>
                <w:sz w:val="32"/>
                <w:szCs w:val="24"/>
              </w:rPr>
              <w:t>Методы обучения</w:t>
            </w:r>
          </w:p>
        </w:tc>
        <w:tc>
          <w:tcPr>
            <w:tcW w:w="222" w:type="dxa"/>
            <w:tcBorders>
              <w:left w:val="single" w:sz="4" w:space="0" w:color="auto"/>
            </w:tcBorders>
          </w:tcPr>
          <w:p w:rsidR="00CC4334" w:rsidRPr="00980EAC" w:rsidRDefault="00CC4334" w:rsidP="00973E6F">
            <w:pPr>
              <w:jc w:val="center"/>
              <w:rPr>
                <w:rFonts w:ascii="Times New Roman" w:hAnsi="Times New Roman" w:cs="Times New Roman"/>
                <w:sz w:val="24"/>
                <w:szCs w:val="24"/>
              </w:rPr>
            </w:pPr>
          </w:p>
        </w:tc>
        <w:tc>
          <w:tcPr>
            <w:tcW w:w="1926" w:type="dxa"/>
          </w:tcPr>
          <w:p w:rsidR="00CC4334" w:rsidRPr="00980EAC" w:rsidRDefault="00CC4334" w:rsidP="00973E6F">
            <w:pPr>
              <w:jc w:val="center"/>
              <w:rPr>
                <w:rFonts w:ascii="Times New Roman" w:hAnsi="Times New Roman" w:cs="Times New Roman"/>
                <w:sz w:val="24"/>
                <w:szCs w:val="24"/>
              </w:rPr>
            </w:pPr>
          </w:p>
        </w:tc>
      </w:tr>
      <w:tr w:rsidR="00CC4334" w:rsidRPr="00980EAC" w:rsidTr="00973E6F">
        <w:trPr>
          <w:trHeight w:val="485"/>
          <w:jc w:val="center"/>
        </w:trPr>
        <w:tc>
          <w:tcPr>
            <w:tcW w:w="1771" w:type="dxa"/>
            <w:gridSpan w:val="2"/>
            <w:tcBorders>
              <w:bottom w:val="single" w:sz="4" w:space="0" w:color="auto"/>
            </w:tcBorders>
          </w:tcPr>
          <w:p w:rsidR="00CC4334" w:rsidRDefault="00CC4334" w:rsidP="00973E6F">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F707071" wp14:editId="579675E4">
                      <wp:simplePos x="0" y="0"/>
                      <wp:positionH relativeFrom="column">
                        <wp:posOffset>686435</wp:posOffset>
                      </wp:positionH>
                      <wp:positionV relativeFrom="paragraph">
                        <wp:posOffset>-635</wp:posOffset>
                      </wp:positionV>
                      <wp:extent cx="1714500" cy="330200"/>
                      <wp:effectExtent l="38100" t="0" r="19050" b="88900"/>
                      <wp:wrapNone/>
                      <wp:docPr id="2" name="Прямая со стрелкой 2"/>
                      <wp:cNvGraphicFramePr/>
                      <a:graphic xmlns:a="http://schemas.openxmlformats.org/drawingml/2006/main">
                        <a:graphicData uri="http://schemas.microsoft.com/office/word/2010/wordprocessingShape">
                          <wps:wsp>
                            <wps:cNvCnPr/>
                            <wps:spPr>
                              <a:xfrm flipH="1">
                                <a:off x="0" y="0"/>
                                <a:ext cx="1714500" cy="33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54.05pt;margin-top:-.05pt;width:135pt;height:26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" strokecolor="black [3040]">
                      <v:stroke endarrow="block"/>
                    </v:shape>
                  </w:pict>
                </mc:Fallback>
              </mc:AlternateContent>
            </w:r>
          </w:p>
          <w:p w:rsidR="00CC4334" w:rsidRPr="00980EAC" w:rsidRDefault="00CC4334" w:rsidP="00973E6F">
            <w:pPr>
              <w:rPr>
                <w:rFonts w:ascii="Times New Roman" w:hAnsi="Times New Roman" w:cs="Times New Roman"/>
                <w:sz w:val="24"/>
                <w:szCs w:val="24"/>
              </w:rPr>
            </w:pPr>
          </w:p>
        </w:tc>
        <w:tc>
          <w:tcPr>
            <w:tcW w:w="263" w:type="dxa"/>
          </w:tcPr>
          <w:p w:rsidR="00CC4334" w:rsidRPr="00980EAC" w:rsidRDefault="00CC4334" w:rsidP="00973E6F">
            <w:pPr>
              <w:rPr>
                <w:rFonts w:ascii="Times New Roman" w:hAnsi="Times New Roman" w:cs="Times New Roman"/>
                <w:sz w:val="24"/>
                <w:szCs w:val="24"/>
              </w:rPr>
            </w:pPr>
          </w:p>
        </w:tc>
        <w:tc>
          <w:tcPr>
            <w:tcW w:w="2207" w:type="dxa"/>
            <w:tcBorders>
              <w:bottom w:val="single" w:sz="4" w:space="0" w:color="auto"/>
            </w:tcBorders>
          </w:tcPr>
          <w:p w:rsidR="00CC4334" w:rsidRPr="00980EAC" w:rsidRDefault="00CC4334" w:rsidP="00973E6F">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23599AC" wp14:editId="1D554044">
                      <wp:simplePos x="0" y="0"/>
                      <wp:positionH relativeFrom="column">
                        <wp:posOffset>1024255</wp:posOffset>
                      </wp:positionH>
                      <wp:positionV relativeFrom="paragraph">
                        <wp:posOffset>1905</wp:posOffset>
                      </wp:positionV>
                      <wp:extent cx="2254250" cy="285750"/>
                      <wp:effectExtent l="0" t="0" r="50800" b="76200"/>
                      <wp:wrapNone/>
                      <wp:docPr id="11" name="Прямая со стрелкой 11"/>
                      <wp:cNvGraphicFramePr/>
                      <a:graphic xmlns:a="http://schemas.openxmlformats.org/drawingml/2006/main">
                        <a:graphicData uri="http://schemas.microsoft.com/office/word/2010/wordprocessingShape">
                          <wps:wsp>
                            <wps:cNvCnPr/>
                            <wps:spPr>
                              <a:xfrm>
                                <a:off x="0" y="0"/>
                                <a:ext cx="225425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1" o:spid="_x0000_s1026" type="#_x0000_t32" style="position:absolute;margin-left:80.65pt;margin-top:.15pt;width:177.5pt;height:2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" strokecolor="black [304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A8F2FF1" wp14:editId="122F1615">
                      <wp:simplePos x="0" y="0"/>
                      <wp:positionH relativeFrom="column">
                        <wp:posOffset>1022350</wp:posOffset>
                      </wp:positionH>
                      <wp:positionV relativeFrom="paragraph">
                        <wp:posOffset>-1270</wp:posOffset>
                      </wp:positionV>
                      <wp:extent cx="857250" cy="330200"/>
                      <wp:effectExtent l="0" t="0" r="57150" b="69850"/>
                      <wp:wrapNone/>
                      <wp:docPr id="10" name="Прямая со стрелкой 10"/>
                      <wp:cNvGraphicFramePr/>
                      <a:graphic xmlns:a="http://schemas.openxmlformats.org/drawingml/2006/main">
                        <a:graphicData uri="http://schemas.microsoft.com/office/word/2010/wordprocessingShape">
                          <wps:wsp>
                            <wps:cNvCnPr/>
                            <wps:spPr>
                              <a:xfrm>
                                <a:off x="0" y="0"/>
                                <a:ext cx="857250" cy="33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 o:spid="_x0000_s1026" type="#_x0000_t32" style="position:absolute;margin-left:80.5pt;margin-top:-.1pt;width:67.5pt;height:2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" strokecolor="black [304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36EDBD4" wp14:editId="3EF41055">
                      <wp:simplePos x="0" y="0"/>
                      <wp:positionH relativeFrom="column">
                        <wp:posOffset>622300</wp:posOffset>
                      </wp:positionH>
                      <wp:positionV relativeFrom="paragraph">
                        <wp:posOffset>-1270</wp:posOffset>
                      </wp:positionV>
                      <wp:extent cx="368300" cy="330200"/>
                      <wp:effectExtent l="38100" t="0" r="31750" b="50800"/>
                      <wp:wrapNone/>
                      <wp:docPr id="9" name="Прямая со стрелкой 9"/>
                      <wp:cNvGraphicFramePr/>
                      <a:graphic xmlns:a="http://schemas.openxmlformats.org/drawingml/2006/main">
                        <a:graphicData uri="http://schemas.microsoft.com/office/word/2010/wordprocessingShape">
                          <wps:wsp>
                            <wps:cNvCnPr/>
                            <wps:spPr>
                              <a:xfrm flipH="1">
                                <a:off x="0" y="0"/>
                                <a:ext cx="368300" cy="33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 o:spid="_x0000_s1026" type="#_x0000_t32" style="position:absolute;margin-left:49pt;margin-top:-.1pt;width:29pt;height:26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" strokecolor="black [3040]">
                      <v:stroke endarrow="block"/>
                    </v:shape>
                  </w:pict>
                </mc:Fallback>
              </mc:AlternateContent>
            </w:r>
          </w:p>
        </w:tc>
        <w:tc>
          <w:tcPr>
            <w:tcW w:w="236" w:type="dxa"/>
          </w:tcPr>
          <w:p w:rsidR="00CC4334" w:rsidRPr="00980EAC" w:rsidRDefault="00CC4334" w:rsidP="00973E6F">
            <w:pPr>
              <w:rPr>
                <w:rFonts w:ascii="Times New Roman" w:hAnsi="Times New Roman" w:cs="Times New Roman"/>
                <w:sz w:val="24"/>
                <w:szCs w:val="24"/>
              </w:rPr>
            </w:pPr>
          </w:p>
        </w:tc>
        <w:tc>
          <w:tcPr>
            <w:tcW w:w="1905" w:type="dxa"/>
            <w:tcBorders>
              <w:bottom w:val="single" w:sz="4" w:space="0" w:color="auto"/>
            </w:tcBorders>
          </w:tcPr>
          <w:p w:rsidR="00CC4334" w:rsidRPr="00980EAC" w:rsidRDefault="00CC4334" w:rsidP="00973E6F">
            <w:pPr>
              <w:rPr>
                <w:rFonts w:ascii="Times New Roman" w:hAnsi="Times New Roman" w:cs="Times New Roman"/>
                <w:sz w:val="24"/>
                <w:szCs w:val="24"/>
              </w:rPr>
            </w:pPr>
          </w:p>
        </w:tc>
        <w:tc>
          <w:tcPr>
            <w:tcW w:w="222" w:type="dxa"/>
          </w:tcPr>
          <w:p w:rsidR="00CC4334" w:rsidRPr="00980EAC" w:rsidRDefault="00CC4334" w:rsidP="00973E6F">
            <w:pPr>
              <w:rPr>
                <w:rFonts w:ascii="Times New Roman" w:hAnsi="Times New Roman" w:cs="Times New Roman"/>
                <w:sz w:val="24"/>
                <w:szCs w:val="24"/>
              </w:rPr>
            </w:pPr>
          </w:p>
        </w:tc>
        <w:tc>
          <w:tcPr>
            <w:tcW w:w="1926" w:type="dxa"/>
            <w:tcBorders>
              <w:bottom w:val="single" w:sz="4" w:space="0" w:color="auto"/>
            </w:tcBorders>
          </w:tcPr>
          <w:p w:rsidR="00CC4334" w:rsidRPr="00980EAC" w:rsidRDefault="00CC4334" w:rsidP="00973E6F">
            <w:pPr>
              <w:rPr>
                <w:rFonts w:ascii="Times New Roman" w:hAnsi="Times New Roman" w:cs="Times New Roman"/>
                <w:sz w:val="24"/>
                <w:szCs w:val="24"/>
              </w:rPr>
            </w:pPr>
          </w:p>
        </w:tc>
      </w:tr>
      <w:tr w:rsidR="00CC4334" w:rsidRPr="00980EAC" w:rsidTr="00973E6F">
        <w:trPr>
          <w:trHeight w:val="550"/>
          <w:jc w:val="center"/>
        </w:trPr>
        <w:tc>
          <w:tcPr>
            <w:tcW w:w="1771" w:type="dxa"/>
            <w:gridSpan w:val="2"/>
            <w:tcBorders>
              <w:top w:val="single" w:sz="4" w:space="0" w:color="auto"/>
              <w:left w:val="single" w:sz="4" w:space="0" w:color="auto"/>
              <w:bottom w:val="single" w:sz="4" w:space="0" w:color="auto"/>
              <w:right w:val="single" w:sz="4" w:space="0" w:color="auto"/>
            </w:tcBorders>
          </w:tcPr>
          <w:p w:rsidR="00CC4334" w:rsidRPr="00980EAC" w:rsidRDefault="00CC4334" w:rsidP="00973E6F">
            <w:pPr>
              <w:jc w:val="center"/>
              <w:rPr>
                <w:rFonts w:ascii="Times New Roman" w:hAnsi="Times New Roman" w:cs="Times New Roman"/>
                <w:sz w:val="28"/>
                <w:szCs w:val="24"/>
              </w:rPr>
            </w:pPr>
            <w:r w:rsidRPr="00980EAC">
              <w:rPr>
                <w:rFonts w:ascii="Times New Roman" w:hAnsi="Times New Roman" w:cs="Times New Roman"/>
                <w:sz w:val="28"/>
                <w:szCs w:val="24"/>
              </w:rPr>
              <w:t>Игровые методы</w:t>
            </w:r>
          </w:p>
        </w:tc>
        <w:tc>
          <w:tcPr>
            <w:tcW w:w="263" w:type="dxa"/>
            <w:tcBorders>
              <w:left w:val="single" w:sz="4" w:space="0" w:color="auto"/>
              <w:right w:val="single" w:sz="4" w:space="0" w:color="auto"/>
            </w:tcBorders>
          </w:tcPr>
          <w:p w:rsidR="00CC4334" w:rsidRPr="00980EAC" w:rsidRDefault="00CC4334" w:rsidP="00973E6F">
            <w:pPr>
              <w:jc w:val="center"/>
              <w:rPr>
                <w:rFonts w:ascii="Times New Roman" w:hAnsi="Times New Roman" w:cs="Times New Roman"/>
                <w:sz w:val="28"/>
                <w:szCs w:val="24"/>
              </w:rPr>
            </w:pPr>
          </w:p>
        </w:tc>
        <w:tc>
          <w:tcPr>
            <w:tcW w:w="2207" w:type="dxa"/>
            <w:tcBorders>
              <w:top w:val="single" w:sz="4" w:space="0" w:color="auto"/>
              <w:left w:val="single" w:sz="4" w:space="0" w:color="auto"/>
              <w:bottom w:val="single" w:sz="4" w:space="0" w:color="auto"/>
              <w:right w:val="single" w:sz="4" w:space="0" w:color="auto"/>
            </w:tcBorders>
          </w:tcPr>
          <w:p w:rsidR="00CC4334" w:rsidRPr="00980EAC" w:rsidRDefault="00CC4334" w:rsidP="00973E6F">
            <w:pPr>
              <w:jc w:val="center"/>
              <w:rPr>
                <w:rFonts w:ascii="Times New Roman" w:hAnsi="Times New Roman" w:cs="Times New Roman"/>
                <w:sz w:val="28"/>
                <w:szCs w:val="24"/>
              </w:rPr>
            </w:pPr>
            <w:r w:rsidRPr="00980EAC">
              <w:rPr>
                <w:rFonts w:ascii="Times New Roman" w:hAnsi="Times New Roman" w:cs="Times New Roman"/>
                <w:sz w:val="28"/>
                <w:szCs w:val="24"/>
              </w:rPr>
              <w:t>Словесные методы</w:t>
            </w:r>
          </w:p>
        </w:tc>
        <w:tc>
          <w:tcPr>
            <w:tcW w:w="236" w:type="dxa"/>
            <w:tcBorders>
              <w:left w:val="single" w:sz="4" w:space="0" w:color="auto"/>
              <w:right w:val="single" w:sz="4" w:space="0" w:color="auto"/>
            </w:tcBorders>
          </w:tcPr>
          <w:p w:rsidR="00CC4334" w:rsidRPr="00980EAC" w:rsidRDefault="00CC4334" w:rsidP="00973E6F">
            <w:pPr>
              <w:jc w:val="center"/>
              <w:rPr>
                <w:rFonts w:ascii="Times New Roman" w:hAnsi="Times New Roman" w:cs="Times New Roman"/>
                <w:sz w:val="28"/>
                <w:szCs w:val="24"/>
              </w:rPr>
            </w:pPr>
          </w:p>
        </w:tc>
        <w:tc>
          <w:tcPr>
            <w:tcW w:w="1905" w:type="dxa"/>
            <w:tcBorders>
              <w:top w:val="single" w:sz="4" w:space="0" w:color="auto"/>
              <w:left w:val="single" w:sz="4" w:space="0" w:color="auto"/>
              <w:bottom w:val="single" w:sz="4" w:space="0" w:color="auto"/>
              <w:right w:val="single" w:sz="4" w:space="0" w:color="auto"/>
            </w:tcBorders>
          </w:tcPr>
          <w:p w:rsidR="00CC4334" w:rsidRPr="00980EAC" w:rsidRDefault="00CC4334" w:rsidP="00973E6F">
            <w:pPr>
              <w:jc w:val="center"/>
              <w:rPr>
                <w:rFonts w:ascii="Times New Roman" w:hAnsi="Times New Roman" w:cs="Times New Roman"/>
                <w:sz w:val="28"/>
                <w:szCs w:val="24"/>
              </w:rPr>
            </w:pPr>
            <w:r w:rsidRPr="00980EAC">
              <w:rPr>
                <w:rFonts w:ascii="Times New Roman" w:hAnsi="Times New Roman" w:cs="Times New Roman"/>
                <w:sz w:val="28"/>
                <w:szCs w:val="24"/>
              </w:rPr>
              <w:t>Практические методы</w:t>
            </w:r>
          </w:p>
        </w:tc>
        <w:tc>
          <w:tcPr>
            <w:tcW w:w="222" w:type="dxa"/>
            <w:tcBorders>
              <w:left w:val="single" w:sz="4" w:space="0" w:color="auto"/>
              <w:right w:val="single" w:sz="4" w:space="0" w:color="auto"/>
            </w:tcBorders>
          </w:tcPr>
          <w:p w:rsidR="00CC4334" w:rsidRPr="00980EAC" w:rsidRDefault="00CC4334" w:rsidP="00973E6F">
            <w:pPr>
              <w:jc w:val="center"/>
              <w:rPr>
                <w:rFonts w:ascii="Times New Roman" w:hAnsi="Times New Roman" w:cs="Times New Roman"/>
                <w:sz w:val="28"/>
                <w:szCs w:val="24"/>
              </w:rPr>
            </w:pPr>
          </w:p>
        </w:tc>
        <w:tc>
          <w:tcPr>
            <w:tcW w:w="1926" w:type="dxa"/>
            <w:tcBorders>
              <w:top w:val="single" w:sz="4" w:space="0" w:color="auto"/>
              <w:left w:val="single" w:sz="4" w:space="0" w:color="auto"/>
              <w:bottom w:val="single" w:sz="4" w:space="0" w:color="auto"/>
              <w:right w:val="single" w:sz="4" w:space="0" w:color="auto"/>
            </w:tcBorders>
          </w:tcPr>
          <w:p w:rsidR="00CC4334" w:rsidRPr="00980EAC" w:rsidRDefault="00CC4334" w:rsidP="00973E6F">
            <w:pPr>
              <w:jc w:val="center"/>
              <w:rPr>
                <w:rFonts w:ascii="Times New Roman" w:hAnsi="Times New Roman" w:cs="Times New Roman"/>
                <w:sz w:val="28"/>
                <w:szCs w:val="24"/>
              </w:rPr>
            </w:pPr>
            <w:r>
              <w:rPr>
                <w:rFonts w:ascii="Times New Roman" w:hAnsi="Times New Roman" w:cs="Times New Roman"/>
                <w:sz w:val="28"/>
                <w:szCs w:val="24"/>
              </w:rPr>
              <w:t>Наглядные методы</w:t>
            </w:r>
          </w:p>
        </w:tc>
      </w:tr>
      <w:tr w:rsidR="00CC4334" w:rsidRPr="00980EAC" w:rsidTr="00973E6F">
        <w:trPr>
          <w:trHeight w:val="485"/>
          <w:jc w:val="center"/>
        </w:trPr>
        <w:tc>
          <w:tcPr>
            <w:tcW w:w="1771" w:type="dxa"/>
            <w:gridSpan w:val="2"/>
            <w:tcBorders>
              <w:top w:val="single" w:sz="4" w:space="0" w:color="auto"/>
              <w:bottom w:val="single" w:sz="4" w:space="0" w:color="auto"/>
            </w:tcBorders>
          </w:tcPr>
          <w:p w:rsidR="00CC4334" w:rsidRDefault="00CC4334" w:rsidP="00973E6F">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4236F30" wp14:editId="4E6D43E7">
                      <wp:simplePos x="0" y="0"/>
                      <wp:positionH relativeFrom="column">
                        <wp:posOffset>686435</wp:posOffset>
                      </wp:positionH>
                      <wp:positionV relativeFrom="paragraph">
                        <wp:posOffset>1905</wp:posOffset>
                      </wp:positionV>
                      <wp:extent cx="0" cy="342900"/>
                      <wp:effectExtent l="76200" t="0" r="76200" b="57150"/>
                      <wp:wrapNone/>
                      <wp:docPr id="5" name="Прямая со стрелкой 5"/>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 o:spid="_x0000_s1026" type="#_x0000_t32" style="position:absolute;margin-left:54.05pt;margin-top:.15pt;width:0;height:2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" strokecolor="black [3040]">
                      <v:stroke endarrow="block"/>
                    </v:shape>
                  </w:pict>
                </mc:Fallback>
              </mc:AlternateContent>
            </w:r>
          </w:p>
          <w:p w:rsidR="00CC4334" w:rsidRPr="00980EAC" w:rsidRDefault="00CC4334" w:rsidP="00973E6F">
            <w:pPr>
              <w:rPr>
                <w:rFonts w:ascii="Times New Roman" w:hAnsi="Times New Roman" w:cs="Times New Roman"/>
                <w:sz w:val="24"/>
                <w:szCs w:val="24"/>
              </w:rPr>
            </w:pPr>
          </w:p>
        </w:tc>
        <w:tc>
          <w:tcPr>
            <w:tcW w:w="263" w:type="dxa"/>
          </w:tcPr>
          <w:p w:rsidR="00CC4334" w:rsidRPr="00980EAC" w:rsidRDefault="00CC4334" w:rsidP="00973E6F">
            <w:pPr>
              <w:rPr>
                <w:rFonts w:ascii="Times New Roman" w:hAnsi="Times New Roman" w:cs="Times New Roman"/>
                <w:sz w:val="24"/>
                <w:szCs w:val="24"/>
              </w:rPr>
            </w:pPr>
          </w:p>
        </w:tc>
        <w:tc>
          <w:tcPr>
            <w:tcW w:w="2207" w:type="dxa"/>
            <w:tcBorders>
              <w:top w:val="single" w:sz="4" w:space="0" w:color="auto"/>
              <w:bottom w:val="single" w:sz="4" w:space="0" w:color="auto"/>
            </w:tcBorders>
          </w:tcPr>
          <w:p w:rsidR="00CC4334" w:rsidRPr="00980EAC" w:rsidRDefault="00CC4334" w:rsidP="00973E6F">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0D2C8FD" wp14:editId="4175641B">
                      <wp:simplePos x="0" y="0"/>
                      <wp:positionH relativeFrom="column">
                        <wp:posOffset>542925</wp:posOffset>
                      </wp:positionH>
                      <wp:positionV relativeFrom="paragraph">
                        <wp:posOffset>3810</wp:posOffset>
                      </wp:positionV>
                      <wp:extent cx="0" cy="342900"/>
                      <wp:effectExtent l="76200" t="0" r="7620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 o:spid="_x0000_s1026" type="#_x0000_t32" style="position:absolute;margin-left:42.75pt;margin-top:.3pt;width:0;height:2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" strokecolor="black [3040]">
                      <v:stroke endarrow="block"/>
                    </v:shape>
                  </w:pict>
                </mc:Fallback>
              </mc:AlternateContent>
            </w:r>
          </w:p>
        </w:tc>
        <w:tc>
          <w:tcPr>
            <w:tcW w:w="236" w:type="dxa"/>
          </w:tcPr>
          <w:p w:rsidR="00CC4334" w:rsidRPr="00980EAC" w:rsidRDefault="00CC4334" w:rsidP="00973E6F">
            <w:pPr>
              <w:rPr>
                <w:rFonts w:ascii="Times New Roman" w:hAnsi="Times New Roman" w:cs="Times New Roman"/>
                <w:sz w:val="24"/>
                <w:szCs w:val="24"/>
              </w:rPr>
            </w:pPr>
          </w:p>
        </w:tc>
        <w:tc>
          <w:tcPr>
            <w:tcW w:w="1905" w:type="dxa"/>
            <w:tcBorders>
              <w:top w:val="single" w:sz="4" w:space="0" w:color="auto"/>
              <w:bottom w:val="single" w:sz="4" w:space="0" w:color="auto"/>
            </w:tcBorders>
          </w:tcPr>
          <w:p w:rsidR="00CC4334" w:rsidRPr="00980EAC" w:rsidRDefault="00CC4334" w:rsidP="00973E6F">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F8E439D" wp14:editId="1FC4B5C7">
                      <wp:simplePos x="0" y="0"/>
                      <wp:positionH relativeFrom="column">
                        <wp:posOffset>606425</wp:posOffset>
                      </wp:positionH>
                      <wp:positionV relativeFrom="paragraph">
                        <wp:posOffset>3810</wp:posOffset>
                      </wp:positionV>
                      <wp:extent cx="0" cy="342900"/>
                      <wp:effectExtent l="76200" t="0" r="7620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7" o:spid="_x0000_s1026" type="#_x0000_t32" style="position:absolute;margin-left:47.75pt;margin-top:.3pt;width:0;height:2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" strokecolor="black [3040]">
                      <v:stroke endarrow="block"/>
                    </v:shape>
                  </w:pict>
                </mc:Fallback>
              </mc:AlternateContent>
            </w:r>
          </w:p>
        </w:tc>
        <w:tc>
          <w:tcPr>
            <w:tcW w:w="222" w:type="dxa"/>
          </w:tcPr>
          <w:p w:rsidR="00CC4334" w:rsidRDefault="00CC4334" w:rsidP="00973E6F">
            <w:pPr>
              <w:rPr>
                <w:rFonts w:ascii="Times New Roman" w:hAnsi="Times New Roman" w:cs="Times New Roman"/>
                <w:noProof/>
                <w:sz w:val="24"/>
                <w:szCs w:val="24"/>
              </w:rPr>
            </w:pPr>
          </w:p>
        </w:tc>
        <w:tc>
          <w:tcPr>
            <w:tcW w:w="1926" w:type="dxa"/>
            <w:tcBorders>
              <w:top w:val="single" w:sz="4" w:space="0" w:color="auto"/>
              <w:bottom w:val="single" w:sz="4" w:space="0" w:color="auto"/>
            </w:tcBorders>
          </w:tcPr>
          <w:p w:rsidR="00CC4334" w:rsidRDefault="00CC4334" w:rsidP="00973E6F">
            <w:pPr>
              <w:rPr>
                <w:rFonts w:ascii="Times New Roman" w:hAnsi="Times New Roman" w:cs="Times New Roman"/>
                <w:noProof/>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87E61AB" wp14:editId="0375B6D0">
                      <wp:simplePos x="0" y="0"/>
                      <wp:positionH relativeFrom="column">
                        <wp:posOffset>370840</wp:posOffset>
                      </wp:positionH>
                      <wp:positionV relativeFrom="paragraph">
                        <wp:posOffset>1270</wp:posOffset>
                      </wp:positionV>
                      <wp:extent cx="0" cy="342900"/>
                      <wp:effectExtent l="76200" t="0" r="76200" b="57150"/>
                      <wp:wrapNone/>
                      <wp:docPr id="8" name="Прямая со стрелкой 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8" o:spid="_x0000_s1026" type="#_x0000_t32" style="position:absolute;margin-left:29.2pt;margin-top:.1pt;width:0;height:2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" strokecolor="black [3040]">
                      <v:stroke endarrow="block"/>
                    </v:shape>
                  </w:pict>
                </mc:Fallback>
              </mc:AlternateContent>
            </w:r>
          </w:p>
        </w:tc>
      </w:tr>
      <w:tr w:rsidR="00CC4334" w:rsidRPr="00980EAC" w:rsidTr="00973E6F">
        <w:trPr>
          <w:trHeight w:val="2729"/>
          <w:jc w:val="center"/>
        </w:trPr>
        <w:tc>
          <w:tcPr>
            <w:tcW w:w="1771" w:type="dxa"/>
            <w:gridSpan w:val="2"/>
            <w:tcBorders>
              <w:top w:val="single" w:sz="4" w:space="0" w:color="auto"/>
              <w:left w:val="single" w:sz="4" w:space="0" w:color="auto"/>
              <w:bottom w:val="single" w:sz="4" w:space="0" w:color="auto"/>
              <w:right w:val="single" w:sz="4" w:space="0" w:color="auto"/>
            </w:tcBorders>
          </w:tcPr>
          <w:p w:rsidR="00CC4334" w:rsidRPr="00980EAC" w:rsidRDefault="00CC4334" w:rsidP="00973E6F">
            <w:pPr>
              <w:rPr>
                <w:rFonts w:ascii="Times New Roman" w:hAnsi="Times New Roman" w:cs="Times New Roman"/>
                <w:i/>
                <w:sz w:val="24"/>
                <w:szCs w:val="24"/>
              </w:rPr>
            </w:pPr>
            <w:r w:rsidRPr="00980EAC">
              <w:rPr>
                <w:rFonts w:ascii="Times New Roman" w:hAnsi="Times New Roman" w:cs="Times New Roman"/>
                <w:i/>
                <w:sz w:val="24"/>
                <w:szCs w:val="24"/>
              </w:rPr>
              <w:t>-дидактические игры,</w:t>
            </w:r>
            <w:proofErr w:type="gramStart"/>
            <w:r w:rsidRPr="00980EAC">
              <w:rPr>
                <w:rFonts w:ascii="Times New Roman" w:hAnsi="Times New Roman" w:cs="Times New Roman"/>
                <w:i/>
                <w:sz w:val="24"/>
                <w:szCs w:val="24"/>
              </w:rPr>
              <w:br/>
              <w:t>-</w:t>
            </w:r>
            <w:proofErr w:type="gramEnd"/>
            <w:r w:rsidRPr="00980EAC">
              <w:rPr>
                <w:rFonts w:ascii="Times New Roman" w:hAnsi="Times New Roman" w:cs="Times New Roman"/>
                <w:i/>
                <w:sz w:val="24"/>
                <w:szCs w:val="24"/>
              </w:rPr>
              <w:t>подвижные игры,</w:t>
            </w:r>
            <w:r w:rsidRPr="00980EAC">
              <w:rPr>
                <w:rFonts w:ascii="Times New Roman" w:hAnsi="Times New Roman" w:cs="Times New Roman"/>
                <w:i/>
                <w:sz w:val="24"/>
                <w:szCs w:val="24"/>
              </w:rPr>
              <w:br/>
              <w:t>-игры-забавы, инсценировки</w:t>
            </w:r>
          </w:p>
        </w:tc>
        <w:tc>
          <w:tcPr>
            <w:tcW w:w="263" w:type="dxa"/>
            <w:tcBorders>
              <w:left w:val="single" w:sz="4" w:space="0" w:color="auto"/>
              <w:right w:val="single" w:sz="4" w:space="0" w:color="auto"/>
            </w:tcBorders>
          </w:tcPr>
          <w:p w:rsidR="00CC4334" w:rsidRPr="00980EAC" w:rsidRDefault="00CC4334" w:rsidP="00973E6F">
            <w:pPr>
              <w:rPr>
                <w:rFonts w:ascii="Times New Roman" w:hAnsi="Times New Roman" w:cs="Times New Roman"/>
                <w:i/>
                <w:sz w:val="24"/>
                <w:szCs w:val="24"/>
              </w:rPr>
            </w:pPr>
          </w:p>
        </w:tc>
        <w:tc>
          <w:tcPr>
            <w:tcW w:w="2207" w:type="dxa"/>
            <w:tcBorders>
              <w:top w:val="single" w:sz="4" w:space="0" w:color="auto"/>
              <w:left w:val="single" w:sz="4" w:space="0" w:color="auto"/>
              <w:bottom w:val="single" w:sz="4" w:space="0" w:color="auto"/>
              <w:right w:val="single" w:sz="4" w:space="0" w:color="auto"/>
            </w:tcBorders>
          </w:tcPr>
          <w:p w:rsidR="00CC4334" w:rsidRPr="00980EAC" w:rsidRDefault="00CC4334" w:rsidP="00973E6F">
            <w:pPr>
              <w:rPr>
                <w:rFonts w:ascii="Times New Roman" w:hAnsi="Times New Roman" w:cs="Times New Roman"/>
                <w:i/>
                <w:sz w:val="24"/>
                <w:szCs w:val="24"/>
              </w:rPr>
            </w:pPr>
            <w:r w:rsidRPr="00980EAC">
              <w:rPr>
                <w:rFonts w:ascii="Times New Roman" w:hAnsi="Times New Roman" w:cs="Times New Roman"/>
                <w:i/>
                <w:sz w:val="24"/>
                <w:szCs w:val="24"/>
              </w:rPr>
              <w:t>- чтение и</w:t>
            </w:r>
            <w:r>
              <w:rPr>
                <w:rFonts w:ascii="Times New Roman" w:hAnsi="Times New Roman" w:cs="Times New Roman"/>
                <w:i/>
                <w:sz w:val="24"/>
                <w:szCs w:val="24"/>
              </w:rPr>
              <w:t xml:space="preserve"> рассказывание стихов, </w:t>
            </w:r>
            <w:proofErr w:type="spellStart"/>
            <w:r>
              <w:rPr>
                <w:rFonts w:ascii="Times New Roman" w:hAnsi="Times New Roman" w:cs="Times New Roman"/>
                <w:i/>
                <w:sz w:val="24"/>
                <w:szCs w:val="24"/>
              </w:rPr>
              <w:t>потешек</w:t>
            </w:r>
            <w:proofErr w:type="spellEnd"/>
            <w:r>
              <w:rPr>
                <w:rFonts w:ascii="Times New Roman" w:hAnsi="Times New Roman" w:cs="Times New Roman"/>
                <w:i/>
                <w:sz w:val="24"/>
                <w:szCs w:val="24"/>
              </w:rPr>
              <w:t xml:space="preserve">, </w:t>
            </w:r>
            <w:r w:rsidRPr="00980EAC">
              <w:rPr>
                <w:rFonts w:ascii="Times New Roman" w:hAnsi="Times New Roman" w:cs="Times New Roman"/>
                <w:i/>
                <w:sz w:val="24"/>
                <w:szCs w:val="24"/>
              </w:rPr>
              <w:t>сказо</w:t>
            </w:r>
            <w:r>
              <w:rPr>
                <w:rFonts w:ascii="Times New Roman" w:hAnsi="Times New Roman" w:cs="Times New Roman"/>
                <w:i/>
                <w:sz w:val="24"/>
                <w:szCs w:val="24"/>
              </w:rPr>
              <w:t>к,</w:t>
            </w:r>
            <w:r w:rsidRPr="00980EAC">
              <w:rPr>
                <w:rFonts w:ascii="Times New Roman" w:hAnsi="Times New Roman" w:cs="Times New Roman"/>
                <w:i/>
                <w:sz w:val="24"/>
                <w:szCs w:val="24"/>
              </w:rPr>
              <w:br/>
              <w:t>- разговор, беседа</w:t>
            </w:r>
            <w:r>
              <w:rPr>
                <w:rFonts w:ascii="Times New Roman" w:hAnsi="Times New Roman" w:cs="Times New Roman"/>
                <w:i/>
                <w:sz w:val="24"/>
                <w:szCs w:val="24"/>
              </w:rPr>
              <w:t>,</w:t>
            </w:r>
            <w:proofErr w:type="gramStart"/>
            <w:r>
              <w:rPr>
                <w:rFonts w:ascii="Times New Roman" w:hAnsi="Times New Roman" w:cs="Times New Roman"/>
                <w:i/>
                <w:sz w:val="24"/>
                <w:szCs w:val="24"/>
              </w:rPr>
              <w:br/>
              <w:t>-</w:t>
            </w:r>
            <w:proofErr w:type="gramEnd"/>
            <w:r w:rsidRPr="00980EAC">
              <w:rPr>
                <w:rFonts w:ascii="Times New Roman" w:hAnsi="Times New Roman" w:cs="Times New Roman"/>
                <w:i/>
                <w:sz w:val="24"/>
                <w:szCs w:val="24"/>
              </w:rPr>
              <w:t>рассматривание картинки, инсценировки</w:t>
            </w:r>
          </w:p>
        </w:tc>
        <w:tc>
          <w:tcPr>
            <w:tcW w:w="236" w:type="dxa"/>
            <w:tcBorders>
              <w:left w:val="single" w:sz="4" w:space="0" w:color="auto"/>
              <w:right w:val="single" w:sz="4" w:space="0" w:color="auto"/>
            </w:tcBorders>
          </w:tcPr>
          <w:p w:rsidR="00CC4334" w:rsidRPr="00980EAC" w:rsidRDefault="00CC4334" w:rsidP="00973E6F">
            <w:pPr>
              <w:rPr>
                <w:rFonts w:ascii="Times New Roman" w:hAnsi="Times New Roman" w:cs="Times New Roman"/>
                <w:i/>
                <w:sz w:val="24"/>
                <w:szCs w:val="24"/>
              </w:rPr>
            </w:pPr>
          </w:p>
        </w:tc>
        <w:tc>
          <w:tcPr>
            <w:tcW w:w="1905" w:type="dxa"/>
            <w:tcBorders>
              <w:top w:val="single" w:sz="4" w:space="0" w:color="auto"/>
              <w:left w:val="single" w:sz="4" w:space="0" w:color="auto"/>
              <w:bottom w:val="single" w:sz="4" w:space="0" w:color="auto"/>
              <w:right w:val="single" w:sz="4" w:space="0" w:color="auto"/>
            </w:tcBorders>
          </w:tcPr>
          <w:p w:rsidR="00CC4334" w:rsidRPr="00980EAC" w:rsidRDefault="00CC4334" w:rsidP="00973E6F">
            <w:pPr>
              <w:rPr>
                <w:rFonts w:ascii="Times New Roman" w:hAnsi="Times New Roman" w:cs="Times New Roman"/>
                <w:i/>
                <w:sz w:val="24"/>
                <w:szCs w:val="24"/>
              </w:rPr>
            </w:pPr>
            <w:r w:rsidRPr="00980EAC">
              <w:rPr>
                <w:rFonts w:ascii="Times New Roman" w:hAnsi="Times New Roman" w:cs="Times New Roman"/>
                <w:i/>
                <w:sz w:val="24"/>
                <w:szCs w:val="24"/>
              </w:rPr>
              <w:t>- упражнения (оказание помощи)</w:t>
            </w:r>
            <w:r>
              <w:rPr>
                <w:rFonts w:ascii="Times New Roman" w:hAnsi="Times New Roman" w:cs="Times New Roman"/>
                <w:i/>
                <w:sz w:val="24"/>
                <w:szCs w:val="24"/>
              </w:rPr>
              <w:t>,</w:t>
            </w:r>
            <w:r w:rsidRPr="00980EAC">
              <w:rPr>
                <w:rFonts w:ascii="Times New Roman" w:hAnsi="Times New Roman" w:cs="Times New Roman"/>
                <w:i/>
                <w:sz w:val="24"/>
                <w:szCs w:val="24"/>
              </w:rPr>
              <w:br/>
              <w:t>- совместные действия воспитателя и ребенка</w:t>
            </w:r>
            <w:r>
              <w:rPr>
                <w:rFonts w:ascii="Times New Roman" w:hAnsi="Times New Roman" w:cs="Times New Roman"/>
                <w:i/>
                <w:sz w:val="24"/>
                <w:szCs w:val="24"/>
              </w:rPr>
              <w:t xml:space="preserve"> (сотворчество),</w:t>
            </w:r>
            <w:r w:rsidRPr="00980EAC">
              <w:rPr>
                <w:rFonts w:ascii="Times New Roman" w:hAnsi="Times New Roman" w:cs="Times New Roman"/>
                <w:i/>
                <w:sz w:val="24"/>
                <w:szCs w:val="24"/>
              </w:rPr>
              <w:br/>
              <w:t>- выполнение поручений</w:t>
            </w:r>
          </w:p>
        </w:tc>
        <w:tc>
          <w:tcPr>
            <w:tcW w:w="222" w:type="dxa"/>
            <w:tcBorders>
              <w:left w:val="single" w:sz="4" w:space="0" w:color="auto"/>
              <w:right w:val="single" w:sz="4" w:space="0" w:color="auto"/>
            </w:tcBorders>
          </w:tcPr>
          <w:p w:rsidR="00CC4334" w:rsidRPr="00980EAC" w:rsidRDefault="00CC4334" w:rsidP="00973E6F">
            <w:pPr>
              <w:rPr>
                <w:rFonts w:ascii="Times New Roman" w:hAnsi="Times New Roman" w:cs="Times New Roman"/>
                <w:i/>
                <w:sz w:val="24"/>
                <w:szCs w:val="24"/>
              </w:rPr>
            </w:pPr>
          </w:p>
        </w:tc>
        <w:tc>
          <w:tcPr>
            <w:tcW w:w="1926" w:type="dxa"/>
            <w:tcBorders>
              <w:top w:val="single" w:sz="4" w:space="0" w:color="auto"/>
              <w:left w:val="single" w:sz="4" w:space="0" w:color="auto"/>
              <w:bottom w:val="single" w:sz="4" w:space="0" w:color="auto"/>
              <w:right w:val="single" w:sz="4" w:space="0" w:color="auto"/>
            </w:tcBorders>
          </w:tcPr>
          <w:p w:rsidR="00CC4334" w:rsidRDefault="00CC4334" w:rsidP="00973E6F">
            <w:pPr>
              <w:rPr>
                <w:rFonts w:ascii="Times New Roman" w:hAnsi="Times New Roman" w:cs="Times New Roman"/>
                <w:i/>
                <w:sz w:val="24"/>
                <w:szCs w:val="24"/>
              </w:rPr>
            </w:pPr>
            <w:r>
              <w:rPr>
                <w:rFonts w:ascii="Times New Roman" w:hAnsi="Times New Roman" w:cs="Times New Roman"/>
                <w:i/>
                <w:sz w:val="24"/>
                <w:szCs w:val="24"/>
              </w:rPr>
              <w:t>- наблюдение (как часть обследование),</w:t>
            </w:r>
          </w:p>
          <w:p w:rsidR="00CC4334" w:rsidRDefault="00CC4334" w:rsidP="00973E6F">
            <w:pPr>
              <w:rPr>
                <w:rFonts w:ascii="Times New Roman" w:hAnsi="Times New Roman" w:cs="Times New Roman"/>
                <w:i/>
                <w:sz w:val="24"/>
                <w:szCs w:val="24"/>
              </w:rPr>
            </w:pPr>
            <w:r>
              <w:rPr>
                <w:rFonts w:ascii="Times New Roman" w:hAnsi="Times New Roman" w:cs="Times New Roman"/>
                <w:i/>
                <w:sz w:val="24"/>
                <w:szCs w:val="24"/>
              </w:rPr>
              <w:t>- образец,</w:t>
            </w:r>
          </w:p>
          <w:p w:rsidR="00CC4334" w:rsidRDefault="00CC4334" w:rsidP="00973E6F">
            <w:pPr>
              <w:rPr>
                <w:rFonts w:ascii="Times New Roman" w:hAnsi="Times New Roman" w:cs="Times New Roman"/>
                <w:i/>
                <w:sz w:val="24"/>
                <w:szCs w:val="24"/>
              </w:rPr>
            </w:pPr>
            <w:r>
              <w:rPr>
                <w:rFonts w:ascii="Times New Roman" w:hAnsi="Times New Roman" w:cs="Times New Roman"/>
                <w:i/>
                <w:sz w:val="24"/>
                <w:szCs w:val="24"/>
              </w:rPr>
              <w:t>- показ способов изображений,</w:t>
            </w:r>
          </w:p>
          <w:p w:rsidR="00CC4334" w:rsidRPr="00980EAC" w:rsidRDefault="00CC4334" w:rsidP="00973E6F">
            <w:pPr>
              <w:rPr>
                <w:rFonts w:ascii="Times New Roman" w:hAnsi="Times New Roman" w:cs="Times New Roman"/>
                <w:i/>
                <w:sz w:val="24"/>
                <w:szCs w:val="24"/>
              </w:rPr>
            </w:pPr>
            <w:r>
              <w:rPr>
                <w:rFonts w:ascii="Times New Roman" w:hAnsi="Times New Roman" w:cs="Times New Roman"/>
                <w:i/>
                <w:sz w:val="24"/>
                <w:szCs w:val="24"/>
              </w:rPr>
              <w:t>- рассматривание иллюстраций</w:t>
            </w:r>
          </w:p>
        </w:tc>
      </w:tr>
    </w:tbl>
    <w:p w:rsidR="00CC4334" w:rsidRDefault="00CC4334" w:rsidP="00CC4334">
      <w:pPr>
        <w:spacing w:after="0" w:line="360" w:lineRule="auto"/>
        <w:jc w:val="center"/>
        <w:rPr>
          <w:rFonts w:ascii="Times New Roman" w:hAnsi="Times New Roman" w:cs="Times New Roman"/>
          <w:sz w:val="28"/>
        </w:rPr>
      </w:pPr>
    </w:p>
    <w:p w:rsidR="00CC4334" w:rsidRDefault="00CC4334" w:rsidP="00CC4334">
      <w:pPr>
        <w:spacing w:after="0" w:line="360" w:lineRule="auto"/>
        <w:jc w:val="center"/>
        <w:rPr>
          <w:rFonts w:ascii="Times New Roman" w:hAnsi="Times New Roman" w:cs="Times New Roman"/>
          <w:sz w:val="28"/>
        </w:rPr>
      </w:pPr>
      <w:r>
        <w:rPr>
          <w:rFonts w:ascii="Times New Roman" w:hAnsi="Times New Roman" w:cs="Times New Roman"/>
          <w:sz w:val="28"/>
        </w:rPr>
        <w:t>Рисунок 1 – Методы обучения детей раннего возраста</w:t>
      </w:r>
    </w:p>
    <w:p w:rsidR="00CC4334" w:rsidRDefault="00CC4334" w:rsidP="00CC4334">
      <w:pPr>
        <w:spacing w:after="0" w:line="360" w:lineRule="auto"/>
        <w:ind w:firstLine="709"/>
        <w:jc w:val="both"/>
        <w:rPr>
          <w:rFonts w:ascii="Times New Roman" w:hAnsi="Times New Roman" w:cs="Times New Roman"/>
          <w:sz w:val="28"/>
        </w:rPr>
      </w:pPr>
    </w:p>
    <w:p w:rsidR="00CC4334" w:rsidRDefault="00CC4334" w:rsidP="00CC4334">
      <w:pPr>
        <w:spacing w:after="0" w:line="360" w:lineRule="auto"/>
        <w:ind w:firstLine="709"/>
        <w:jc w:val="both"/>
        <w:rPr>
          <w:rFonts w:ascii="Times New Roman" w:hAnsi="Times New Roman" w:cs="Times New Roman"/>
          <w:sz w:val="28"/>
        </w:rPr>
      </w:pPr>
      <w:r w:rsidRPr="00126197">
        <w:rPr>
          <w:rFonts w:ascii="Times New Roman" w:hAnsi="Times New Roman" w:cs="Times New Roman"/>
          <w:sz w:val="28"/>
        </w:rPr>
        <w:t xml:space="preserve">Под сотворчеством </w:t>
      </w:r>
      <w:r>
        <w:rPr>
          <w:rFonts w:ascii="Times New Roman" w:hAnsi="Times New Roman" w:cs="Times New Roman"/>
          <w:sz w:val="28"/>
        </w:rPr>
        <w:t>педагога и ребенка</w:t>
      </w:r>
      <w:r w:rsidRPr="00126197">
        <w:rPr>
          <w:rFonts w:ascii="Times New Roman" w:hAnsi="Times New Roman" w:cs="Times New Roman"/>
          <w:sz w:val="28"/>
        </w:rPr>
        <w:t xml:space="preserve"> в процессе обучения </w:t>
      </w:r>
      <w:r>
        <w:rPr>
          <w:rFonts w:ascii="Times New Roman" w:hAnsi="Times New Roman" w:cs="Times New Roman"/>
          <w:sz w:val="28"/>
        </w:rPr>
        <w:t>нужно</w:t>
      </w:r>
      <w:r w:rsidRPr="00126197">
        <w:rPr>
          <w:rFonts w:ascii="Times New Roman" w:hAnsi="Times New Roman" w:cs="Times New Roman"/>
          <w:sz w:val="28"/>
        </w:rPr>
        <w:t xml:space="preserve"> рассматривать: </w:t>
      </w:r>
    </w:p>
    <w:p w:rsidR="00CC4334" w:rsidRDefault="00CC4334" w:rsidP="00CC4334">
      <w:pPr>
        <w:spacing w:after="0" w:line="360" w:lineRule="auto"/>
        <w:ind w:firstLine="709"/>
        <w:jc w:val="both"/>
        <w:rPr>
          <w:rFonts w:ascii="Times New Roman" w:hAnsi="Times New Roman" w:cs="Times New Roman"/>
          <w:sz w:val="28"/>
        </w:rPr>
      </w:pPr>
      <w:r w:rsidRPr="00126197">
        <w:rPr>
          <w:rFonts w:ascii="Times New Roman" w:hAnsi="Times New Roman" w:cs="Times New Roman"/>
          <w:sz w:val="28"/>
        </w:rPr>
        <w:t xml:space="preserve">а) совместную творческую деятельность, организованную в условиях и средствами обучения, и направленную на свободное раскрытие природных творческих потенций </w:t>
      </w:r>
      <w:r>
        <w:rPr>
          <w:rFonts w:ascii="Times New Roman" w:hAnsi="Times New Roman" w:cs="Times New Roman"/>
          <w:sz w:val="28"/>
        </w:rPr>
        <w:t>ребенка и педагога</w:t>
      </w:r>
      <w:r w:rsidRPr="00126197">
        <w:rPr>
          <w:rFonts w:ascii="Times New Roman" w:hAnsi="Times New Roman" w:cs="Times New Roman"/>
          <w:sz w:val="28"/>
        </w:rPr>
        <w:t xml:space="preserve">, </w:t>
      </w:r>
    </w:p>
    <w:p w:rsidR="00CC4334" w:rsidRDefault="00CC4334" w:rsidP="00CC4334">
      <w:pPr>
        <w:spacing w:after="0" w:line="360" w:lineRule="auto"/>
        <w:ind w:firstLine="709"/>
        <w:jc w:val="both"/>
        <w:rPr>
          <w:rFonts w:ascii="Times New Roman" w:hAnsi="Times New Roman" w:cs="Times New Roman"/>
          <w:sz w:val="28"/>
        </w:rPr>
      </w:pPr>
      <w:r w:rsidRPr="00126197">
        <w:rPr>
          <w:rFonts w:ascii="Times New Roman" w:hAnsi="Times New Roman" w:cs="Times New Roman"/>
          <w:sz w:val="28"/>
        </w:rPr>
        <w:t xml:space="preserve">б) их совместные действия творческого характера и творческой направленности, которые развивают творческий стиль мышления, творческие способности, качества творческой личности и </w:t>
      </w:r>
      <w:r>
        <w:rPr>
          <w:rFonts w:ascii="Times New Roman" w:hAnsi="Times New Roman" w:cs="Times New Roman"/>
          <w:sz w:val="28"/>
        </w:rPr>
        <w:t>ребенка, и педагога</w:t>
      </w:r>
      <w:r w:rsidRPr="00126197">
        <w:rPr>
          <w:rFonts w:ascii="Times New Roman" w:hAnsi="Times New Roman" w:cs="Times New Roman"/>
          <w:sz w:val="28"/>
        </w:rPr>
        <w:t>.</w:t>
      </w:r>
    </w:p>
    <w:p w:rsidR="00CC4334" w:rsidRDefault="00CC4334" w:rsidP="00CC4334">
      <w:pPr>
        <w:spacing w:after="0" w:line="360" w:lineRule="auto"/>
        <w:ind w:firstLine="709"/>
        <w:jc w:val="both"/>
        <w:rPr>
          <w:rFonts w:ascii="Times New Roman" w:hAnsi="Times New Roman" w:cs="Times New Roman"/>
          <w:sz w:val="28"/>
        </w:rPr>
      </w:pPr>
      <w:proofErr w:type="gramStart"/>
      <w:r w:rsidRPr="00E32107">
        <w:rPr>
          <w:rFonts w:ascii="Times New Roman" w:hAnsi="Times New Roman" w:cs="Times New Roman"/>
          <w:sz w:val="28"/>
        </w:rPr>
        <w:t xml:space="preserve">Сотворчество </w:t>
      </w:r>
      <w:r>
        <w:rPr>
          <w:rFonts w:ascii="Times New Roman" w:hAnsi="Times New Roman" w:cs="Times New Roman"/>
          <w:sz w:val="28"/>
        </w:rPr>
        <w:t>ребенка и педагога</w:t>
      </w:r>
      <w:r w:rsidRPr="00E32107">
        <w:rPr>
          <w:rFonts w:ascii="Times New Roman" w:hAnsi="Times New Roman" w:cs="Times New Roman"/>
          <w:sz w:val="28"/>
        </w:rPr>
        <w:t xml:space="preserve"> в педагогическом процессе имеет специфику, выраженную в том, что педагогический процесс как креативный может состояться лишь в креативной среде, которую поддерживает и создает </w:t>
      </w:r>
      <w:r w:rsidRPr="00E32107">
        <w:rPr>
          <w:rFonts w:ascii="Times New Roman" w:hAnsi="Times New Roman" w:cs="Times New Roman"/>
          <w:sz w:val="28"/>
        </w:rPr>
        <w:lastRenderedPageBreak/>
        <w:t xml:space="preserve">лишь креативный педагог с целью создания условий для проявления креативности </w:t>
      </w:r>
      <w:r>
        <w:rPr>
          <w:rFonts w:ascii="Times New Roman" w:hAnsi="Times New Roman" w:cs="Times New Roman"/>
          <w:sz w:val="28"/>
        </w:rPr>
        <w:t>детьми</w:t>
      </w:r>
      <w:r w:rsidRPr="00E32107">
        <w:rPr>
          <w:rFonts w:ascii="Times New Roman" w:hAnsi="Times New Roman" w:cs="Times New Roman"/>
          <w:sz w:val="28"/>
        </w:rPr>
        <w:t xml:space="preserve">, для получения совместного креативного продукта в обучении в виде творческих результатов и достижений </w:t>
      </w:r>
      <w:r>
        <w:rPr>
          <w:rFonts w:ascii="Times New Roman" w:hAnsi="Times New Roman" w:cs="Times New Roman"/>
          <w:sz w:val="28"/>
        </w:rPr>
        <w:t>детей</w:t>
      </w:r>
      <w:r w:rsidRPr="00E32107">
        <w:rPr>
          <w:rFonts w:ascii="Times New Roman" w:hAnsi="Times New Roman" w:cs="Times New Roman"/>
          <w:sz w:val="28"/>
        </w:rPr>
        <w:t xml:space="preserve">. </w:t>
      </w:r>
      <w:proofErr w:type="gramEnd"/>
    </w:p>
    <w:p w:rsidR="00CC4334" w:rsidRPr="00E32107" w:rsidRDefault="00CC4334" w:rsidP="00CC4334">
      <w:pPr>
        <w:spacing w:after="0" w:line="360" w:lineRule="auto"/>
        <w:ind w:firstLine="709"/>
        <w:jc w:val="both"/>
        <w:rPr>
          <w:rFonts w:ascii="Times New Roman" w:hAnsi="Times New Roman" w:cs="Times New Roman"/>
          <w:sz w:val="28"/>
        </w:rPr>
      </w:pPr>
      <w:r w:rsidRPr="00E32107">
        <w:rPr>
          <w:rFonts w:ascii="Times New Roman" w:hAnsi="Times New Roman" w:cs="Times New Roman"/>
          <w:sz w:val="28"/>
        </w:rPr>
        <w:t xml:space="preserve">В обучении как креативной среде креативность </w:t>
      </w:r>
      <w:r>
        <w:rPr>
          <w:rFonts w:ascii="Times New Roman" w:hAnsi="Times New Roman" w:cs="Times New Roman"/>
          <w:sz w:val="28"/>
        </w:rPr>
        <w:t>воспитателя и ребенка</w:t>
      </w:r>
      <w:r w:rsidRPr="00E32107">
        <w:rPr>
          <w:rFonts w:ascii="Times New Roman" w:hAnsi="Times New Roman" w:cs="Times New Roman"/>
          <w:sz w:val="28"/>
        </w:rPr>
        <w:t xml:space="preserve"> проявляется через их личностные ощущения, размышления, знания, чувствования, действия, как поведение личности в относительном отсутствии угрозы и принуждения от окружения. Для проявления творчества нужна свободная, непринужденная обстановка, которая создается на учебном занятии на основе гуманного взаимодействия ученика с учителем и всей образовательной средой.</w:t>
      </w:r>
    </w:p>
    <w:p w:rsidR="00CC4334" w:rsidRDefault="00CC4334" w:rsidP="00CC4334">
      <w:pPr>
        <w:spacing w:after="0" w:line="360" w:lineRule="auto"/>
        <w:ind w:firstLine="709"/>
        <w:jc w:val="both"/>
        <w:rPr>
          <w:rFonts w:ascii="Times New Roman" w:hAnsi="Times New Roman" w:cs="Times New Roman"/>
          <w:sz w:val="28"/>
        </w:rPr>
      </w:pPr>
      <w:r>
        <w:rPr>
          <w:rFonts w:ascii="Times New Roman" w:hAnsi="Times New Roman" w:cs="Times New Roman"/>
          <w:sz w:val="28"/>
        </w:rPr>
        <w:t>Ребенок и воспитатель</w:t>
      </w:r>
      <w:r w:rsidRPr="00E32107">
        <w:rPr>
          <w:rFonts w:ascii="Times New Roman" w:hAnsi="Times New Roman" w:cs="Times New Roman"/>
          <w:sz w:val="28"/>
        </w:rPr>
        <w:t xml:space="preserve"> как субъекты сотворчества являются креативными личностями, когда в процессе обучения проявляют интеллектуальную активность в субъективно новом для них виде. </w:t>
      </w:r>
    </w:p>
    <w:p w:rsidR="00CC4334" w:rsidRPr="0043272F" w:rsidRDefault="00CC4334" w:rsidP="00CC4334">
      <w:pPr>
        <w:spacing w:after="0" w:line="360" w:lineRule="auto"/>
        <w:ind w:firstLine="709"/>
        <w:jc w:val="both"/>
        <w:rPr>
          <w:rFonts w:ascii="Times New Roman" w:hAnsi="Times New Roman" w:cs="Times New Roman"/>
          <w:sz w:val="28"/>
        </w:rPr>
      </w:pPr>
      <w:r w:rsidRPr="0043272F">
        <w:rPr>
          <w:rFonts w:ascii="Times New Roman" w:hAnsi="Times New Roman" w:cs="Times New Roman"/>
          <w:sz w:val="28"/>
        </w:rPr>
        <w:t xml:space="preserve">Постепенно задания приобретают форму творчества, и его усиление прослеживается прежде всего в сотворчестве </w:t>
      </w:r>
      <w:proofErr w:type="gramStart"/>
      <w:r w:rsidRPr="0043272F">
        <w:rPr>
          <w:rFonts w:ascii="Times New Roman" w:hAnsi="Times New Roman" w:cs="Times New Roman"/>
          <w:sz w:val="28"/>
        </w:rPr>
        <w:t>со</w:t>
      </w:r>
      <w:proofErr w:type="gramEnd"/>
      <w:r w:rsidRPr="0043272F">
        <w:rPr>
          <w:rFonts w:ascii="Times New Roman" w:hAnsi="Times New Roman" w:cs="Times New Roman"/>
          <w:sz w:val="28"/>
        </w:rPr>
        <w:t xml:space="preserve"> взрослыми, в котором легче и быстрее ребенок осваивает изобразительные навыки и умения.</w:t>
      </w:r>
    </w:p>
    <w:p w:rsidR="00CC4334" w:rsidRPr="0043272F" w:rsidRDefault="00CC4334" w:rsidP="00CC4334">
      <w:pPr>
        <w:spacing w:after="0" w:line="360" w:lineRule="auto"/>
        <w:ind w:firstLine="709"/>
        <w:jc w:val="both"/>
        <w:rPr>
          <w:rFonts w:ascii="Times New Roman" w:hAnsi="Times New Roman" w:cs="Times New Roman"/>
          <w:sz w:val="28"/>
        </w:rPr>
      </w:pPr>
      <w:r w:rsidRPr="0043272F">
        <w:rPr>
          <w:rFonts w:ascii="Times New Roman" w:hAnsi="Times New Roman" w:cs="Times New Roman"/>
          <w:sz w:val="28"/>
        </w:rPr>
        <w:t xml:space="preserve">Выражение своей индивидуальности, собственного видения мира обеспечивает принцип </w:t>
      </w:r>
      <w:proofErr w:type="spellStart"/>
      <w:r w:rsidRPr="0043272F">
        <w:rPr>
          <w:rFonts w:ascii="Times New Roman" w:hAnsi="Times New Roman" w:cs="Times New Roman"/>
          <w:sz w:val="28"/>
        </w:rPr>
        <w:t>инструментальности</w:t>
      </w:r>
      <w:proofErr w:type="spellEnd"/>
      <w:r w:rsidRPr="0043272F">
        <w:rPr>
          <w:rFonts w:ascii="Times New Roman" w:hAnsi="Times New Roman" w:cs="Times New Roman"/>
          <w:sz w:val="28"/>
        </w:rPr>
        <w:t xml:space="preserve"> и методической оснащенности. В нем отражается система доступных для каждого ребенка художественных заданий упражнений. Их суть и том, что детей можно и нужно учить, но не художественной технике взрослых, а новому видению, новому пластическому пониманию пространства, с опорой на возрастные и индивидуальные возможности малышей.</w:t>
      </w:r>
    </w:p>
    <w:p w:rsidR="00CC4334" w:rsidRPr="0043272F" w:rsidRDefault="00CC4334" w:rsidP="00CC4334">
      <w:pPr>
        <w:spacing w:after="0" w:line="360" w:lineRule="auto"/>
        <w:ind w:firstLine="709"/>
        <w:jc w:val="both"/>
        <w:rPr>
          <w:rFonts w:ascii="Times New Roman" w:hAnsi="Times New Roman" w:cs="Times New Roman"/>
          <w:sz w:val="28"/>
        </w:rPr>
      </w:pPr>
      <w:r w:rsidRPr="0043272F">
        <w:rPr>
          <w:rFonts w:ascii="Times New Roman" w:hAnsi="Times New Roman" w:cs="Times New Roman"/>
          <w:sz w:val="28"/>
        </w:rPr>
        <w:t>Такой подход к рисованию позволяет педагогу перейти от авторитарных методов руководства к личностно ориентированному общению с детьми, наполняет содержание обучения личностным отношением ребенка к своей деятельности. Появляется возможность избегать шаблона, раскрывать собственную индивидуальную технику, стремление к самовыражению.</w:t>
      </w:r>
    </w:p>
    <w:p w:rsidR="00CC4334" w:rsidRPr="00E32107" w:rsidRDefault="00CC4334" w:rsidP="00CC4334">
      <w:pPr>
        <w:spacing w:after="0" w:line="360" w:lineRule="auto"/>
        <w:ind w:firstLine="709"/>
        <w:jc w:val="both"/>
        <w:rPr>
          <w:rFonts w:ascii="Times New Roman" w:hAnsi="Times New Roman" w:cs="Times New Roman"/>
          <w:sz w:val="28"/>
        </w:rPr>
      </w:pPr>
      <w:r w:rsidRPr="00E32107">
        <w:rPr>
          <w:rFonts w:ascii="Times New Roman" w:hAnsi="Times New Roman" w:cs="Times New Roman"/>
          <w:sz w:val="28"/>
        </w:rPr>
        <w:lastRenderedPageBreak/>
        <w:t xml:space="preserve">Креативным продуктом в обучении на основе сотворчества выступают творческие результаты и достижения </w:t>
      </w:r>
      <w:r>
        <w:rPr>
          <w:rFonts w:ascii="Times New Roman" w:hAnsi="Times New Roman" w:cs="Times New Roman"/>
          <w:sz w:val="28"/>
        </w:rPr>
        <w:t>детей</w:t>
      </w:r>
      <w:r w:rsidRPr="00E32107">
        <w:rPr>
          <w:rFonts w:ascii="Times New Roman" w:hAnsi="Times New Roman" w:cs="Times New Roman"/>
          <w:sz w:val="28"/>
        </w:rPr>
        <w:t xml:space="preserve">, если они заключают в себе субъективную или объективную новизну (оригинальный способ решения задачи, нахождение альтернативного варианта </w:t>
      </w:r>
      <w:proofErr w:type="gramStart"/>
      <w:r w:rsidRPr="00E32107">
        <w:rPr>
          <w:rFonts w:ascii="Times New Roman" w:hAnsi="Times New Roman" w:cs="Times New Roman"/>
          <w:sz w:val="28"/>
        </w:rPr>
        <w:t>решения ситуации</w:t>
      </w:r>
      <w:proofErr w:type="gramEnd"/>
      <w:r w:rsidRPr="00E32107">
        <w:rPr>
          <w:rFonts w:ascii="Times New Roman" w:hAnsi="Times New Roman" w:cs="Times New Roman"/>
          <w:sz w:val="28"/>
        </w:rPr>
        <w:t xml:space="preserve">, </w:t>
      </w:r>
      <w:r>
        <w:rPr>
          <w:rFonts w:ascii="Times New Roman" w:hAnsi="Times New Roman" w:cs="Times New Roman"/>
          <w:sz w:val="28"/>
        </w:rPr>
        <w:t>рисунки, аппликации</w:t>
      </w:r>
      <w:r w:rsidRPr="00E32107">
        <w:rPr>
          <w:rFonts w:ascii="Times New Roman" w:hAnsi="Times New Roman" w:cs="Times New Roman"/>
          <w:sz w:val="28"/>
        </w:rPr>
        <w:t>, поделки и др.).</w:t>
      </w:r>
    </w:p>
    <w:p w:rsidR="00CC4334" w:rsidRDefault="00CC4334" w:rsidP="00CC4334">
      <w:pPr>
        <w:spacing w:after="0" w:line="360" w:lineRule="auto"/>
        <w:ind w:firstLine="709"/>
        <w:jc w:val="both"/>
        <w:rPr>
          <w:rFonts w:ascii="Times New Roman" w:hAnsi="Times New Roman" w:cs="Times New Roman"/>
          <w:sz w:val="28"/>
        </w:rPr>
      </w:pPr>
      <w:r w:rsidRPr="00E32107">
        <w:rPr>
          <w:rFonts w:ascii="Times New Roman" w:hAnsi="Times New Roman" w:cs="Times New Roman"/>
          <w:sz w:val="28"/>
        </w:rPr>
        <w:t xml:space="preserve">Сотворчество в обучении представляет собой творческий процесс, когда в обучении создаются условия для таких мыслительных операций как комбинирование, </w:t>
      </w:r>
      <w:proofErr w:type="spellStart"/>
      <w:r w:rsidRPr="00E32107">
        <w:rPr>
          <w:rFonts w:ascii="Times New Roman" w:hAnsi="Times New Roman" w:cs="Times New Roman"/>
          <w:sz w:val="28"/>
        </w:rPr>
        <w:t>аналогизирование</w:t>
      </w:r>
      <w:proofErr w:type="spellEnd"/>
      <w:r w:rsidRPr="00E32107">
        <w:rPr>
          <w:rFonts w:ascii="Times New Roman" w:hAnsi="Times New Roman" w:cs="Times New Roman"/>
          <w:sz w:val="28"/>
        </w:rPr>
        <w:t>, при этом главной является операция сравнения. Эти и другие приемы мышления служат инструментарием, с помощью которого реализуются замыслы воображения. Воображение как психологический процесс является основой творческого процесса благодаря способности оперировать и преобразовывать образы, создавать новые, неожиданные, непривычные сочетания и связи этих образов, что позволяет человеку представить результат труда от начала до конца.</w:t>
      </w:r>
    </w:p>
    <w:p w:rsidR="00CC4334" w:rsidRPr="00E32107" w:rsidRDefault="00CC4334" w:rsidP="00CC4334">
      <w:pPr>
        <w:spacing w:after="0" w:line="360" w:lineRule="auto"/>
        <w:ind w:firstLine="709"/>
        <w:jc w:val="both"/>
        <w:rPr>
          <w:rFonts w:ascii="Times New Roman" w:hAnsi="Times New Roman" w:cs="Times New Roman"/>
          <w:sz w:val="28"/>
        </w:rPr>
      </w:pPr>
      <w:r w:rsidRPr="00E32107">
        <w:rPr>
          <w:rFonts w:ascii="Times New Roman" w:hAnsi="Times New Roman" w:cs="Times New Roman"/>
          <w:sz w:val="28"/>
        </w:rPr>
        <w:t>Сотворчество в обучении может быть выражено как коммуникативное, как познавательное, как интеллектуальное, как художественно-эстетическое и др., которое складывается при наличии определенных условий.</w:t>
      </w:r>
    </w:p>
    <w:p w:rsidR="00CC4334" w:rsidRDefault="00CC4334" w:rsidP="00CC4334">
      <w:pPr>
        <w:spacing w:after="0" w:line="360" w:lineRule="auto"/>
        <w:ind w:firstLine="709"/>
        <w:jc w:val="both"/>
        <w:rPr>
          <w:rFonts w:ascii="Times New Roman" w:hAnsi="Times New Roman" w:cs="Times New Roman"/>
          <w:sz w:val="28"/>
        </w:rPr>
      </w:pPr>
      <w:r w:rsidRPr="00E32107">
        <w:rPr>
          <w:rFonts w:ascii="Times New Roman" w:hAnsi="Times New Roman" w:cs="Times New Roman"/>
          <w:sz w:val="28"/>
        </w:rPr>
        <w:t>В обучении имеет смысл говорить о сотворчестве взрослого и ребенка, которое развивает творческий стиль мышления, воображение, рефлексивные умения, культуру мышления.</w:t>
      </w:r>
    </w:p>
    <w:p w:rsidR="00CC4334" w:rsidRDefault="00CC4334" w:rsidP="00CC4334">
      <w:pPr>
        <w:spacing w:after="0" w:line="360" w:lineRule="auto"/>
        <w:ind w:firstLine="709"/>
        <w:jc w:val="both"/>
        <w:rPr>
          <w:rFonts w:ascii="Times New Roman" w:hAnsi="Times New Roman" w:cs="Times New Roman"/>
          <w:sz w:val="28"/>
        </w:rPr>
      </w:pPr>
      <w:r w:rsidRPr="005672C9">
        <w:rPr>
          <w:rFonts w:ascii="Times New Roman" w:hAnsi="Times New Roman" w:cs="Times New Roman"/>
          <w:sz w:val="28"/>
        </w:rPr>
        <w:t xml:space="preserve">Изобразительная деятельность детей является отображением внутреннего мира ребёнка. В ней малыш отображает все то, что его окружающего в повседневной жизни, что ему нравится и его он боится. Во время рисования, лепки или аппликации у ребёнка развивается моторика, глазомер, пространственная ориентация, ребёнок познаёт цвета, овладевает сенсорными эталонами. </w:t>
      </w:r>
    </w:p>
    <w:p w:rsidR="00CC4334" w:rsidRDefault="00CC4334" w:rsidP="00CC4334">
      <w:pPr>
        <w:spacing w:after="0" w:line="360" w:lineRule="auto"/>
        <w:ind w:firstLine="709"/>
        <w:jc w:val="both"/>
        <w:rPr>
          <w:rFonts w:ascii="Times New Roman" w:hAnsi="Times New Roman" w:cs="Times New Roman"/>
          <w:sz w:val="28"/>
        </w:rPr>
      </w:pPr>
      <w:r w:rsidRPr="008F3A1A">
        <w:rPr>
          <w:rFonts w:ascii="Times New Roman" w:hAnsi="Times New Roman" w:cs="Times New Roman"/>
          <w:sz w:val="28"/>
        </w:rPr>
        <w:t xml:space="preserve">Самоценным для ребенка в рисовании становится раскованное воображение, неодинаковость детского восприятия, признание целей и задач самого ребенка. При этом педагог занимает его позицию и вместе с ним добивается нужного результата. </w:t>
      </w:r>
    </w:p>
    <w:p w:rsidR="00CC4334" w:rsidRPr="008F3A1A" w:rsidRDefault="00CC4334" w:rsidP="00CC4334">
      <w:pPr>
        <w:spacing w:after="0" w:line="360" w:lineRule="auto"/>
        <w:ind w:firstLine="709"/>
        <w:jc w:val="both"/>
        <w:rPr>
          <w:rFonts w:ascii="Times New Roman" w:hAnsi="Times New Roman" w:cs="Times New Roman"/>
          <w:sz w:val="28"/>
        </w:rPr>
      </w:pPr>
      <w:r w:rsidRPr="008F3A1A">
        <w:rPr>
          <w:rFonts w:ascii="Times New Roman" w:hAnsi="Times New Roman" w:cs="Times New Roman"/>
          <w:sz w:val="28"/>
        </w:rPr>
        <w:lastRenderedPageBreak/>
        <w:t>Практическая значимость следования принципу ценностей и целевой направленности усиливает позиции зарождения субъективности в малыше, оказывает действенное влияние на пробуждение эмоциональных свойств личности, ее творческих потенций.</w:t>
      </w:r>
    </w:p>
    <w:p w:rsidR="00CC4334" w:rsidRDefault="00CC4334" w:rsidP="00CC4334">
      <w:pPr>
        <w:spacing w:after="0" w:line="360" w:lineRule="auto"/>
        <w:ind w:firstLine="709"/>
        <w:jc w:val="both"/>
        <w:rPr>
          <w:rFonts w:ascii="Times New Roman" w:hAnsi="Times New Roman" w:cs="Times New Roman"/>
          <w:sz w:val="28"/>
        </w:rPr>
      </w:pPr>
      <w:r>
        <w:rPr>
          <w:rFonts w:ascii="Times New Roman" w:hAnsi="Times New Roman" w:cs="Times New Roman"/>
          <w:sz w:val="28"/>
        </w:rPr>
        <w:t>Делая вывод вышесказанному, необходимо отметить важную роль метода сотворчества в изобразительной деятельности. Благодаря использованию данного метода возможно формирование хороших доверительных отношений педагога и ребенка; оказание положительного влияния на развитие ребенка и приучение его к сотрудничеству.</w:t>
      </w:r>
    </w:p>
    <w:p w:rsidR="00CC4334" w:rsidRDefault="00CC4334" w:rsidP="00CC4334">
      <w:pPr>
        <w:spacing w:after="0" w:line="360" w:lineRule="auto"/>
        <w:ind w:firstLine="709"/>
        <w:jc w:val="both"/>
        <w:rPr>
          <w:rFonts w:ascii="Times New Roman" w:hAnsi="Times New Roman" w:cs="Times New Roman"/>
          <w:sz w:val="28"/>
        </w:rPr>
      </w:pPr>
      <w:r>
        <w:rPr>
          <w:rFonts w:ascii="Times New Roman" w:hAnsi="Times New Roman" w:cs="Times New Roman"/>
          <w:sz w:val="28"/>
        </w:rPr>
        <w:t>Изобразительная деятельность оказывает стимулирующее воздействие на всесторонность развития ребенка, на совершенствование моторных навыков, на формирование воображения, раскрытие творческого потенциала. Более того, использование метода сотворчества направлено на восполнение недостатка родительского внимания, т.к. родители практически весь день находятся вдали от ребенка. Метод сотворчества способствует некоторому снятию давления авторитета родителей, он дает возможность ребенку собственного самовыражения, ощущения собственной значимости. Метод сотворчества вызывает как у ребенка, так и у педагога положительные эмоции, создает в процессе обучения особо теплую атмосферу.</w:t>
      </w:r>
    </w:p>
    <w:p w:rsidR="00CC4334" w:rsidRDefault="00CC4334" w:rsidP="00CC4334">
      <w:pPr>
        <w:spacing w:after="0" w:line="360" w:lineRule="auto"/>
        <w:ind w:firstLine="709"/>
        <w:jc w:val="both"/>
        <w:rPr>
          <w:rFonts w:ascii="Times New Roman" w:hAnsi="Times New Roman" w:cs="Times New Roman"/>
          <w:sz w:val="28"/>
        </w:rPr>
      </w:pPr>
    </w:p>
    <w:p w:rsidR="00CC4334" w:rsidRDefault="00CC4334" w:rsidP="00CC4334">
      <w:pPr>
        <w:spacing w:after="0" w:line="360" w:lineRule="auto"/>
        <w:ind w:firstLine="709"/>
        <w:jc w:val="both"/>
        <w:rPr>
          <w:rFonts w:ascii="Times New Roman" w:hAnsi="Times New Roman" w:cs="Times New Roman"/>
          <w:sz w:val="28"/>
        </w:rPr>
      </w:pPr>
    </w:p>
    <w:p w:rsidR="00973E6F" w:rsidRPr="0087544A" w:rsidRDefault="00973E6F" w:rsidP="00973E6F">
      <w:pPr>
        <w:keepNext/>
        <w:keepLines/>
        <w:spacing w:after="0" w:line="240" w:lineRule="auto"/>
        <w:jc w:val="center"/>
        <w:outlineLvl w:val="0"/>
        <w:rPr>
          <w:rFonts w:ascii="Times New Roman" w:eastAsiaTheme="majorEastAsia" w:hAnsi="Times New Roman" w:cs="Times New Roman"/>
          <w:b/>
          <w:color w:val="000000" w:themeColor="text1"/>
          <w:sz w:val="28"/>
          <w:szCs w:val="28"/>
        </w:rPr>
      </w:pPr>
      <w:r w:rsidRPr="0087544A">
        <w:rPr>
          <w:rFonts w:ascii="Times New Roman" w:eastAsiaTheme="majorEastAsia" w:hAnsi="Times New Roman" w:cs="Times New Roman"/>
          <w:b/>
          <w:color w:val="000000" w:themeColor="text1"/>
          <w:sz w:val="28"/>
          <w:szCs w:val="28"/>
        </w:rPr>
        <w:t>Использование метода сотворчества в обучении детей раннего возраста</w:t>
      </w:r>
    </w:p>
    <w:p w:rsidR="00973E6F" w:rsidRPr="00F70620" w:rsidRDefault="00973E6F" w:rsidP="00973E6F">
      <w:pPr>
        <w:spacing w:after="0" w:line="360" w:lineRule="auto"/>
        <w:ind w:firstLine="709"/>
        <w:jc w:val="both"/>
        <w:rPr>
          <w:rFonts w:ascii="Times New Roman" w:hAnsi="Times New Roman" w:cs="Times New Roman"/>
          <w:sz w:val="28"/>
          <w:szCs w:val="28"/>
        </w:rPr>
      </w:pPr>
    </w:p>
    <w:p w:rsidR="00973E6F" w:rsidRPr="00F70620" w:rsidRDefault="00973E6F" w:rsidP="00973E6F">
      <w:pPr>
        <w:widowControl w:val="0"/>
        <w:kinsoku w:val="0"/>
        <w:overflowPunct w:val="0"/>
        <w:autoSpaceDE w:val="0"/>
        <w:autoSpaceDN w:val="0"/>
        <w:adjustRightInd w:val="0"/>
        <w:spacing w:before="5" w:after="0" w:line="360" w:lineRule="auto"/>
        <w:ind w:left="102" w:right="101" w:firstLine="707"/>
        <w:jc w:val="both"/>
        <w:rPr>
          <w:rFonts w:ascii="Times New Roman" w:eastAsiaTheme="minorEastAsia" w:hAnsi="Times New Roman" w:cs="Times New Roman"/>
          <w:spacing w:val="-1"/>
          <w:sz w:val="28"/>
          <w:szCs w:val="28"/>
          <w:lang w:eastAsia="ru-RU"/>
        </w:rPr>
      </w:pPr>
      <w:r w:rsidRPr="00F70620">
        <w:rPr>
          <w:rFonts w:ascii="Times New Roman" w:eastAsiaTheme="minorEastAsia" w:hAnsi="Times New Roman" w:cs="Times New Roman"/>
          <w:sz w:val="28"/>
          <w:szCs w:val="28"/>
          <w:lang w:eastAsia="ru-RU"/>
        </w:rPr>
        <w:t>В</w:t>
      </w:r>
      <w:r w:rsidRPr="00F70620">
        <w:rPr>
          <w:rFonts w:ascii="Times New Roman" w:eastAsiaTheme="minorEastAsia" w:hAnsi="Times New Roman" w:cs="Times New Roman"/>
          <w:spacing w:val="63"/>
          <w:sz w:val="28"/>
          <w:szCs w:val="28"/>
          <w:lang w:eastAsia="ru-RU"/>
        </w:rPr>
        <w:t xml:space="preserve"> </w:t>
      </w:r>
      <w:r w:rsidRPr="00F70620">
        <w:rPr>
          <w:rFonts w:ascii="Times New Roman" w:eastAsiaTheme="minorEastAsia" w:hAnsi="Times New Roman" w:cs="Times New Roman"/>
          <w:spacing w:val="-1"/>
          <w:sz w:val="28"/>
          <w:szCs w:val="28"/>
          <w:lang w:eastAsia="ru-RU"/>
        </w:rPr>
        <w:t>раннем</w:t>
      </w:r>
      <w:r w:rsidRPr="00F70620">
        <w:rPr>
          <w:rFonts w:ascii="Times New Roman" w:eastAsiaTheme="minorEastAsia" w:hAnsi="Times New Roman" w:cs="Times New Roman"/>
          <w:spacing w:val="63"/>
          <w:sz w:val="28"/>
          <w:szCs w:val="28"/>
          <w:lang w:eastAsia="ru-RU"/>
        </w:rPr>
        <w:t xml:space="preserve"> </w:t>
      </w:r>
      <w:r w:rsidRPr="00F70620">
        <w:rPr>
          <w:rFonts w:ascii="Times New Roman" w:eastAsiaTheme="minorEastAsia" w:hAnsi="Times New Roman" w:cs="Times New Roman"/>
          <w:spacing w:val="-1"/>
          <w:sz w:val="28"/>
          <w:szCs w:val="28"/>
          <w:lang w:eastAsia="ru-RU"/>
        </w:rPr>
        <w:t>возрасте</w:t>
      </w:r>
      <w:r w:rsidRPr="00F70620">
        <w:rPr>
          <w:rFonts w:ascii="Times New Roman" w:eastAsiaTheme="minorEastAsia" w:hAnsi="Times New Roman" w:cs="Times New Roman"/>
          <w:spacing w:val="61"/>
          <w:sz w:val="28"/>
          <w:szCs w:val="28"/>
          <w:lang w:eastAsia="ru-RU"/>
        </w:rPr>
        <w:t xml:space="preserve"> </w:t>
      </w:r>
      <w:r w:rsidRPr="00F70620">
        <w:rPr>
          <w:rFonts w:ascii="Times New Roman" w:eastAsiaTheme="minorEastAsia" w:hAnsi="Times New Roman" w:cs="Times New Roman"/>
          <w:spacing w:val="-1"/>
          <w:sz w:val="28"/>
          <w:szCs w:val="28"/>
          <w:lang w:eastAsia="ru-RU"/>
        </w:rPr>
        <w:t>развитие</w:t>
      </w:r>
      <w:r w:rsidRPr="00F70620">
        <w:rPr>
          <w:rFonts w:ascii="Times New Roman" w:eastAsiaTheme="minorEastAsia" w:hAnsi="Times New Roman" w:cs="Times New Roman"/>
          <w:spacing w:val="61"/>
          <w:sz w:val="28"/>
          <w:szCs w:val="28"/>
          <w:lang w:eastAsia="ru-RU"/>
        </w:rPr>
        <w:t xml:space="preserve"> </w:t>
      </w:r>
      <w:r w:rsidRPr="00F70620">
        <w:rPr>
          <w:rFonts w:ascii="Times New Roman" w:eastAsiaTheme="minorEastAsia" w:hAnsi="Times New Roman" w:cs="Times New Roman"/>
          <w:spacing w:val="-1"/>
          <w:sz w:val="28"/>
          <w:szCs w:val="28"/>
          <w:lang w:eastAsia="ru-RU"/>
        </w:rPr>
        <w:t>ребенка</w:t>
      </w:r>
      <w:r w:rsidRPr="00F70620">
        <w:rPr>
          <w:rFonts w:ascii="Times New Roman" w:eastAsiaTheme="minorEastAsia" w:hAnsi="Times New Roman" w:cs="Times New Roman"/>
          <w:spacing w:val="62"/>
          <w:sz w:val="28"/>
          <w:szCs w:val="28"/>
          <w:lang w:eastAsia="ru-RU"/>
        </w:rPr>
        <w:t xml:space="preserve"> </w:t>
      </w:r>
      <w:r w:rsidRPr="00F70620">
        <w:rPr>
          <w:rFonts w:ascii="Times New Roman" w:eastAsiaTheme="minorEastAsia" w:hAnsi="Times New Roman" w:cs="Times New Roman"/>
          <w:spacing w:val="-1"/>
          <w:sz w:val="28"/>
          <w:szCs w:val="28"/>
          <w:lang w:eastAsia="ru-RU"/>
        </w:rPr>
        <w:t>зависит</w:t>
      </w:r>
      <w:r w:rsidRPr="00F70620">
        <w:rPr>
          <w:rFonts w:ascii="Times New Roman" w:eastAsiaTheme="minorEastAsia" w:hAnsi="Times New Roman" w:cs="Times New Roman"/>
          <w:spacing w:val="61"/>
          <w:sz w:val="28"/>
          <w:szCs w:val="28"/>
          <w:lang w:eastAsia="ru-RU"/>
        </w:rPr>
        <w:t xml:space="preserve"> </w:t>
      </w:r>
      <w:r w:rsidRPr="00F70620">
        <w:rPr>
          <w:rFonts w:ascii="Times New Roman" w:eastAsiaTheme="minorEastAsia" w:hAnsi="Times New Roman" w:cs="Times New Roman"/>
          <w:sz w:val="28"/>
          <w:szCs w:val="28"/>
          <w:lang w:eastAsia="ru-RU"/>
        </w:rPr>
        <w:t>от</w:t>
      </w:r>
      <w:r w:rsidRPr="00F70620">
        <w:rPr>
          <w:rFonts w:ascii="Times New Roman" w:eastAsiaTheme="minorEastAsia" w:hAnsi="Times New Roman" w:cs="Times New Roman"/>
          <w:spacing w:val="63"/>
          <w:sz w:val="28"/>
          <w:szCs w:val="28"/>
          <w:lang w:eastAsia="ru-RU"/>
        </w:rPr>
        <w:t xml:space="preserve"> </w:t>
      </w:r>
      <w:r w:rsidRPr="00F70620">
        <w:rPr>
          <w:rFonts w:ascii="Times New Roman" w:eastAsiaTheme="minorEastAsia" w:hAnsi="Times New Roman" w:cs="Times New Roman"/>
          <w:spacing w:val="-1"/>
          <w:sz w:val="28"/>
          <w:szCs w:val="28"/>
          <w:lang w:eastAsia="ru-RU"/>
        </w:rPr>
        <w:t>сотрудничества</w:t>
      </w:r>
      <w:r w:rsidRPr="00F70620">
        <w:rPr>
          <w:rFonts w:ascii="Times New Roman" w:eastAsiaTheme="minorEastAsia" w:hAnsi="Times New Roman" w:cs="Times New Roman"/>
          <w:spacing w:val="61"/>
          <w:sz w:val="28"/>
          <w:szCs w:val="28"/>
          <w:lang w:eastAsia="ru-RU"/>
        </w:rPr>
        <w:t xml:space="preserve"> </w:t>
      </w:r>
      <w:r w:rsidRPr="00F70620">
        <w:rPr>
          <w:rFonts w:ascii="Times New Roman" w:eastAsiaTheme="minorEastAsia" w:hAnsi="Times New Roman" w:cs="Times New Roman"/>
          <w:sz w:val="28"/>
          <w:szCs w:val="28"/>
          <w:lang w:eastAsia="ru-RU"/>
        </w:rPr>
        <w:t>с</w:t>
      </w:r>
      <w:r w:rsidRPr="00F70620">
        <w:rPr>
          <w:rFonts w:ascii="Times New Roman" w:eastAsiaTheme="minorEastAsia" w:hAnsi="Times New Roman" w:cs="Times New Roman"/>
          <w:spacing w:val="64"/>
          <w:sz w:val="28"/>
          <w:szCs w:val="28"/>
          <w:lang w:eastAsia="ru-RU"/>
        </w:rPr>
        <w:t xml:space="preserve"> </w:t>
      </w:r>
      <w:r w:rsidRPr="00F70620">
        <w:rPr>
          <w:rFonts w:ascii="Times New Roman" w:eastAsiaTheme="minorEastAsia" w:hAnsi="Times New Roman" w:cs="Times New Roman"/>
          <w:spacing w:val="-1"/>
          <w:sz w:val="28"/>
          <w:szCs w:val="28"/>
          <w:lang w:eastAsia="ru-RU"/>
        </w:rPr>
        <w:t>ним</w:t>
      </w:r>
      <w:r w:rsidRPr="00F70620">
        <w:rPr>
          <w:rFonts w:ascii="Times New Roman" w:eastAsiaTheme="minorEastAsia" w:hAnsi="Times New Roman" w:cs="Times New Roman"/>
          <w:spacing w:val="47"/>
          <w:sz w:val="28"/>
          <w:szCs w:val="28"/>
          <w:lang w:eastAsia="ru-RU"/>
        </w:rPr>
        <w:t xml:space="preserve"> </w:t>
      </w:r>
      <w:r w:rsidRPr="00F70620">
        <w:rPr>
          <w:rFonts w:ascii="Times New Roman" w:eastAsiaTheme="minorEastAsia" w:hAnsi="Times New Roman" w:cs="Times New Roman"/>
          <w:spacing w:val="-1"/>
          <w:sz w:val="28"/>
          <w:szCs w:val="28"/>
          <w:lang w:eastAsia="ru-RU"/>
        </w:rPr>
        <w:t>взрослого.</w:t>
      </w:r>
      <w:r w:rsidRPr="00F70620">
        <w:rPr>
          <w:rFonts w:ascii="Times New Roman" w:eastAsiaTheme="minorEastAsia" w:hAnsi="Times New Roman" w:cs="Times New Roman"/>
          <w:spacing w:val="43"/>
          <w:sz w:val="28"/>
          <w:szCs w:val="28"/>
          <w:lang w:eastAsia="ru-RU"/>
        </w:rPr>
        <w:t xml:space="preserve"> </w:t>
      </w:r>
      <w:proofErr w:type="gramStart"/>
      <w:r w:rsidRPr="00F70620">
        <w:rPr>
          <w:rFonts w:ascii="Times New Roman" w:eastAsiaTheme="minorEastAsia" w:hAnsi="Times New Roman" w:cs="Times New Roman"/>
          <w:spacing w:val="-1"/>
          <w:sz w:val="28"/>
          <w:szCs w:val="28"/>
          <w:lang w:eastAsia="ru-RU"/>
        </w:rPr>
        <w:t>Ряд</w:t>
      </w:r>
      <w:r w:rsidRPr="00F70620">
        <w:rPr>
          <w:rFonts w:ascii="Times New Roman" w:eastAsiaTheme="minorEastAsia" w:hAnsi="Times New Roman" w:cs="Times New Roman"/>
          <w:spacing w:val="42"/>
          <w:sz w:val="28"/>
          <w:szCs w:val="28"/>
          <w:lang w:eastAsia="ru-RU"/>
        </w:rPr>
        <w:t xml:space="preserve"> </w:t>
      </w:r>
      <w:r w:rsidRPr="00F70620">
        <w:rPr>
          <w:rFonts w:ascii="Times New Roman" w:eastAsiaTheme="minorEastAsia" w:hAnsi="Times New Roman" w:cs="Times New Roman"/>
          <w:spacing w:val="-1"/>
          <w:sz w:val="28"/>
          <w:szCs w:val="28"/>
          <w:lang w:eastAsia="ru-RU"/>
        </w:rPr>
        <w:t>исследований,</w:t>
      </w:r>
      <w:r w:rsidRPr="00F70620">
        <w:rPr>
          <w:rFonts w:ascii="Times New Roman" w:eastAsiaTheme="minorEastAsia" w:hAnsi="Times New Roman" w:cs="Times New Roman"/>
          <w:spacing w:val="40"/>
          <w:sz w:val="28"/>
          <w:szCs w:val="28"/>
          <w:lang w:eastAsia="ru-RU"/>
        </w:rPr>
        <w:t xml:space="preserve"> </w:t>
      </w:r>
      <w:r w:rsidRPr="00F70620">
        <w:rPr>
          <w:rFonts w:ascii="Times New Roman" w:eastAsiaTheme="minorEastAsia" w:hAnsi="Times New Roman" w:cs="Times New Roman"/>
          <w:spacing w:val="-1"/>
          <w:sz w:val="28"/>
          <w:szCs w:val="28"/>
          <w:lang w:eastAsia="ru-RU"/>
        </w:rPr>
        <w:t>проведенных</w:t>
      </w:r>
      <w:r w:rsidRPr="00F70620">
        <w:rPr>
          <w:rFonts w:ascii="Times New Roman" w:eastAsiaTheme="minorEastAsia" w:hAnsi="Times New Roman" w:cs="Times New Roman"/>
          <w:spacing w:val="42"/>
          <w:sz w:val="28"/>
          <w:szCs w:val="28"/>
          <w:lang w:eastAsia="ru-RU"/>
        </w:rPr>
        <w:t xml:space="preserve"> </w:t>
      </w:r>
      <w:r w:rsidRPr="00F70620">
        <w:rPr>
          <w:rFonts w:ascii="Times New Roman" w:eastAsiaTheme="minorEastAsia" w:hAnsi="Times New Roman" w:cs="Times New Roman"/>
          <w:spacing w:val="-1"/>
          <w:sz w:val="28"/>
          <w:szCs w:val="28"/>
          <w:lang w:eastAsia="ru-RU"/>
        </w:rPr>
        <w:t>отечественными</w:t>
      </w:r>
      <w:r w:rsidRPr="00F70620">
        <w:rPr>
          <w:rFonts w:ascii="Times New Roman" w:eastAsiaTheme="minorEastAsia" w:hAnsi="Times New Roman" w:cs="Times New Roman"/>
          <w:spacing w:val="44"/>
          <w:sz w:val="28"/>
          <w:szCs w:val="28"/>
          <w:lang w:eastAsia="ru-RU"/>
        </w:rPr>
        <w:t xml:space="preserve"> </w:t>
      </w:r>
      <w:r w:rsidRPr="00F70620">
        <w:rPr>
          <w:rFonts w:ascii="Times New Roman" w:eastAsiaTheme="minorEastAsia" w:hAnsi="Times New Roman" w:cs="Times New Roman"/>
          <w:spacing w:val="-1"/>
          <w:sz w:val="28"/>
          <w:szCs w:val="28"/>
          <w:lang w:eastAsia="ru-RU"/>
        </w:rPr>
        <w:t>учеными</w:t>
      </w:r>
      <w:r w:rsidRPr="00F70620">
        <w:rPr>
          <w:rFonts w:ascii="Times New Roman" w:eastAsiaTheme="minorEastAsia" w:hAnsi="Times New Roman" w:cs="Times New Roman"/>
          <w:spacing w:val="27"/>
          <w:sz w:val="28"/>
          <w:szCs w:val="28"/>
          <w:lang w:eastAsia="ru-RU"/>
        </w:rPr>
        <w:t xml:space="preserve"> </w:t>
      </w:r>
      <w:r w:rsidRPr="00F70620">
        <w:rPr>
          <w:rFonts w:ascii="Times New Roman" w:eastAsiaTheme="minorEastAsia" w:hAnsi="Times New Roman" w:cs="Times New Roman"/>
          <w:spacing w:val="-1"/>
          <w:sz w:val="28"/>
          <w:szCs w:val="28"/>
          <w:lang w:eastAsia="ru-RU"/>
        </w:rPr>
        <w:t>(</w:t>
      </w:r>
      <w:proofErr w:type="spellStart"/>
      <w:r w:rsidRPr="00F70620">
        <w:rPr>
          <w:rFonts w:ascii="Times New Roman" w:eastAsiaTheme="minorEastAsia" w:hAnsi="Times New Roman" w:cs="Times New Roman"/>
          <w:spacing w:val="-1"/>
          <w:sz w:val="28"/>
          <w:szCs w:val="28"/>
          <w:lang w:eastAsia="ru-RU"/>
        </w:rPr>
        <w:t>А.В.Запорожец</w:t>
      </w:r>
      <w:proofErr w:type="spellEnd"/>
      <w:r w:rsidRPr="00F70620">
        <w:rPr>
          <w:rFonts w:ascii="Times New Roman" w:eastAsiaTheme="minorEastAsia" w:hAnsi="Times New Roman" w:cs="Times New Roman"/>
          <w:spacing w:val="-1"/>
          <w:sz w:val="28"/>
          <w:szCs w:val="28"/>
          <w:lang w:eastAsia="ru-RU"/>
        </w:rPr>
        <w:t>,</w:t>
      </w:r>
      <w:r w:rsidRPr="00F70620">
        <w:rPr>
          <w:rFonts w:ascii="Times New Roman" w:eastAsiaTheme="minorEastAsia" w:hAnsi="Times New Roman" w:cs="Times New Roman"/>
          <w:spacing w:val="35"/>
          <w:sz w:val="28"/>
          <w:szCs w:val="28"/>
          <w:lang w:eastAsia="ru-RU"/>
        </w:rPr>
        <w:t xml:space="preserve"> </w:t>
      </w:r>
      <w:proofErr w:type="spellStart"/>
      <w:r w:rsidRPr="00F70620">
        <w:rPr>
          <w:rFonts w:ascii="Times New Roman" w:eastAsiaTheme="minorEastAsia" w:hAnsi="Times New Roman" w:cs="Times New Roman"/>
          <w:spacing w:val="-1"/>
          <w:sz w:val="28"/>
          <w:szCs w:val="28"/>
          <w:lang w:eastAsia="ru-RU"/>
        </w:rPr>
        <w:t>Б.М.Теплов</w:t>
      </w:r>
      <w:proofErr w:type="spellEnd"/>
      <w:r w:rsidRPr="00F70620">
        <w:rPr>
          <w:rFonts w:ascii="Times New Roman" w:eastAsiaTheme="minorEastAsia" w:hAnsi="Times New Roman" w:cs="Times New Roman"/>
          <w:spacing w:val="-1"/>
          <w:sz w:val="28"/>
          <w:szCs w:val="28"/>
          <w:lang w:eastAsia="ru-RU"/>
        </w:rPr>
        <w:t>,</w:t>
      </w:r>
      <w:r w:rsidRPr="00F70620">
        <w:rPr>
          <w:rFonts w:ascii="Times New Roman" w:eastAsiaTheme="minorEastAsia" w:hAnsi="Times New Roman" w:cs="Times New Roman"/>
          <w:spacing w:val="35"/>
          <w:sz w:val="28"/>
          <w:szCs w:val="28"/>
          <w:lang w:eastAsia="ru-RU"/>
        </w:rPr>
        <w:t xml:space="preserve"> </w:t>
      </w:r>
      <w:proofErr w:type="spellStart"/>
      <w:r w:rsidRPr="00F70620">
        <w:rPr>
          <w:rFonts w:ascii="Times New Roman" w:eastAsiaTheme="minorEastAsia" w:hAnsi="Times New Roman" w:cs="Times New Roman"/>
          <w:spacing w:val="-1"/>
          <w:sz w:val="28"/>
          <w:szCs w:val="28"/>
          <w:lang w:eastAsia="ru-RU"/>
        </w:rPr>
        <w:t>Г.М.Лямина</w:t>
      </w:r>
      <w:proofErr w:type="spellEnd"/>
      <w:r w:rsidRPr="00F70620">
        <w:rPr>
          <w:rFonts w:ascii="Times New Roman" w:eastAsiaTheme="minorEastAsia" w:hAnsi="Times New Roman" w:cs="Times New Roman"/>
          <w:spacing w:val="-1"/>
          <w:sz w:val="28"/>
          <w:szCs w:val="28"/>
          <w:lang w:eastAsia="ru-RU"/>
        </w:rPr>
        <w:t>,</w:t>
      </w:r>
      <w:r w:rsidRPr="00F70620">
        <w:rPr>
          <w:rFonts w:ascii="Times New Roman" w:eastAsiaTheme="minorEastAsia" w:hAnsi="Times New Roman" w:cs="Times New Roman"/>
          <w:spacing w:val="41"/>
          <w:sz w:val="28"/>
          <w:szCs w:val="28"/>
          <w:lang w:eastAsia="ru-RU"/>
        </w:rPr>
        <w:t xml:space="preserve"> </w:t>
      </w:r>
      <w:proofErr w:type="spellStart"/>
      <w:r w:rsidRPr="00F70620">
        <w:rPr>
          <w:rFonts w:ascii="Times New Roman" w:eastAsiaTheme="minorEastAsia" w:hAnsi="Times New Roman" w:cs="Times New Roman"/>
          <w:spacing w:val="-1"/>
          <w:sz w:val="28"/>
          <w:szCs w:val="28"/>
          <w:lang w:eastAsia="ru-RU"/>
        </w:rPr>
        <w:t>Т.С.Комарова</w:t>
      </w:r>
      <w:proofErr w:type="spellEnd"/>
      <w:r w:rsidRPr="00F70620">
        <w:rPr>
          <w:rFonts w:ascii="Times New Roman" w:eastAsiaTheme="minorEastAsia" w:hAnsi="Times New Roman" w:cs="Times New Roman"/>
          <w:spacing w:val="-1"/>
          <w:sz w:val="28"/>
          <w:szCs w:val="28"/>
          <w:lang w:eastAsia="ru-RU"/>
        </w:rPr>
        <w:t>,</w:t>
      </w:r>
      <w:r w:rsidRPr="00F70620">
        <w:rPr>
          <w:rFonts w:ascii="Times New Roman" w:eastAsiaTheme="minorEastAsia" w:hAnsi="Times New Roman" w:cs="Times New Roman"/>
          <w:spacing w:val="35"/>
          <w:sz w:val="28"/>
          <w:szCs w:val="28"/>
          <w:lang w:eastAsia="ru-RU"/>
        </w:rPr>
        <w:t xml:space="preserve"> </w:t>
      </w:r>
      <w:proofErr w:type="spellStart"/>
      <w:r w:rsidRPr="00F70620">
        <w:rPr>
          <w:rFonts w:ascii="Times New Roman" w:eastAsiaTheme="minorEastAsia" w:hAnsi="Times New Roman" w:cs="Times New Roman"/>
          <w:spacing w:val="-1"/>
          <w:sz w:val="28"/>
          <w:szCs w:val="28"/>
          <w:lang w:eastAsia="ru-RU"/>
        </w:rPr>
        <w:t>Т.Г.Казакова</w:t>
      </w:r>
      <w:proofErr w:type="spellEnd"/>
      <w:r w:rsidRPr="00F70620">
        <w:rPr>
          <w:rFonts w:ascii="Times New Roman" w:eastAsiaTheme="minorEastAsia" w:hAnsi="Times New Roman" w:cs="Times New Roman"/>
          <w:spacing w:val="-1"/>
          <w:sz w:val="28"/>
          <w:szCs w:val="28"/>
          <w:lang w:eastAsia="ru-RU"/>
        </w:rPr>
        <w:t>,</w:t>
      </w:r>
      <w:r w:rsidRPr="00F70620">
        <w:rPr>
          <w:rFonts w:ascii="Times New Roman" w:eastAsiaTheme="minorEastAsia" w:hAnsi="Times New Roman" w:cs="Times New Roman"/>
          <w:spacing w:val="61"/>
          <w:sz w:val="28"/>
          <w:szCs w:val="28"/>
          <w:lang w:eastAsia="ru-RU"/>
        </w:rPr>
        <w:t xml:space="preserve"> </w:t>
      </w:r>
      <w:proofErr w:type="spellStart"/>
      <w:r w:rsidRPr="00F70620">
        <w:rPr>
          <w:rFonts w:ascii="Times New Roman" w:eastAsiaTheme="minorEastAsia" w:hAnsi="Times New Roman" w:cs="Times New Roman"/>
          <w:spacing w:val="-1"/>
          <w:sz w:val="28"/>
          <w:szCs w:val="28"/>
          <w:lang w:eastAsia="ru-RU"/>
        </w:rPr>
        <w:t>Г.Г.Григорьева</w:t>
      </w:r>
      <w:proofErr w:type="spellEnd"/>
      <w:r w:rsidRPr="00F70620">
        <w:rPr>
          <w:rFonts w:ascii="Times New Roman" w:eastAsiaTheme="minorEastAsia" w:hAnsi="Times New Roman" w:cs="Times New Roman"/>
          <w:spacing w:val="14"/>
          <w:sz w:val="28"/>
          <w:szCs w:val="28"/>
          <w:lang w:eastAsia="ru-RU"/>
        </w:rPr>
        <w:t xml:space="preserve"> </w:t>
      </w:r>
      <w:r w:rsidRPr="00F70620">
        <w:rPr>
          <w:rFonts w:ascii="Times New Roman" w:eastAsiaTheme="minorEastAsia" w:hAnsi="Times New Roman" w:cs="Times New Roman"/>
          <w:sz w:val="28"/>
          <w:szCs w:val="28"/>
          <w:lang w:eastAsia="ru-RU"/>
        </w:rPr>
        <w:t>и</w:t>
      </w:r>
      <w:r w:rsidRPr="00F70620">
        <w:rPr>
          <w:rFonts w:ascii="Times New Roman" w:eastAsiaTheme="minorEastAsia" w:hAnsi="Times New Roman" w:cs="Times New Roman"/>
          <w:spacing w:val="15"/>
          <w:sz w:val="28"/>
          <w:szCs w:val="28"/>
          <w:lang w:eastAsia="ru-RU"/>
        </w:rPr>
        <w:t xml:space="preserve"> </w:t>
      </w:r>
      <w:r w:rsidRPr="00F70620">
        <w:rPr>
          <w:rFonts w:ascii="Times New Roman" w:eastAsiaTheme="minorEastAsia" w:hAnsi="Times New Roman" w:cs="Times New Roman"/>
          <w:sz w:val="28"/>
          <w:szCs w:val="28"/>
          <w:lang w:eastAsia="ru-RU"/>
        </w:rPr>
        <w:t>др.),</w:t>
      </w:r>
      <w:r w:rsidRPr="00F70620">
        <w:rPr>
          <w:rFonts w:ascii="Times New Roman" w:eastAsiaTheme="minorEastAsia" w:hAnsi="Times New Roman" w:cs="Times New Roman"/>
          <w:spacing w:val="14"/>
          <w:sz w:val="28"/>
          <w:szCs w:val="28"/>
          <w:lang w:eastAsia="ru-RU"/>
        </w:rPr>
        <w:t xml:space="preserve"> </w:t>
      </w:r>
      <w:r w:rsidRPr="00F70620">
        <w:rPr>
          <w:rFonts w:ascii="Times New Roman" w:eastAsiaTheme="minorEastAsia" w:hAnsi="Times New Roman" w:cs="Times New Roman"/>
          <w:spacing w:val="-1"/>
          <w:sz w:val="28"/>
          <w:szCs w:val="28"/>
          <w:lang w:eastAsia="ru-RU"/>
        </w:rPr>
        <w:t>показали,</w:t>
      </w:r>
      <w:r w:rsidRPr="00F70620">
        <w:rPr>
          <w:rFonts w:ascii="Times New Roman" w:eastAsiaTheme="minorEastAsia" w:hAnsi="Times New Roman" w:cs="Times New Roman"/>
          <w:spacing w:val="17"/>
          <w:sz w:val="28"/>
          <w:szCs w:val="28"/>
          <w:lang w:eastAsia="ru-RU"/>
        </w:rPr>
        <w:t xml:space="preserve"> </w:t>
      </w:r>
      <w:r w:rsidRPr="00F70620">
        <w:rPr>
          <w:rFonts w:ascii="Times New Roman" w:eastAsiaTheme="minorEastAsia" w:hAnsi="Times New Roman" w:cs="Times New Roman"/>
          <w:spacing w:val="-1"/>
          <w:sz w:val="28"/>
          <w:szCs w:val="28"/>
          <w:lang w:eastAsia="ru-RU"/>
        </w:rPr>
        <w:t>что</w:t>
      </w:r>
      <w:r w:rsidRPr="00F70620">
        <w:rPr>
          <w:rFonts w:ascii="Times New Roman" w:eastAsiaTheme="minorEastAsia" w:hAnsi="Times New Roman" w:cs="Times New Roman"/>
          <w:spacing w:val="18"/>
          <w:sz w:val="28"/>
          <w:szCs w:val="28"/>
          <w:lang w:eastAsia="ru-RU"/>
        </w:rPr>
        <w:t xml:space="preserve"> </w:t>
      </w:r>
      <w:r w:rsidRPr="00F70620">
        <w:rPr>
          <w:rFonts w:ascii="Times New Roman" w:eastAsiaTheme="minorEastAsia" w:hAnsi="Times New Roman" w:cs="Times New Roman"/>
          <w:spacing w:val="-1"/>
          <w:sz w:val="28"/>
          <w:szCs w:val="28"/>
          <w:lang w:eastAsia="ru-RU"/>
        </w:rPr>
        <w:t>усвоение</w:t>
      </w:r>
      <w:r w:rsidRPr="00F70620">
        <w:rPr>
          <w:rFonts w:ascii="Times New Roman" w:eastAsiaTheme="minorEastAsia" w:hAnsi="Times New Roman" w:cs="Times New Roman"/>
          <w:spacing w:val="15"/>
          <w:sz w:val="28"/>
          <w:szCs w:val="28"/>
          <w:lang w:eastAsia="ru-RU"/>
        </w:rPr>
        <w:t xml:space="preserve"> </w:t>
      </w:r>
      <w:r w:rsidRPr="00F70620">
        <w:rPr>
          <w:rFonts w:ascii="Times New Roman" w:eastAsiaTheme="minorEastAsia" w:hAnsi="Times New Roman" w:cs="Times New Roman"/>
          <w:spacing w:val="-1"/>
          <w:sz w:val="28"/>
          <w:szCs w:val="28"/>
          <w:lang w:eastAsia="ru-RU"/>
        </w:rPr>
        <w:t>предметных</w:t>
      </w:r>
      <w:r w:rsidRPr="00F70620">
        <w:rPr>
          <w:rFonts w:ascii="Times New Roman" w:eastAsiaTheme="minorEastAsia" w:hAnsi="Times New Roman" w:cs="Times New Roman"/>
          <w:spacing w:val="15"/>
          <w:sz w:val="28"/>
          <w:szCs w:val="28"/>
          <w:lang w:eastAsia="ru-RU"/>
        </w:rPr>
        <w:t xml:space="preserve"> </w:t>
      </w:r>
      <w:r w:rsidRPr="00F70620">
        <w:rPr>
          <w:rFonts w:ascii="Times New Roman" w:eastAsiaTheme="minorEastAsia" w:hAnsi="Times New Roman" w:cs="Times New Roman"/>
          <w:spacing w:val="-1"/>
          <w:sz w:val="28"/>
          <w:szCs w:val="28"/>
          <w:lang w:eastAsia="ru-RU"/>
        </w:rPr>
        <w:t>действий</w:t>
      </w:r>
      <w:r w:rsidRPr="00F70620">
        <w:rPr>
          <w:rFonts w:ascii="Times New Roman" w:eastAsiaTheme="minorEastAsia" w:hAnsi="Times New Roman" w:cs="Times New Roman"/>
          <w:spacing w:val="15"/>
          <w:sz w:val="28"/>
          <w:szCs w:val="28"/>
          <w:lang w:eastAsia="ru-RU"/>
        </w:rPr>
        <w:t xml:space="preserve"> </w:t>
      </w:r>
      <w:r w:rsidRPr="00F70620">
        <w:rPr>
          <w:rFonts w:ascii="Times New Roman" w:eastAsiaTheme="minorEastAsia" w:hAnsi="Times New Roman" w:cs="Times New Roman"/>
          <w:sz w:val="28"/>
          <w:szCs w:val="28"/>
          <w:lang w:eastAsia="ru-RU"/>
        </w:rPr>
        <w:t>и</w:t>
      </w:r>
      <w:r w:rsidRPr="00F70620">
        <w:rPr>
          <w:rFonts w:ascii="Times New Roman" w:eastAsiaTheme="minorEastAsia" w:hAnsi="Times New Roman" w:cs="Times New Roman"/>
          <w:spacing w:val="39"/>
          <w:sz w:val="28"/>
          <w:szCs w:val="28"/>
          <w:lang w:eastAsia="ru-RU"/>
        </w:rPr>
        <w:t xml:space="preserve"> </w:t>
      </w:r>
      <w:r w:rsidRPr="00F70620">
        <w:rPr>
          <w:rFonts w:ascii="Times New Roman" w:eastAsiaTheme="minorEastAsia" w:hAnsi="Times New Roman" w:cs="Times New Roman"/>
          <w:spacing w:val="-1"/>
          <w:sz w:val="28"/>
          <w:szCs w:val="28"/>
          <w:lang w:eastAsia="ru-RU"/>
        </w:rPr>
        <w:t>формирование</w:t>
      </w:r>
      <w:r w:rsidRPr="00F70620">
        <w:rPr>
          <w:rFonts w:ascii="Times New Roman" w:eastAsiaTheme="minorEastAsia" w:hAnsi="Times New Roman" w:cs="Times New Roman"/>
          <w:spacing w:val="25"/>
          <w:sz w:val="28"/>
          <w:szCs w:val="28"/>
          <w:lang w:eastAsia="ru-RU"/>
        </w:rPr>
        <w:t xml:space="preserve"> </w:t>
      </w:r>
      <w:r w:rsidRPr="00F70620">
        <w:rPr>
          <w:rFonts w:ascii="Times New Roman" w:eastAsiaTheme="minorEastAsia" w:hAnsi="Times New Roman" w:cs="Times New Roman"/>
          <w:spacing w:val="-1"/>
          <w:sz w:val="28"/>
          <w:szCs w:val="28"/>
          <w:lang w:eastAsia="ru-RU"/>
        </w:rPr>
        <w:t>потребностей</w:t>
      </w:r>
      <w:r w:rsidRPr="00F70620">
        <w:rPr>
          <w:rFonts w:ascii="Times New Roman" w:eastAsiaTheme="minorEastAsia" w:hAnsi="Times New Roman" w:cs="Times New Roman"/>
          <w:spacing w:val="28"/>
          <w:sz w:val="28"/>
          <w:szCs w:val="28"/>
          <w:lang w:eastAsia="ru-RU"/>
        </w:rPr>
        <w:t xml:space="preserve"> </w:t>
      </w:r>
      <w:r w:rsidRPr="00F70620">
        <w:rPr>
          <w:rFonts w:ascii="Times New Roman" w:eastAsiaTheme="minorEastAsia" w:hAnsi="Times New Roman" w:cs="Times New Roman"/>
          <w:sz w:val="28"/>
          <w:szCs w:val="28"/>
          <w:lang w:eastAsia="ru-RU"/>
        </w:rPr>
        <w:t>в</w:t>
      </w:r>
      <w:r w:rsidRPr="00F70620">
        <w:rPr>
          <w:rFonts w:ascii="Times New Roman" w:eastAsiaTheme="minorEastAsia" w:hAnsi="Times New Roman" w:cs="Times New Roman"/>
          <w:spacing w:val="27"/>
          <w:sz w:val="28"/>
          <w:szCs w:val="28"/>
          <w:lang w:eastAsia="ru-RU"/>
        </w:rPr>
        <w:t xml:space="preserve"> </w:t>
      </w:r>
      <w:r w:rsidRPr="00F70620">
        <w:rPr>
          <w:rFonts w:ascii="Times New Roman" w:eastAsiaTheme="minorEastAsia" w:hAnsi="Times New Roman" w:cs="Times New Roman"/>
          <w:spacing w:val="-1"/>
          <w:sz w:val="28"/>
          <w:szCs w:val="28"/>
          <w:lang w:eastAsia="ru-RU"/>
        </w:rPr>
        <w:t>сотрудничестве</w:t>
      </w:r>
      <w:r w:rsidRPr="00F70620">
        <w:rPr>
          <w:rFonts w:ascii="Times New Roman" w:eastAsiaTheme="minorEastAsia" w:hAnsi="Times New Roman" w:cs="Times New Roman"/>
          <w:spacing w:val="25"/>
          <w:sz w:val="28"/>
          <w:szCs w:val="28"/>
          <w:lang w:eastAsia="ru-RU"/>
        </w:rPr>
        <w:t xml:space="preserve"> </w:t>
      </w:r>
      <w:r w:rsidRPr="00F70620">
        <w:rPr>
          <w:rFonts w:ascii="Times New Roman" w:eastAsiaTheme="minorEastAsia" w:hAnsi="Times New Roman" w:cs="Times New Roman"/>
          <w:spacing w:val="-1"/>
          <w:sz w:val="28"/>
          <w:szCs w:val="28"/>
          <w:lang w:eastAsia="ru-RU"/>
        </w:rPr>
        <w:t>протекает</w:t>
      </w:r>
      <w:r w:rsidRPr="00F70620">
        <w:rPr>
          <w:rFonts w:ascii="Times New Roman" w:eastAsiaTheme="minorEastAsia" w:hAnsi="Times New Roman" w:cs="Times New Roman"/>
          <w:spacing w:val="28"/>
          <w:sz w:val="28"/>
          <w:szCs w:val="28"/>
          <w:lang w:eastAsia="ru-RU"/>
        </w:rPr>
        <w:t xml:space="preserve"> </w:t>
      </w:r>
      <w:r w:rsidRPr="00F70620">
        <w:rPr>
          <w:rFonts w:ascii="Times New Roman" w:eastAsiaTheme="minorEastAsia" w:hAnsi="Times New Roman" w:cs="Times New Roman"/>
          <w:spacing w:val="-1"/>
          <w:sz w:val="28"/>
          <w:szCs w:val="28"/>
          <w:lang w:eastAsia="ru-RU"/>
        </w:rPr>
        <w:t>успешнее</w:t>
      </w:r>
      <w:r w:rsidRPr="00F70620">
        <w:rPr>
          <w:rFonts w:ascii="Times New Roman" w:eastAsiaTheme="minorEastAsia" w:hAnsi="Times New Roman" w:cs="Times New Roman"/>
          <w:spacing w:val="28"/>
          <w:sz w:val="28"/>
          <w:szCs w:val="28"/>
          <w:lang w:eastAsia="ru-RU"/>
        </w:rPr>
        <w:t xml:space="preserve"> </w:t>
      </w:r>
      <w:r w:rsidRPr="00F70620">
        <w:rPr>
          <w:rFonts w:ascii="Times New Roman" w:eastAsiaTheme="minorEastAsia" w:hAnsi="Times New Roman" w:cs="Times New Roman"/>
          <w:sz w:val="28"/>
          <w:szCs w:val="28"/>
          <w:lang w:eastAsia="ru-RU"/>
        </w:rPr>
        <w:t>в</w:t>
      </w:r>
      <w:r w:rsidRPr="00F70620">
        <w:rPr>
          <w:rFonts w:ascii="Times New Roman" w:eastAsiaTheme="minorEastAsia" w:hAnsi="Times New Roman" w:cs="Times New Roman"/>
          <w:spacing w:val="27"/>
          <w:sz w:val="28"/>
          <w:szCs w:val="28"/>
          <w:lang w:eastAsia="ru-RU"/>
        </w:rPr>
        <w:t xml:space="preserve"> </w:t>
      </w:r>
      <w:r w:rsidRPr="00F70620">
        <w:rPr>
          <w:rFonts w:ascii="Times New Roman" w:eastAsiaTheme="minorEastAsia" w:hAnsi="Times New Roman" w:cs="Times New Roman"/>
          <w:spacing w:val="-1"/>
          <w:sz w:val="28"/>
          <w:szCs w:val="28"/>
          <w:lang w:eastAsia="ru-RU"/>
        </w:rPr>
        <w:t>условиях</w:t>
      </w:r>
      <w:r w:rsidRPr="00F70620">
        <w:rPr>
          <w:rFonts w:ascii="Times New Roman" w:eastAsiaTheme="minorEastAsia" w:hAnsi="Times New Roman" w:cs="Times New Roman"/>
          <w:spacing w:val="37"/>
          <w:sz w:val="28"/>
          <w:szCs w:val="28"/>
          <w:lang w:eastAsia="ru-RU"/>
        </w:rPr>
        <w:t xml:space="preserve"> </w:t>
      </w:r>
      <w:r w:rsidRPr="00F70620">
        <w:rPr>
          <w:rFonts w:ascii="Times New Roman" w:eastAsiaTheme="minorEastAsia" w:hAnsi="Times New Roman" w:cs="Times New Roman"/>
          <w:spacing w:val="-1"/>
          <w:sz w:val="28"/>
          <w:szCs w:val="28"/>
          <w:lang w:eastAsia="ru-RU"/>
        </w:rPr>
        <w:t>личностного</w:t>
      </w:r>
      <w:r w:rsidRPr="00F70620">
        <w:rPr>
          <w:rFonts w:ascii="Times New Roman" w:eastAsiaTheme="minorEastAsia" w:hAnsi="Times New Roman" w:cs="Times New Roman"/>
          <w:spacing w:val="1"/>
          <w:sz w:val="28"/>
          <w:szCs w:val="28"/>
          <w:lang w:eastAsia="ru-RU"/>
        </w:rPr>
        <w:t xml:space="preserve"> </w:t>
      </w:r>
      <w:r w:rsidRPr="00F70620">
        <w:rPr>
          <w:rFonts w:ascii="Times New Roman" w:eastAsiaTheme="minorEastAsia" w:hAnsi="Times New Roman" w:cs="Times New Roman"/>
          <w:spacing w:val="-1"/>
          <w:sz w:val="28"/>
          <w:szCs w:val="28"/>
          <w:lang w:eastAsia="ru-RU"/>
        </w:rPr>
        <w:t>контакта</w:t>
      </w:r>
      <w:r w:rsidRPr="00F70620">
        <w:rPr>
          <w:rFonts w:ascii="Times New Roman" w:eastAsiaTheme="minorEastAsia" w:hAnsi="Times New Roman" w:cs="Times New Roman"/>
          <w:spacing w:val="1"/>
          <w:sz w:val="28"/>
          <w:szCs w:val="28"/>
          <w:lang w:eastAsia="ru-RU"/>
        </w:rPr>
        <w:t xml:space="preserve"> </w:t>
      </w:r>
      <w:r w:rsidRPr="00F70620">
        <w:rPr>
          <w:rFonts w:ascii="Times New Roman" w:eastAsiaTheme="minorEastAsia" w:hAnsi="Times New Roman" w:cs="Times New Roman"/>
          <w:spacing w:val="-1"/>
          <w:sz w:val="28"/>
          <w:szCs w:val="28"/>
          <w:lang w:eastAsia="ru-RU"/>
        </w:rPr>
        <w:t xml:space="preserve">ребенка </w:t>
      </w:r>
      <w:r w:rsidRPr="00F70620">
        <w:rPr>
          <w:rFonts w:ascii="Times New Roman" w:eastAsiaTheme="minorEastAsia" w:hAnsi="Times New Roman" w:cs="Times New Roman"/>
          <w:sz w:val="28"/>
          <w:szCs w:val="28"/>
          <w:lang w:eastAsia="ru-RU"/>
        </w:rPr>
        <w:t>на</w:t>
      </w:r>
      <w:r w:rsidRPr="00F70620">
        <w:rPr>
          <w:rFonts w:ascii="Times New Roman" w:eastAsiaTheme="minorEastAsia" w:hAnsi="Times New Roman" w:cs="Times New Roman"/>
          <w:spacing w:val="-1"/>
          <w:sz w:val="28"/>
          <w:szCs w:val="28"/>
          <w:lang w:eastAsia="ru-RU"/>
        </w:rPr>
        <w:t xml:space="preserve"> фоне</w:t>
      </w:r>
      <w:r w:rsidRPr="00F70620">
        <w:rPr>
          <w:rFonts w:ascii="Times New Roman" w:eastAsiaTheme="minorEastAsia" w:hAnsi="Times New Roman" w:cs="Times New Roman"/>
          <w:spacing w:val="-3"/>
          <w:sz w:val="28"/>
          <w:szCs w:val="28"/>
          <w:lang w:eastAsia="ru-RU"/>
        </w:rPr>
        <w:t xml:space="preserve"> </w:t>
      </w:r>
      <w:r w:rsidRPr="00F70620">
        <w:rPr>
          <w:rFonts w:ascii="Times New Roman" w:eastAsiaTheme="minorEastAsia" w:hAnsi="Times New Roman" w:cs="Times New Roman"/>
          <w:spacing w:val="-1"/>
          <w:sz w:val="28"/>
          <w:szCs w:val="28"/>
          <w:lang w:eastAsia="ru-RU"/>
        </w:rPr>
        <w:t>предметной</w:t>
      </w:r>
      <w:r w:rsidRPr="00F70620">
        <w:rPr>
          <w:rFonts w:ascii="Times New Roman" w:eastAsiaTheme="minorEastAsia" w:hAnsi="Times New Roman" w:cs="Times New Roman"/>
          <w:sz w:val="28"/>
          <w:szCs w:val="28"/>
          <w:lang w:eastAsia="ru-RU"/>
        </w:rPr>
        <w:t xml:space="preserve"> деятельности,</w:t>
      </w:r>
      <w:r w:rsidRPr="00F70620">
        <w:rPr>
          <w:rFonts w:ascii="Times New Roman" w:eastAsiaTheme="minorEastAsia" w:hAnsi="Times New Roman" w:cs="Times New Roman"/>
          <w:spacing w:val="1"/>
          <w:sz w:val="28"/>
          <w:szCs w:val="28"/>
          <w:lang w:eastAsia="ru-RU"/>
        </w:rPr>
        <w:t xml:space="preserve"> </w:t>
      </w:r>
      <w:r w:rsidRPr="00F70620">
        <w:rPr>
          <w:rFonts w:ascii="Times New Roman" w:eastAsiaTheme="minorEastAsia" w:hAnsi="Times New Roman" w:cs="Times New Roman"/>
          <w:sz w:val="28"/>
          <w:szCs w:val="28"/>
          <w:lang w:eastAsia="ru-RU"/>
        </w:rPr>
        <w:t>а</w:t>
      </w:r>
      <w:r w:rsidRPr="00F70620">
        <w:rPr>
          <w:rFonts w:ascii="Times New Roman" w:eastAsiaTheme="minorEastAsia" w:hAnsi="Times New Roman" w:cs="Times New Roman"/>
          <w:spacing w:val="-1"/>
          <w:sz w:val="28"/>
          <w:szCs w:val="28"/>
          <w:lang w:eastAsia="ru-RU"/>
        </w:rPr>
        <w:t xml:space="preserve"> присутствие</w:t>
      </w:r>
      <w:r w:rsidRPr="00F70620">
        <w:rPr>
          <w:rFonts w:ascii="Times New Roman" w:eastAsiaTheme="minorEastAsia" w:hAnsi="Times New Roman" w:cs="Times New Roman"/>
          <w:spacing w:val="25"/>
          <w:sz w:val="28"/>
          <w:szCs w:val="28"/>
          <w:lang w:eastAsia="ru-RU"/>
        </w:rPr>
        <w:t xml:space="preserve"> </w:t>
      </w:r>
      <w:r w:rsidRPr="00F70620">
        <w:rPr>
          <w:rFonts w:ascii="Times New Roman" w:eastAsiaTheme="minorEastAsia" w:hAnsi="Times New Roman" w:cs="Times New Roman"/>
          <w:sz w:val="28"/>
          <w:szCs w:val="28"/>
          <w:lang w:eastAsia="ru-RU"/>
        </w:rPr>
        <w:t>и</w:t>
      </w:r>
      <w:r w:rsidRPr="00F70620">
        <w:rPr>
          <w:rFonts w:ascii="Times New Roman" w:eastAsiaTheme="minorEastAsia" w:hAnsi="Times New Roman" w:cs="Times New Roman"/>
          <w:spacing w:val="23"/>
          <w:sz w:val="28"/>
          <w:szCs w:val="28"/>
          <w:lang w:eastAsia="ru-RU"/>
        </w:rPr>
        <w:t xml:space="preserve"> </w:t>
      </w:r>
      <w:r w:rsidRPr="00F70620">
        <w:rPr>
          <w:rFonts w:ascii="Times New Roman" w:eastAsiaTheme="minorEastAsia" w:hAnsi="Times New Roman" w:cs="Times New Roman"/>
          <w:spacing w:val="-1"/>
          <w:sz w:val="28"/>
          <w:szCs w:val="28"/>
          <w:lang w:eastAsia="ru-RU"/>
        </w:rPr>
        <w:t>опосредованная</w:t>
      </w:r>
      <w:r w:rsidRPr="00F70620">
        <w:rPr>
          <w:rFonts w:ascii="Times New Roman" w:eastAsiaTheme="minorEastAsia" w:hAnsi="Times New Roman" w:cs="Times New Roman"/>
          <w:spacing w:val="20"/>
          <w:sz w:val="28"/>
          <w:szCs w:val="28"/>
          <w:lang w:eastAsia="ru-RU"/>
        </w:rPr>
        <w:t xml:space="preserve"> </w:t>
      </w:r>
      <w:r w:rsidRPr="00F70620">
        <w:rPr>
          <w:rFonts w:ascii="Times New Roman" w:eastAsiaTheme="minorEastAsia" w:hAnsi="Times New Roman" w:cs="Times New Roman"/>
          <w:spacing w:val="-1"/>
          <w:sz w:val="28"/>
          <w:szCs w:val="28"/>
          <w:lang w:eastAsia="ru-RU"/>
        </w:rPr>
        <w:t>помощь</w:t>
      </w:r>
      <w:r w:rsidRPr="00F70620">
        <w:rPr>
          <w:rFonts w:ascii="Times New Roman" w:eastAsiaTheme="minorEastAsia" w:hAnsi="Times New Roman" w:cs="Times New Roman"/>
          <w:spacing w:val="21"/>
          <w:sz w:val="28"/>
          <w:szCs w:val="28"/>
          <w:lang w:eastAsia="ru-RU"/>
        </w:rPr>
        <w:t xml:space="preserve"> </w:t>
      </w:r>
      <w:r w:rsidRPr="00F70620">
        <w:rPr>
          <w:rFonts w:ascii="Times New Roman" w:eastAsiaTheme="minorEastAsia" w:hAnsi="Times New Roman" w:cs="Times New Roman"/>
          <w:spacing w:val="-2"/>
          <w:sz w:val="28"/>
          <w:szCs w:val="28"/>
          <w:lang w:eastAsia="ru-RU"/>
        </w:rPr>
        <w:t>взрослого</w:t>
      </w:r>
      <w:r w:rsidRPr="00F70620">
        <w:rPr>
          <w:rFonts w:ascii="Times New Roman" w:eastAsiaTheme="minorEastAsia" w:hAnsi="Times New Roman" w:cs="Times New Roman"/>
          <w:spacing w:val="21"/>
          <w:sz w:val="28"/>
          <w:szCs w:val="28"/>
          <w:lang w:eastAsia="ru-RU"/>
        </w:rPr>
        <w:t xml:space="preserve"> </w:t>
      </w:r>
      <w:r w:rsidRPr="00F70620">
        <w:rPr>
          <w:rFonts w:ascii="Times New Roman" w:eastAsiaTheme="minorEastAsia" w:hAnsi="Times New Roman" w:cs="Times New Roman"/>
          <w:spacing w:val="-1"/>
          <w:sz w:val="28"/>
          <w:szCs w:val="28"/>
          <w:lang w:eastAsia="ru-RU"/>
        </w:rPr>
        <w:t>стимулирует</w:t>
      </w:r>
      <w:r w:rsidRPr="00F70620">
        <w:rPr>
          <w:rFonts w:ascii="Times New Roman" w:eastAsiaTheme="minorEastAsia" w:hAnsi="Times New Roman" w:cs="Times New Roman"/>
          <w:spacing w:val="22"/>
          <w:sz w:val="28"/>
          <w:szCs w:val="28"/>
          <w:lang w:eastAsia="ru-RU"/>
        </w:rPr>
        <w:t xml:space="preserve"> </w:t>
      </w:r>
      <w:r w:rsidRPr="00F70620">
        <w:rPr>
          <w:rFonts w:ascii="Times New Roman" w:eastAsiaTheme="minorEastAsia" w:hAnsi="Times New Roman" w:cs="Times New Roman"/>
          <w:spacing w:val="-1"/>
          <w:sz w:val="28"/>
          <w:szCs w:val="28"/>
          <w:lang w:eastAsia="ru-RU"/>
        </w:rPr>
        <w:lastRenderedPageBreak/>
        <w:t>познавательный</w:t>
      </w:r>
      <w:r w:rsidRPr="00F70620">
        <w:rPr>
          <w:rFonts w:ascii="Times New Roman" w:eastAsiaTheme="minorEastAsia" w:hAnsi="Times New Roman" w:cs="Times New Roman"/>
          <w:spacing w:val="23"/>
          <w:sz w:val="28"/>
          <w:szCs w:val="28"/>
          <w:lang w:eastAsia="ru-RU"/>
        </w:rPr>
        <w:t xml:space="preserve"> </w:t>
      </w:r>
      <w:r w:rsidRPr="00F70620">
        <w:rPr>
          <w:rFonts w:ascii="Times New Roman" w:eastAsiaTheme="minorEastAsia" w:hAnsi="Times New Roman" w:cs="Times New Roman"/>
          <w:spacing w:val="-1"/>
          <w:sz w:val="28"/>
          <w:szCs w:val="28"/>
          <w:lang w:eastAsia="ru-RU"/>
        </w:rPr>
        <w:t>интерес.</w:t>
      </w:r>
      <w:proofErr w:type="gramEnd"/>
      <w:r w:rsidRPr="00F70620">
        <w:rPr>
          <w:rFonts w:ascii="Times New Roman" w:eastAsiaTheme="minorEastAsia" w:hAnsi="Times New Roman" w:cs="Times New Roman"/>
          <w:spacing w:val="39"/>
          <w:sz w:val="28"/>
          <w:szCs w:val="28"/>
          <w:lang w:eastAsia="ru-RU"/>
        </w:rPr>
        <w:t xml:space="preserve"> </w:t>
      </w:r>
      <w:r w:rsidRPr="00F70620">
        <w:rPr>
          <w:rFonts w:ascii="Times New Roman" w:eastAsiaTheme="minorEastAsia" w:hAnsi="Times New Roman" w:cs="Times New Roman"/>
          <w:spacing w:val="-1"/>
          <w:sz w:val="28"/>
          <w:szCs w:val="28"/>
          <w:lang w:eastAsia="ru-RU"/>
        </w:rPr>
        <w:t>Взрослый</w:t>
      </w:r>
      <w:r w:rsidRPr="00F70620">
        <w:rPr>
          <w:rFonts w:ascii="Times New Roman" w:eastAsiaTheme="minorEastAsia" w:hAnsi="Times New Roman" w:cs="Times New Roman"/>
          <w:sz w:val="28"/>
          <w:szCs w:val="28"/>
          <w:lang w:eastAsia="ru-RU"/>
        </w:rPr>
        <w:t xml:space="preserve"> </w:t>
      </w:r>
      <w:r w:rsidRPr="00F70620">
        <w:rPr>
          <w:rFonts w:ascii="Times New Roman" w:eastAsiaTheme="minorEastAsia" w:hAnsi="Times New Roman" w:cs="Times New Roman"/>
          <w:spacing w:val="-1"/>
          <w:sz w:val="28"/>
          <w:szCs w:val="28"/>
          <w:lang w:eastAsia="ru-RU"/>
        </w:rPr>
        <w:t xml:space="preserve">выступает </w:t>
      </w:r>
      <w:r w:rsidRPr="00F70620">
        <w:rPr>
          <w:rFonts w:ascii="Times New Roman" w:eastAsiaTheme="minorEastAsia" w:hAnsi="Times New Roman" w:cs="Times New Roman"/>
          <w:sz w:val="28"/>
          <w:szCs w:val="28"/>
          <w:lang w:eastAsia="ru-RU"/>
        </w:rPr>
        <w:t>как</w:t>
      </w:r>
      <w:r w:rsidRPr="00F70620">
        <w:rPr>
          <w:rFonts w:ascii="Times New Roman" w:eastAsiaTheme="minorEastAsia" w:hAnsi="Times New Roman" w:cs="Times New Roman"/>
          <w:spacing w:val="1"/>
          <w:sz w:val="28"/>
          <w:szCs w:val="28"/>
          <w:lang w:eastAsia="ru-RU"/>
        </w:rPr>
        <w:t xml:space="preserve"> </w:t>
      </w:r>
      <w:r w:rsidRPr="00F70620">
        <w:rPr>
          <w:rFonts w:ascii="Times New Roman" w:eastAsiaTheme="minorEastAsia" w:hAnsi="Times New Roman" w:cs="Times New Roman"/>
          <w:spacing w:val="-1"/>
          <w:sz w:val="28"/>
          <w:szCs w:val="28"/>
          <w:lang w:eastAsia="ru-RU"/>
        </w:rPr>
        <w:t>партнёр</w:t>
      </w:r>
      <w:r w:rsidRPr="00F70620">
        <w:rPr>
          <w:rFonts w:ascii="Times New Roman" w:eastAsiaTheme="minorEastAsia" w:hAnsi="Times New Roman" w:cs="Times New Roman"/>
          <w:spacing w:val="-2"/>
          <w:sz w:val="28"/>
          <w:szCs w:val="28"/>
          <w:lang w:eastAsia="ru-RU"/>
        </w:rPr>
        <w:t xml:space="preserve"> </w:t>
      </w:r>
      <w:r w:rsidRPr="00F70620">
        <w:rPr>
          <w:rFonts w:ascii="Times New Roman" w:eastAsiaTheme="minorEastAsia" w:hAnsi="Times New Roman" w:cs="Times New Roman"/>
          <w:sz w:val="28"/>
          <w:szCs w:val="28"/>
          <w:lang w:eastAsia="ru-RU"/>
        </w:rPr>
        <w:t>по</w:t>
      </w:r>
      <w:r w:rsidRPr="00F70620">
        <w:rPr>
          <w:rFonts w:ascii="Times New Roman" w:eastAsiaTheme="minorEastAsia" w:hAnsi="Times New Roman" w:cs="Times New Roman"/>
          <w:spacing w:val="2"/>
          <w:sz w:val="28"/>
          <w:szCs w:val="28"/>
          <w:lang w:eastAsia="ru-RU"/>
        </w:rPr>
        <w:t xml:space="preserve"> </w:t>
      </w:r>
      <w:r w:rsidRPr="00F70620">
        <w:rPr>
          <w:rFonts w:ascii="Times New Roman" w:eastAsiaTheme="minorEastAsia" w:hAnsi="Times New Roman" w:cs="Times New Roman"/>
          <w:spacing w:val="-1"/>
          <w:sz w:val="28"/>
          <w:szCs w:val="28"/>
          <w:lang w:eastAsia="ru-RU"/>
        </w:rPr>
        <w:t>совместным</w:t>
      </w:r>
      <w:r w:rsidRPr="00F70620">
        <w:rPr>
          <w:rFonts w:ascii="Times New Roman" w:eastAsiaTheme="minorEastAsia" w:hAnsi="Times New Roman" w:cs="Times New Roman"/>
          <w:sz w:val="28"/>
          <w:szCs w:val="28"/>
          <w:lang w:eastAsia="ru-RU"/>
        </w:rPr>
        <w:t xml:space="preserve"> </w:t>
      </w:r>
      <w:r w:rsidRPr="00F70620">
        <w:rPr>
          <w:rFonts w:ascii="Times New Roman" w:eastAsiaTheme="minorEastAsia" w:hAnsi="Times New Roman" w:cs="Times New Roman"/>
          <w:spacing w:val="-1"/>
          <w:sz w:val="28"/>
          <w:szCs w:val="28"/>
          <w:lang w:eastAsia="ru-RU"/>
        </w:rPr>
        <w:t>действиям.</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В своей деятельности воспитатель использует различные методы и приемы в изобразительной деятельности.</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xml:space="preserve">Основным приемом для первой младшей группы можно считать показ, пассивные движения, когда действия ребенка не самостоятельны, а при помощи воспитателя. Еще важным приемом стоит назвать чтение стихов, </w:t>
      </w:r>
      <w:proofErr w:type="spellStart"/>
      <w:r w:rsidRPr="00F70620">
        <w:rPr>
          <w:rFonts w:ascii="Times New Roman" w:hAnsi="Times New Roman" w:cs="Times New Roman"/>
          <w:sz w:val="28"/>
          <w:szCs w:val="28"/>
        </w:rPr>
        <w:t>потешек</w:t>
      </w:r>
      <w:proofErr w:type="spellEnd"/>
      <w:r w:rsidRPr="00F70620">
        <w:rPr>
          <w:rFonts w:ascii="Times New Roman" w:hAnsi="Times New Roman" w:cs="Times New Roman"/>
          <w:sz w:val="28"/>
          <w:szCs w:val="28"/>
        </w:rPr>
        <w:t>, песенок на занятиях. И, конечно же, метод сотворчества наиболее эффективен для использования на занятиях изобразительной деятельностью.</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Для второй младшей группы характерно использование информационно-рецептивного метода: перед началом занятия желательно ознакомление ребенка со свойствами предмета, его формой, очертаниями, что дает возможность более полного п</w:t>
      </w:r>
      <w:r>
        <w:rPr>
          <w:rFonts w:ascii="Times New Roman" w:hAnsi="Times New Roman" w:cs="Times New Roman"/>
          <w:sz w:val="28"/>
          <w:szCs w:val="28"/>
        </w:rPr>
        <w:t>редставления о предмете</w:t>
      </w:r>
      <w:r w:rsidRPr="00F70620">
        <w:rPr>
          <w:rFonts w:ascii="Times New Roman" w:hAnsi="Times New Roman" w:cs="Times New Roman"/>
          <w:sz w:val="28"/>
          <w:szCs w:val="28"/>
        </w:rPr>
        <w:t>.</w:t>
      </w:r>
    </w:p>
    <w:p w:rsidR="00973E6F" w:rsidRPr="00F70620" w:rsidRDefault="00973E6F" w:rsidP="00973E6F">
      <w:pPr>
        <w:spacing w:after="0" w:line="360" w:lineRule="auto"/>
        <w:ind w:firstLine="709"/>
        <w:jc w:val="both"/>
        <w:rPr>
          <w:rFonts w:ascii="Times New Roman" w:hAnsi="Times New Roman" w:cs="Times New Roman"/>
          <w:sz w:val="28"/>
        </w:rPr>
      </w:pPr>
      <w:r w:rsidRPr="00F70620">
        <w:rPr>
          <w:rFonts w:ascii="Times New Roman" w:hAnsi="Times New Roman" w:cs="Times New Roman"/>
          <w:sz w:val="28"/>
        </w:rPr>
        <w:t xml:space="preserve">На основе сохранения непосредственности и живости восприятия окружающего мира необходимо </w:t>
      </w:r>
      <w:proofErr w:type="gramStart"/>
      <w:r w:rsidRPr="00F70620">
        <w:rPr>
          <w:rFonts w:ascii="Times New Roman" w:hAnsi="Times New Roman" w:cs="Times New Roman"/>
          <w:sz w:val="28"/>
        </w:rPr>
        <w:t>помогать детям создать</w:t>
      </w:r>
      <w:proofErr w:type="gramEnd"/>
      <w:r w:rsidRPr="00F70620">
        <w:rPr>
          <w:rFonts w:ascii="Times New Roman" w:hAnsi="Times New Roman" w:cs="Times New Roman"/>
          <w:sz w:val="28"/>
        </w:rPr>
        <w:t xml:space="preserve"> выразительные образы, деликатно и тактично поспособствуем развитию содержания, формы, композиции, цветовому обогащению рисунков. Нужно обогащать содержание по изобразительной деятельности играми-упражнениями, которые способствуют выстраиванию изображения в определенном эмоциональном ключе с помощью цвета. Цветовые сочетания навевают грусть, пробуждают беспокойство, вселяют радость, вызывают улыбку, восторг.</w:t>
      </w:r>
    </w:p>
    <w:p w:rsidR="00973E6F" w:rsidRPr="00F70620" w:rsidRDefault="00973E6F" w:rsidP="00973E6F">
      <w:pPr>
        <w:spacing w:after="0" w:line="360" w:lineRule="auto"/>
        <w:ind w:firstLine="709"/>
        <w:jc w:val="both"/>
        <w:rPr>
          <w:rFonts w:ascii="Times New Roman" w:hAnsi="Times New Roman" w:cs="Times New Roman"/>
          <w:sz w:val="28"/>
        </w:rPr>
      </w:pPr>
      <w:r w:rsidRPr="00F70620">
        <w:rPr>
          <w:rFonts w:ascii="Times New Roman" w:hAnsi="Times New Roman" w:cs="Times New Roman"/>
          <w:sz w:val="28"/>
        </w:rPr>
        <w:t xml:space="preserve">Радуясь вместе с </w:t>
      </w:r>
      <w:proofErr w:type="gramStart"/>
      <w:r w:rsidRPr="00F70620">
        <w:rPr>
          <w:rFonts w:ascii="Times New Roman" w:hAnsi="Times New Roman" w:cs="Times New Roman"/>
          <w:sz w:val="28"/>
        </w:rPr>
        <w:t>ребенком</w:t>
      </w:r>
      <w:proofErr w:type="gramEnd"/>
      <w:r w:rsidRPr="00F70620">
        <w:rPr>
          <w:rFonts w:ascii="Times New Roman" w:hAnsi="Times New Roman" w:cs="Times New Roman"/>
          <w:sz w:val="28"/>
        </w:rPr>
        <w:t xml:space="preserve"> созданному им изображению, педагог вселяет уверенность малыша в свои силы, стимулирует его на дальнейшую, более сложную по своей технике деятельность.</w:t>
      </w:r>
    </w:p>
    <w:p w:rsidR="00973E6F" w:rsidRPr="00F70620" w:rsidRDefault="00973E6F" w:rsidP="00973E6F">
      <w:pPr>
        <w:spacing w:after="0" w:line="360" w:lineRule="auto"/>
        <w:ind w:firstLine="709"/>
        <w:jc w:val="both"/>
        <w:rPr>
          <w:rFonts w:ascii="Times New Roman" w:hAnsi="Times New Roman" w:cs="Times New Roman"/>
          <w:sz w:val="28"/>
        </w:rPr>
      </w:pPr>
      <w:r w:rsidRPr="00F70620">
        <w:rPr>
          <w:rFonts w:ascii="Times New Roman" w:hAnsi="Times New Roman" w:cs="Times New Roman"/>
          <w:sz w:val="28"/>
        </w:rPr>
        <w:t xml:space="preserve">Организуя изобразительную деятельность, педагогу следует использовать игру в разумных пределах. Здесь важно не переусердствовать. Игра не должна выполнять только развлекательную функцию. Напротив, в ней рационально могут сочетаться обучающие, развивающие, </w:t>
      </w:r>
      <w:r w:rsidRPr="00F70620">
        <w:rPr>
          <w:rFonts w:ascii="Times New Roman" w:hAnsi="Times New Roman" w:cs="Times New Roman"/>
          <w:sz w:val="28"/>
        </w:rPr>
        <w:lastRenderedPageBreak/>
        <w:t>воспитательные, социальные, коммуникативные, псих</w:t>
      </w:r>
      <w:r>
        <w:rPr>
          <w:rFonts w:ascii="Times New Roman" w:hAnsi="Times New Roman" w:cs="Times New Roman"/>
          <w:sz w:val="28"/>
        </w:rPr>
        <w:t>отерапевтические функции</w:t>
      </w:r>
      <w:r w:rsidRPr="00F70620">
        <w:rPr>
          <w:rFonts w:ascii="Times New Roman" w:hAnsi="Times New Roman" w:cs="Times New Roman"/>
          <w:sz w:val="28"/>
        </w:rPr>
        <w:t xml:space="preserve">. </w:t>
      </w:r>
    </w:p>
    <w:p w:rsidR="00973E6F" w:rsidRPr="00F70620" w:rsidRDefault="00973E6F" w:rsidP="00973E6F">
      <w:pPr>
        <w:spacing w:after="0" w:line="360" w:lineRule="auto"/>
        <w:ind w:firstLine="709"/>
        <w:jc w:val="both"/>
        <w:rPr>
          <w:rFonts w:ascii="Times New Roman" w:hAnsi="Times New Roman" w:cs="Times New Roman"/>
          <w:sz w:val="28"/>
        </w:rPr>
      </w:pPr>
      <w:r w:rsidRPr="00F70620">
        <w:rPr>
          <w:rFonts w:ascii="Times New Roman" w:hAnsi="Times New Roman" w:cs="Times New Roman"/>
          <w:sz w:val="28"/>
        </w:rPr>
        <w:t>Иными словами, развлекательный и деловой характер общения должен сочетаться таким образом, чтобы взаимосвязанные функции не мешали друг другу, а, наоборот, положительно влияли на процесс и результат игры.</w:t>
      </w:r>
    </w:p>
    <w:p w:rsidR="00973E6F" w:rsidRPr="00F70620" w:rsidRDefault="00973E6F" w:rsidP="00973E6F">
      <w:pPr>
        <w:spacing w:after="0" w:line="360" w:lineRule="auto"/>
        <w:ind w:firstLine="709"/>
        <w:jc w:val="both"/>
        <w:rPr>
          <w:rFonts w:ascii="Times New Roman" w:hAnsi="Times New Roman" w:cs="Times New Roman"/>
          <w:sz w:val="28"/>
        </w:rPr>
      </w:pPr>
      <w:r w:rsidRPr="00F70620">
        <w:rPr>
          <w:rFonts w:ascii="Times New Roman" w:hAnsi="Times New Roman" w:cs="Times New Roman"/>
          <w:sz w:val="28"/>
        </w:rPr>
        <w:t xml:space="preserve">Способность ребенка кратковременному сосредоточению, вниманию и волевому усилию напоминает взрослым о поддержании интереса к действию в игре, прежде всего через характер речи. Ее эмоциональность, неторопливость, четкость, внятность, достаточная громкость, состоящая из коротких фраз и из простых понятных малышу слов, радует слух ребенка. Образцовая речь взрослого стимулирует обратную связь. </w:t>
      </w:r>
    </w:p>
    <w:p w:rsidR="00973E6F" w:rsidRPr="00F70620" w:rsidRDefault="00973E6F" w:rsidP="00973E6F">
      <w:pPr>
        <w:spacing w:after="0" w:line="360" w:lineRule="auto"/>
        <w:ind w:firstLine="709"/>
        <w:jc w:val="both"/>
        <w:rPr>
          <w:rFonts w:ascii="Times New Roman" w:hAnsi="Times New Roman" w:cs="Times New Roman"/>
          <w:sz w:val="28"/>
        </w:rPr>
      </w:pPr>
      <w:r w:rsidRPr="00F70620">
        <w:rPr>
          <w:rFonts w:ascii="Times New Roman" w:hAnsi="Times New Roman" w:cs="Times New Roman"/>
          <w:sz w:val="28"/>
        </w:rPr>
        <w:t>Ребенок не только слушает, слышит, но и откликается практическим действием, сопровождает последнее конкретным словом, фразой. Синтезирование мысли, слова, действия помогает воспитаннику создать в рисунке образ.</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Основной целью является формирование глубокой, самодостаточной, многогранной, творческой личности. Изобразительная деятельность стимулирует творческую и познавательную активность ребёнка второй младшей группы, обогащает новыми знаниями о свойствах предметного мира, а также знакомит с миром природы, развивает абстрактное и пространственное мышление. Увлечь малышей изобразительной деятельностью и превратить рисование в занимательную игру, попутно развивая технические навыки, фантазию и воображение поможет комбинирование классических техник и альтернативных, позволяющее свободно экспериментировать с нестандартными материалами и приёмами.</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xml:space="preserve">Целью изобразительной деятельности малыша является отображение жизненных впечатлений в художественном выразительном образе. Занятия рисованием учат изображению предметов и явлений, для чего у ребёнка должны сформироваться чёткие представления об окружающем предметном мире, а также навыки их графического воплощения на плоскости листа. В </w:t>
      </w:r>
      <w:r w:rsidRPr="00F70620">
        <w:rPr>
          <w:rFonts w:ascii="Times New Roman" w:hAnsi="Times New Roman" w:cs="Times New Roman"/>
          <w:sz w:val="28"/>
          <w:szCs w:val="28"/>
        </w:rPr>
        <w:lastRenderedPageBreak/>
        <w:t>процессе рисования ребёнок сравнивает и оценивает графические образы предметов со своим представлением о них.</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Анализ значения рисования для гармоничного и разностороннего развития личности ребёнка:</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совершенствование творческих способностей и умения доступными способами передавать красоту окружающего мира в самостоятельно выполненных работах;</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развитие эмоциональной сферы ребёнка, эстетического восприятия, художественного вкуса;</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знакомство с миром искусства, развитие базового понимания произведений декоративно-прикладного искусства, архитектуры, живописи, скульптуры;</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формирование навыков обследования предмета, умения замечать и анализировать форму, цвет, строение предмета;</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знакомство со свойствами различных материалов;</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xml:space="preserve">- развитие тактильных ощущений, наблюдательности, глазомера, </w:t>
      </w:r>
      <w:proofErr w:type="gramStart"/>
      <w:r w:rsidRPr="00F70620">
        <w:rPr>
          <w:rFonts w:ascii="Times New Roman" w:hAnsi="Times New Roman" w:cs="Times New Roman"/>
          <w:sz w:val="28"/>
          <w:szCs w:val="28"/>
        </w:rPr>
        <w:t>кон</w:t>
      </w:r>
      <w:r>
        <w:rPr>
          <w:rFonts w:ascii="Times New Roman" w:hAnsi="Times New Roman" w:cs="Times New Roman"/>
          <w:sz w:val="28"/>
          <w:szCs w:val="28"/>
        </w:rPr>
        <w:t>троля за</w:t>
      </w:r>
      <w:proofErr w:type="gramEnd"/>
      <w:r>
        <w:rPr>
          <w:rFonts w:ascii="Times New Roman" w:hAnsi="Times New Roman" w:cs="Times New Roman"/>
          <w:sz w:val="28"/>
          <w:szCs w:val="28"/>
        </w:rPr>
        <w:t xml:space="preserve"> движением руки</w:t>
      </w:r>
      <w:r w:rsidRPr="00F70620">
        <w:rPr>
          <w:rFonts w:ascii="Times New Roman" w:hAnsi="Times New Roman" w:cs="Times New Roman"/>
          <w:sz w:val="28"/>
          <w:szCs w:val="28"/>
        </w:rPr>
        <w:t>.</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xml:space="preserve">Задачи занятий по изобразительной деятельности представлены далее: </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научить приёмам изображения прямолинейных и кругообразных форм простых объектов, передавая их цвет и форму;</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воспитывать способность внимательно слушать рекомендации педагога, воспринимать наглядную демонстрацию и соблюдать необходимую последовательность действий;</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пробуждать интерес к изобразительной деятельности, воспитывать эстетический вкус;</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обучать техникам передачи свой</w:t>
      </w:r>
      <w:proofErr w:type="gramStart"/>
      <w:r w:rsidRPr="00F70620">
        <w:rPr>
          <w:rFonts w:ascii="Times New Roman" w:hAnsi="Times New Roman" w:cs="Times New Roman"/>
          <w:sz w:val="28"/>
          <w:szCs w:val="28"/>
        </w:rPr>
        <w:t>ств пр</w:t>
      </w:r>
      <w:proofErr w:type="gramEnd"/>
      <w:r w:rsidRPr="00F70620">
        <w:rPr>
          <w:rFonts w:ascii="Times New Roman" w:hAnsi="Times New Roman" w:cs="Times New Roman"/>
          <w:sz w:val="28"/>
          <w:szCs w:val="28"/>
        </w:rPr>
        <w:t>едметов в графическом образе;</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знакомить с основными цветами, развивать чувство цветопередачи;</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развивать пространственное мышление, дать понимание грамотного композиционного размещения с центра листа;</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lastRenderedPageBreak/>
        <w:t>- развивать технические навыки прорисовки прямых и пересекающихся горизонтальных и вертикальных линий, изображения предметов геометрических форм;</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обучать умению различать и самостоятельно определять форму предмета;</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xml:space="preserve">- познакомить с конструктивным принципом построения предмета из нескольких частей геометрической формы. </w:t>
      </w:r>
    </w:p>
    <w:p w:rsidR="00973E6F" w:rsidRPr="00F70620" w:rsidRDefault="00973E6F" w:rsidP="00973E6F">
      <w:pPr>
        <w:spacing w:after="0" w:line="360" w:lineRule="auto"/>
        <w:ind w:firstLine="709"/>
        <w:jc w:val="both"/>
        <w:rPr>
          <w:rFonts w:ascii="Times New Roman" w:hAnsi="Times New Roman" w:cs="Times New Roman"/>
          <w:sz w:val="28"/>
        </w:rPr>
      </w:pPr>
      <w:r w:rsidRPr="00F70620">
        <w:rPr>
          <w:rFonts w:ascii="Times New Roman" w:hAnsi="Times New Roman" w:cs="Times New Roman"/>
          <w:sz w:val="28"/>
        </w:rPr>
        <w:t>Для успешного освоения программного содержания, активного приобретения системных знаний, умений и навыков практической деятельности в ходе рисования детей раннего во</w:t>
      </w:r>
      <w:r>
        <w:rPr>
          <w:rFonts w:ascii="Times New Roman" w:hAnsi="Times New Roman" w:cs="Times New Roman"/>
          <w:sz w:val="28"/>
        </w:rPr>
        <w:t xml:space="preserve">зраста необходима повторность. </w:t>
      </w:r>
      <w:r w:rsidRPr="00F70620">
        <w:rPr>
          <w:rFonts w:ascii="Times New Roman" w:hAnsi="Times New Roman" w:cs="Times New Roman"/>
          <w:sz w:val="28"/>
        </w:rPr>
        <w:t>Неоднократные упражнения повышают активность и самостоятельность малыша. У него появляется уверенность, а с ней и успех в выполнении задания или реализации своего собственног</w:t>
      </w:r>
      <w:r>
        <w:rPr>
          <w:rFonts w:ascii="Times New Roman" w:hAnsi="Times New Roman" w:cs="Times New Roman"/>
          <w:sz w:val="28"/>
        </w:rPr>
        <w:t>о по-детски созданного замысла</w:t>
      </w:r>
      <w:r w:rsidRPr="00F70620">
        <w:rPr>
          <w:rFonts w:ascii="Times New Roman" w:hAnsi="Times New Roman" w:cs="Times New Roman"/>
          <w:sz w:val="28"/>
        </w:rPr>
        <w:t>.</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Детей необходимо обучать пониманию отличительных свойств и возможностей карандаша и кисти, чтобы в будущем они могли самостоятельно выбрать оптимальный вариант создания изображения. На практике, к сожалению, отдаётся явное предпочтение одному инструменту или материалу, поэтому дети теряют интерес к рисованию, а работы становятся менее выразительными. Для того чтобы дети успешно овладели разнообразными техниками и приёмами рисования, важно уделять достаточное внимание проработке навыков владения кистью и карандашом в равной мере, подчёркивая при этом различие между ними, иначе у малышей не появится правильного понимания особенностей работы с этими инструментами.</w:t>
      </w:r>
      <w:r>
        <w:rPr>
          <w:rFonts w:ascii="Times New Roman" w:hAnsi="Times New Roman" w:cs="Times New Roman"/>
          <w:sz w:val="28"/>
          <w:szCs w:val="28"/>
        </w:rPr>
        <w:t xml:space="preserve"> </w:t>
      </w:r>
      <w:r w:rsidRPr="00F70620">
        <w:rPr>
          <w:rFonts w:ascii="Times New Roman" w:hAnsi="Times New Roman" w:cs="Times New Roman"/>
          <w:sz w:val="28"/>
          <w:szCs w:val="28"/>
        </w:rPr>
        <w:t>Тематика занятий представлена в приложении 1.</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Занятия рисованием, лепкой, аппликацией организуются со всей группой в определенное время согласно режиму жизни и детей, их возраста. Так, согласно В.В. Давыдову процесс занятия может быть разделе</w:t>
      </w:r>
      <w:r w:rsidR="00C76E09">
        <w:rPr>
          <w:rFonts w:ascii="Times New Roman" w:hAnsi="Times New Roman" w:cs="Times New Roman"/>
          <w:sz w:val="28"/>
          <w:szCs w:val="28"/>
        </w:rPr>
        <w:t>н на 3 части</w:t>
      </w:r>
      <w:r w:rsidRPr="00F70620">
        <w:rPr>
          <w:rFonts w:ascii="Times New Roman" w:hAnsi="Times New Roman" w:cs="Times New Roman"/>
          <w:sz w:val="28"/>
          <w:szCs w:val="28"/>
        </w:rPr>
        <w:t>:</w:t>
      </w:r>
    </w:p>
    <w:tbl>
      <w:tblPr>
        <w:tblStyle w:val="1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110"/>
        <w:gridCol w:w="5836"/>
        <w:gridCol w:w="543"/>
      </w:tblGrid>
      <w:tr w:rsidR="00973E6F" w:rsidRPr="00F70620" w:rsidTr="00973E6F">
        <w:trPr>
          <w:gridAfter w:val="1"/>
          <w:wAfter w:w="543" w:type="dxa"/>
          <w:trHeight w:val="398"/>
        </w:trPr>
        <w:tc>
          <w:tcPr>
            <w:tcW w:w="1413" w:type="dxa"/>
            <w:vMerge w:val="restart"/>
            <w:tcBorders>
              <w:top w:val="single" w:sz="2" w:space="0" w:color="auto"/>
              <w:left w:val="single" w:sz="2" w:space="0" w:color="auto"/>
              <w:bottom w:val="single" w:sz="2" w:space="0" w:color="auto"/>
              <w:right w:val="single" w:sz="2" w:space="0" w:color="auto"/>
            </w:tcBorders>
            <w:textDirection w:val="btLr"/>
          </w:tcPr>
          <w:p w:rsidR="00973E6F" w:rsidRPr="00450D0F" w:rsidRDefault="00973E6F" w:rsidP="00973E6F">
            <w:pPr>
              <w:jc w:val="center"/>
              <w:rPr>
                <w:rFonts w:ascii="Times New Roman" w:hAnsi="Times New Roman" w:cs="Times New Roman"/>
                <w:b/>
                <w:sz w:val="24"/>
                <w:szCs w:val="24"/>
              </w:rPr>
            </w:pPr>
            <w:r w:rsidRPr="00450D0F">
              <w:rPr>
                <w:rFonts w:ascii="Times New Roman" w:hAnsi="Times New Roman" w:cs="Times New Roman"/>
                <w:b/>
                <w:sz w:val="24"/>
                <w:szCs w:val="24"/>
              </w:rPr>
              <w:t>Занятие изобразительной деятельностью</w:t>
            </w:r>
          </w:p>
        </w:tc>
        <w:tc>
          <w:tcPr>
            <w:tcW w:w="1110" w:type="dxa"/>
            <w:tcBorders>
              <w:left w:val="single" w:sz="2" w:space="0" w:color="auto"/>
              <w:right w:val="single" w:sz="2" w:space="0" w:color="auto"/>
            </w:tcBorders>
          </w:tcPr>
          <w:p w:rsidR="00973E6F" w:rsidRPr="00F70620" w:rsidRDefault="00973E6F" w:rsidP="00973E6F">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43D2CD7F" wp14:editId="09224D1E">
                      <wp:simplePos x="0" y="0"/>
                      <wp:positionH relativeFrom="column">
                        <wp:posOffset>-50800</wp:posOffset>
                      </wp:positionH>
                      <wp:positionV relativeFrom="paragraph">
                        <wp:posOffset>143510</wp:posOffset>
                      </wp:positionV>
                      <wp:extent cx="666750" cy="419100"/>
                      <wp:effectExtent l="0" t="38100" r="57150" b="19050"/>
                      <wp:wrapNone/>
                      <wp:docPr id="3" name="Прямая со стрелкой 3"/>
                      <wp:cNvGraphicFramePr/>
                      <a:graphic xmlns:a="http://schemas.openxmlformats.org/drawingml/2006/main">
                        <a:graphicData uri="http://schemas.microsoft.com/office/word/2010/wordprocessingShape">
                          <wps:wsp>
                            <wps:cNvCnPr/>
                            <wps:spPr>
                              <a:xfrm flipV="1">
                                <a:off x="0" y="0"/>
                                <a:ext cx="666750"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 o:spid="_x0000_s1026" type="#_x0000_t32" style="position:absolute;margin-left:-4pt;margin-top:11.3pt;width:52.5pt;height:33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" strokecolor="black [3040]">
                      <v:stroke endarrow="open"/>
                    </v:shape>
                  </w:pict>
                </mc:Fallback>
              </mc:AlternateContent>
            </w:r>
          </w:p>
        </w:tc>
        <w:tc>
          <w:tcPr>
            <w:tcW w:w="5836" w:type="dxa"/>
            <w:tcBorders>
              <w:top w:val="single" w:sz="2" w:space="0" w:color="auto"/>
              <w:left w:val="single" w:sz="2" w:space="0" w:color="auto"/>
              <w:bottom w:val="single" w:sz="2" w:space="0" w:color="auto"/>
              <w:right w:val="single" w:sz="2" w:space="0" w:color="auto"/>
            </w:tcBorders>
          </w:tcPr>
          <w:p w:rsidR="00973E6F" w:rsidRPr="00F70620" w:rsidRDefault="00973E6F" w:rsidP="00973E6F">
            <w:pPr>
              <w:jc w:val="both"/>
              <w:rPr>
                <w:rFonts w:ascii="Times New Roman" w:hAnsi="Times New Roman" w:cs="Times New Roman"/>
                <w:sz w:val="24"/>
                <w:szCs w:val="28"/>
              </w:rPr>
            </w:pPr>
            <w:r w:rsidRPr="00F70620">
              <w:rPr>
                <w:rFonts w:ascii="Times New Roman" w:hAnsi="Times New Roman" w:cs="Times New Roman"/>
                <w:sz w:val="24"/>
                <w:szCs w:val="28"/>
              </w:rPr>
              <w:t>Вступительная часть – указания воспитателя</w:t>
            </w:r>
          </w:p>
        </w:tc>
      </w:tr>
      <w:tr w:rsidR="00973E6F" w:rsidRPr="00F70620" w:rsidTr="00973E6F">
        <w:trPr>
          <w:gridAfter w:val="1"/>
          <w:wAfter w:w="543" w:type="dxa"/>
          <w:trHeight w:val="207"/>
        </w:trPr>
        <w:tc>
          <w:tcPr>
            <w:tcW w:w="1413" w:type="dxa"/>
            <w:vMerge/>
            <w:tcBorders>
              <w:top w:val="single" w:sz="2" w:space="0" w:color="auto"/>
              <w:left w:val="single" w:sz="2" w:space="0" w:color="auto"/>
              <w:bottom w:val="single" w:sz="2" w:space="0" w:color="auto"/>
              <w:right w:val="single" w:sz="2" w:space="0" w:color="auto"/>
            </w:tcBorders>
          </w:tcPr>
          <w:p w:rsidR="00973E6F" w:rsidRPr="00F70620" w:rsidRDefault="00973E6F" w:rsidP="00973E6F">
            <w:pPr>
              <w:spacing w:line="360" w:lineRule="auto"/>
              <w:ind w:firstLine="709"/>
              <w:jc w:val="both"/>
              <w:rPr>
                <w:rFonts w:ascii="Times New Roman" w:hAnsi="Times New Roman" w:cs="Times New Roman"/>
                <w:sz w:val="28"/>
                <w:szCs w:val="28"/>
              </w:rPr>
            </w:pPr>
          </w:p>
        </w:tc>
        <w:tc>
          <w:tcPr>
            <w:tcW w:w="1110" w:type="dxa"/>
            <w:tcBorders>
              <w:left w:val="single" w:sz="2" w:space="0" w:color="auto"/>
            </w:tcBorders>
          </w:tcPr>
          <w:p w:rsidR="00973E6F" w:rsidRPr="00F70620" w:rsidRDefault="00973E6F" w:rsidP="00973E6F">
            <w:pPr>
              <w:spacing w:line="360" w:lineRule="auto"/>
              <w:ind w:firstLine="709"/>
              <w:jc w:val="both"/>
              <w:rPr>
                <w:rFonts w:ascii="Times New Roman" w:hAnsi="Times New Roman" w:cs="Times New Roman"/>
                <w:sz w:val="28"/>
                <w:szCs w:val="28"/>
              </w:rPr>
            </w:pPr>
          </w:p>
        </w:tc>
        <w:tc>
          <w:tcPr>
            <w:tcW w:w="5836" w:type="dxa"/>
            <w:tcBorders>
              <w:top w:val="single" w:sz="2" w:space="0" w:color="auto"/>
              <w:bottom w:val="single" w:sz="2" w:space="0" w:color="auto"/>
            </w:tcBorders>
          </w:tcPr>
          <w:p w:rsidR="00973E6F" w:rsidRPr="00F70620" w:rsidRDefault="00973E6F" w:rsidP="00973E6F">
            <w:pPr>
              <w:jc w:val="both"/>
              <w:rPr>
                <w:rFonts w:ascii="Times New Roman" w:hAnsi="Times New Roman" w:cs="Times New Roman"/>
                <w:sz w:val="24"/>
                <w:szCs w:val="28"/>
              </w:rPr>
            </w:pPr>
            <w:r w:rsidRPr="00F70620">
              <w:rPr>
                <w:rFonts w:ascii="Times New Roman" w:hAnsi="Times New Roman" w:cs="Times New Roman"/>
                <w:noProof/>
                <w:sz w:val="24"/>
                <w:szCs w:val="28"/>
                <w:lang w:eastAsia="ru-RU"/>
              </w:rPr>
              <mc:AlternateContent>
                <mc:Choice Requires="wps">
                  <w:drawing>
                    <wp:anchor distT="0" distB="0" distL="114300" distR="114300" simplePos="0" relativeHeight="251668480" behindDoc="0" locked="0" layoutInCell="1" allowOverlap="1" wp14:anchorId="724297F9" wp14:editId="7FCD2357">
                      <wp:simplePos x="0" y="0"/>
                      <wp:positionH relativeFrom="column">
                        <wp:posOffset>1387475</wp:posOffset>
                      </wp:positionH>
                      <wp:positionV relativeFrom="paragraph">
                        <wp:posOffset>5080</wp:posOffset>
                      </wp:positionV>
                      <wp:extent cx="0" cy="333375"/>
                      <wp:effectExtent l="76200" t="0" r="76200" b="47625"/>
                      <wp:wrapNone/>
                      <wp:docPr id="24" name="Прямая со стрелкой 24"/>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id="Прямая со стрелкой 24" o:spid="_x0000_s1026" type="#_x0000_t32" style="position:absolute;margin-left:109.25pt;margin-top:.4pt;width:0;height:26.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" strokecolor="windowText" strokeweight=".5pt">
                      <v:stroke endarrow="block" joinstyle="miter"/>
                    </v:shape>
                  </w:pict>
                </mc:Fallback>
              </mc:AlternateContent>
            </w:r>
          </w:p>
        </w:tc>
      </w:tr>
      <w:tr w:rsidR="00973E6F" w:rsidRPr="00F70620" w:rsidTr="00973E6F">
        <w:trPr>
          <w:gridAfter w:val="1"/>
          <w:wAfter w:w="543" w:type="dxa"/>
          <w:trHeight w:val="75"/>
        </w:trPr>
        <w:tc>
          <w:tcPr>
            <w:tcW w:w="1413" w:type="dxa"/>
            <w:vMerge/>
            <w:tcBorders>
              <w:top w:val="single" w:sz="2" w:space="0" w:color="auto"/>
              <w:left w:val="single" w:sz="2" w:space="0" w:color="auto"/>
              <w:bottom w:val="single" w:sz="2" w:space="0" w:color="auto"/>
              <w:right w:val="single" w:sz="2" w:space="0" w:color="auto"/>
            </w:tcBorders>
          </w:tcPr>
          <w:p w:rsidR="00973E6F" w:rsidRPr="00F70620" w:rsidRDefault="00973E6F" w:rsidP="00973E6F">
            <w:pPr>
              <w:spacing w:line="360" w:lineRule="auto"/>
              <w:ind w:firstLine="709"/>
              <w:jc w:val="both"/>
              <w:rPr>
                <w:rFonts w:ascii="Times New Roman" w:hAnsi="Times New Roman" w:cs="Times New Roman"/>
                <w:sz w:val="28"/>
                <w:szCs w:val="28"/>
              </w:rPr>
            </w:pPr>
          </w:p>
        </w:tc>
        <w:tc>
          <w:tcPr>
            <w:tcW w:w="1110" w:type="dxa"/>
            <w:tcBorders>
              <w:left w:val="single" w:sz="2" w:space="0" w:color="auto"/>
              <w:right w:val="single" w:sz="2" w:space="0" w:color="auto"/>
            </w:tcBorders>
          </w:tcPr>
          <w:p w:rsidR="00973E6F" w:rsidRPr="00F70620" w:rsidRDefault="00973E6F" w:rsidP="00973E6F">
            <w:pPr>
              <w:spacing w:line="360" w:lineRule="auto"/>
              <w:ind w:firstLine="709"/>
              <w:jc w:val="both"/>
              <w:rPr>
                <w:rFonts w:ascii="Times New Roman" w:hAnsi="Times New Roman" w:cs="Times New Roman"/>
                <w:sz w:val="28"/>
                <w:szCs w:val="28"/>
              </w:rPr>
            </w:pPr>
          </w:p>
        </w:tc>
        <w:tc>
          <w:tcPr>
            <w:tcW w:w="5836" w:type="dxa"/>
            <w:tcBorders>
              <w:top w:val="single" w:sz="2" w:space="0" w:color="auto"/>
              <w:left w:val="single" w:sz="2" w:space="0" w:color="auto"/>
              <w:bottom w:val="single" w:sz="2" w:space="0" w:color="auto"/>
              <w:right w:val="single" w:sz="2" w:space="0" w:color="auto"/>
            </w:tcBorders>
          </w:tcPr>
          <w:p w:rsidR="00973E6F" w:rsidRPr="00F70620" w:rsidRDefault="00973E6F" w:rsidP="00973E6F">
            <w:pPr>
              <w:jc w:val="both"/>
              <w:rPr>
                <w:rFonts w:ascii="Times New Roman" w:hAnsi="Times New Roman" w:cs="Times New Roman"/>
                <w:sz w:val="24"/>
                <w:szCs w:val="28"/>
              </w:rPr>
            </w:pPr>
            <w:r w:rsidRPr="00F70620">
              <w:rPr>
                <w:rFonts w:ascii="Times New Roman" w:hAnsi="Times New Roman" w:cs="Times New Roman"/>
                <w:sz w:val="24"/>
                <w:szCs w:val="28"/>
              </w:rPr>
              <w:t>руководство процессом выполнения работы</w:t>
            </w:r>
          </w:p>
        </w:tc>
      </w:tr>
      <w:tr w:rsidR="00973E6F" w:rsidRPr="00F70620" w:rsidTr="00973E6F">
        <w:trPr>
          <w:gridAfter w:val="1"/>
          <w:wAfter w:w="543" w:type="dxa"/>
        </w:trPr>
        <w:tc>
          <w:tcPr>
            <w:tcW w:w="1413" w:type="dxa"/>
            <w:vMerge/>
            <w:tcBorders>
              <w:top w:val="single" w:sz="2" w:space="0" w:color="auto"/>
              <w:left w:val="single" w:sz="2" w:space="0" w:color="auto"/>
              <w:bottom w:val="single" w:sz="2" w:space="0" w:color="auto"/>
              <w:right w:val="single" w:sz="2" w:space="0" w:color="auto"/>
            </w:tcBorders>
          </w:tcPr>
          <w:p w:rsidR="00973E6F" w:rsidRPr="00F70620" w:rsidRDefault="00973E6F" w:rsidP="00973E6F">
            <w:pPr>
              <w:spacing w:line="360" w:lineRule="auto"/>
              <w:ind w:firstLine="709"/>
              <w:jc w:val="both"/>
              <w:rPr>
                <w:rFonts w:ascii="Times New Roman" w:hAnsi="Times New Roman" w:cs="Times New Roman"/>
                <w:sz w:val="28"/>
                <w:szCs w:val="28"/>
              </w:rPr>
            </w:pPr>
          </w:p>
        </w:tc>
        <w:tc>
          <w:tcPr>
            <w:tcW w:w="1110" w:type="dxa"/>
            <w:tcBorders>
              <w:left w:val="single" w:sz="2" w:space="0" w:color="auto"/>
            </w:tcBorders>
          </w:tcPr>
          <w:p w:rsidR="00973E6F" w:rsidRPr="00F70620" w:rsidRDefault="00973E6F" w:rsidP="00973E6F">
            <w:pPr>
              <w:spacing w:line="360" w:lineRule="auto"/>
              <w:ind w:firstLine="709"/>
              <w:jc w:val="both"/>
              <w:rPr>
                <w:rFonts w:ascii="Times New Roman" w:hAnsi="Times New Roman" w:cs="Times New Roman"/>
                <w:sz w:val="28"/>
                <w:szCs w:val="28"/>
              </w:rPr>
            </w:pPr>
          </w:p>
        </w:tc>
        <w:tc>
          <w:tcPr>
            <w:tcW w:w="5836" w:type="dxa"/>
            <w:tcBorders>
              <w:top w:val="single" w:sz="2" w:space="0" w:color="auto"/>
              <w:bottom w:val="single" w:sz="2" w:space="0" w:color="auto"/>
            </w:tcBorders>
          </w:tcPr>
          <w:p w:rsidR="00973E6F" w:rsidRPr="00F70620" w:rsidRDefault="00973E6F" w:rsidP="00973E6F">
            <w:pPr>
              <w:jc w:val="both"/>
              <w:rPr>
                <w:rFonts w:ascii="Times New Roman" w:hAnsi="Times New Roman" w:cs="Times New Roman"/>
                <w:sz w:val="24"/>
                <w:szCs w:val="28"/>
              </w:rPr>
            </w:pPr>
            <w:r w:rsidRPr="00F70620">
              <w:rPr>
                <w:rFonts w:ascii="Times New Roman" w:hAnsi="Times New Roman" w:cs="Times New Roman"/>
                <w:noProof/>
                <w:sz w:val="24"/>
                <w:szCs w:val="28"/>
                <w:lang w:eastAsia="ru-RU"/>
              </w:rPr>
              <mc:AlternateContent>
                <mc:Choice Requires="wps">
                  <w:drawing>
                    <wp:anchor distT="0" distB="0" distL="114300" distR="114300" simplePos="0" relativeHeight="251669504" behindDoc="0" locked="0" layoutInCell="1" allowOverlap="1" wp14:anchorId="6112C280" wp14:editId="27BC9932">
                      <wp:simplePos x="0" y="0"/>
                      <wp:positionH relativeFrom="column">
                        <wp:posOffset>1453184</wp:posOffset>
                      </wp:positionH>
                      <wp:positionV relativeFrom="paragraph">
                        <wp:posOffset>-3175</wp:posOffset>
                      </wp:positionV>
                      <wp:extent cx="0" cy="286247"/>
                      <wp:effectExtent l="76200" t="0" r="57150" b="57150"/>
                      <wp:wrapNone/>
                      <wp:docPr id="25" name="Прямая со стрелкой 25"/>
                      <wp:cNvGraphicFramePr/>
                      <a:graphic xmlns:a="http://schemas.openxmlformats.org/drawingml/2006/main">
                        <a:graphicData uri="http://schemas.microsoft.com/office/word/2010/wordprocessingShape">
                          <wps:wsp>
                            <wps:cNvCnPr/>
                            <wps:spPr>
                              <a:xfrm>
                                <a:off x="0" y="0"/>
                                <a:ext cx="0" cy="28624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Прямая со стрелкой 25" o:spid="_x0000_s1026" type="#_x0000_t32" style="position:absolute;margin-left:114.4pt;margin-top:-.25pt;width:0;height:22.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" strokecolor="windowText" strokeweight=".5pt">
                      <v:stroke endarrow="block" joinstyle="miter"/>
                    </v:shape>
                  </w:pict>
                </mc:Fallback>
              </mc:AlternateContent>
            </w:r>
          </w:p>
        </w:tc>
      </w:tr>
      <w:tr w:rsidR="00973E6F" w:rsidRPr="00F70620" w:rsidTr="00973E6F">
        <w:tc>
          <w:tcPr>
            <w:tcW w:w="1413" w:type="dxa"/>
            <w:vMerge/>
            <w:tcBorders>
              <w:top w:val="single" w:sz="2" w:space="0" w:color="auto"/>
              <w:left w:val="single" w:sz="2" w:space="0" w:color="auto"/>
              <w:bottom w:val="single" w:sz="2" w:space="0" w:color="auto"/>
              <w:right w:val="single" w:sz="2" w:space="0" w:color="auto"/>
            </w:tcBorders>
          </w:tcPr>
          <w:p w:rsidR="00973E6F" w:rsidRPr="00F70620" w:rsidRDefault="00973E6F" w:rsidP="00973E6F">
            <w:pPr>
              <w:spacing w:line="360" w:lineRule="auto"/>
              <w:ind w:firstLine="709"/>
              <w:jc w:val="both"/>
              <w:rPr>
                <w:rFonts w:ascii="Times New Roman" w:hAnsi="Times New Roman" w:cs="Times New Roman"/>
                <w:sz w:val="28"/>
                <w:szCs w:val="28"/>
              </w:rPr>
            </w:pPr>
          </w:p>
        </w:tc>
        <w:tc>
          <w:tcPr>
            <w:tcW w:w="1110" w:type="dxa"/>
            <w:tcBorders>
              <w:left w:val="single" w:sz="2" w:space="0" w:color="auto"/>
              <w:right w:val="single" w:sz="2" w:space="0" w:color="auto"/>
            </w:tcBorders>
          </w:tcPr>
          <w:p w:rsidR="00973E6F" w:rsidRPr="00F70620" w:rsidRDefault="00973E6F" w:rsidP="00973E6F">
            <w:pPr>
              <w:spacing w:line="360" w:lineRule="auto"/>
              <w:ind w:firstLine="709"/>
              <w:jc w:val="both"/>
              <w:rPr>
                <w:rFonts w:ascii="Times New Roman" w:hAnsi="Times New Roman" w:cs="Times New Roman"/>
                <w:sz w:val="28"/>
                <w:szCs w:val="28"/>
              </w:rPr>
            </w:pPr>
          </w:p>
        </w:tc>
        <w:tc>
          <w:tcPr>
            <w:tcW w:w="6379" w:type="dxa"/>
            <w:gridSpan w:val="2"/>
            <w:tcBorders>
              <w:top w:val="single" w:sz="2" w:space="0" w:color="auto"/>
              <w:left w:val="single" w:sz="2" w:space="0" w:color="auto"/>
              <w:bottom w:val="single" w:sz="2" w:space="0" w:color="auto"/>
              <w:right w:val="single" w:sz="2" w:space="0" w:color="auto"/>
            </w:tcBorders>
          </w:tcPr>
          <w:p w:rsidR="00973E6F" w:rsidRPr="00F70620" w:rsidRDefault="00973E6F" w:rsidP="00973E6F">
            <w:pPr>
              <w:jc w:val="both"/>
              <w:rPr>
                <w:rFonts w:ascii="Times New Roman" w:hAnsi="Times New Roman" w:cs="Times New Roman"/>
                <w:sz w:val="24"/>
                <w:szCs w:val="28"/>
              </w:rPr>
            </w:pPr>
            <w:r w:rsidRPr="00F70620">
              <w:rPr>
                <w:rFonts w:ascii="Times New Roman" w:hAnsi="Times New Roman" w:cs="Times New Roman"/>
                <w:sz w:val="24"/>
                <w:szCs w:val="28"/>
              </w:rPr>
              <w:t>заключительная часть – просмотр и оценка детских работ</w:t>
            </w:r>
          </w:p>
        </w:tc>
      </w:tr>
    </w:tbl>
    <w:p w:rsidR="00973E6F" w:rsidRDefault="00973E6F" w:rsidP="00973E6F">
      <w:pPr>
        <w:spacing w:before="240" w:after="0" w:line="360" w:lineRule="auto"/>
        <w:jc w:val="center"/>
        <w:rPr>
          <w:rFonts w:ascii="Times New Roman" w:hAnsi="Times New Roman" w:cs="Times New Roman"/>
          <w:sz w:val="28"/>
          <w:szCs w:val="28"/>
        </w:rPr>
      </w:pPr>
      <w:r w:rsidRPr="00F70620">
        <w:rPr>
          <w:rFonts w:ascii="Times New Roman" w:hAnsi="Times New Roman" w:cs="Times New Roman"/>
          <w:sz w:val="28"/>
          <w:szCs w:val="28"/>
        </w:rPr>
        <w:t>Составляющие занятия по изобразительной деятельности</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Структура занятия такова (рисунок 3):</w:t>
      </w: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973E6F" w:rsidRPr="00F70620" w:rsidTr="00973E6F">
        <w:trPr>
          <w:jc w:val="center"/>
        </w:trPr>
        <w:tc>
          <w:tcPr>
            <w:tcW w:w="9345" w:type="dxa"/>
            <w:tcBorders>
              <w:top w:val="single" w:sz="2" w:space="0" w:color="auto"/>
              <w:left w:val="single" w:sz="2" w:space="0" w:color="auto"/>
              <w:bottom w:val="single" w:sz="2" w:space="0" w:color="auto"/>
              <w:right w:val="single" w:sz="2" w:space="0" w:color="auto"/>
            </w:tcBorders>
          </w:tcPr>
          <w:p w:rsidR="00973E6F" w:rsidRPr="00450D0F" w:rsidRDefault="00973E6F" w:rsidP="00973E6F">
            <w:pPr>
              <w:jc w:val="center"/>
              <w:rPr>
                <w:rFonts w:ascii="Times New Roman" w:hAnsi="Times New Roman" w:cs="Times New Roman"/>
                <w:b/>
                <w:sz w:val="24"/>
                <w:szCs w:val="24"/>
              </w:rPr>
            </w:pPr>
            <w:r w:rsidRPr="00450D0F">
              <w:rPr>
                <w:rFonts w:ascii="Times New Roman" w:hAnsi="Times New Roman" w:cs="Times New Roman"/>
                <w:b/>
                <w:sz w:val="24"/>
                <w:szCs w:val="24"/>
              </w:rPr>
              <w:t>Структура занятия</w:t>
            </w:r>
          </w:p>
        </w:tc>
      </w:tr>
      <w:tr w:rsidR="00973E6F" w:rsidRPr="00F70620" w:rsidTr="00973E6F">
        <w:trPr>
          <w:jc w:val="center"/>
        </w:trPr>
        <w:tc>
          <w:tcPr>
            <w:tcW w:w="9345" w:type="dxa"/>
            <w:tcBorders>
              <w:top w:val="single" w:sz="2" w:space="0" w:color="auto"/>
              <w:bottom w:val="single" w:sz="2" w:space="0" w:color="auto"/>
            </w:tcBorders>
          </w:tcPr>
          <w:p w:rsidR="00973E6F" w:rsidRPr="00450D0F" w:rsidRDefault="00973E6F" w:rsidP="00973E6F">
            <w:pPr>
              <w:jc w:val="center"/>
              <w:rPr>
                <w:rFonts w:ascii="Times New Roman" w:hAnsi="Times New Roman" w:cs="Times New Roman"/>
                <w:sz w:val="24"/>
                <w:szCs w:val="24"/>
              </w:rPr>
            </w:pPr>
            <w:r w:rsidRPr="00450D0F">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A1F13AD" wp14:editId="0542938A">
                      <wp:simplePos x="0" y="0"/>
                      <wp:positionH relativeFrom="column">
                        <wp:posOffset>2746375</wp:posOffset>
                      </wp:positionH>
                      <wp:positionV relativeFrom="paragraph">
                        <wp:posOffset>6985</wp:posOffset>
                      </wp:positionV>
                      <wp:extent cx="0" cy="171450"/>
                      <wp:effectExtent l="76200" t="0" r="57150" b="57150"/>
                      <wp:wrapNone/>
                      <wp:docPr id="26" name="Прямая со стрелкой 26"/>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id="Прямая со стрелкой 26" o:spid="_x0000_s1026" type="#_x0000_t32" style="position:absolute;margin-left:216.25pt;margin-top:.55pt;width:0;height:1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" strokecolor="windowText" strokeweight=".5pt">
                      <v:stroke endarrow="block" joinstyle="miter"/>
                    </v:shape>
                  </w:pict>
                </mc:Fallback>
              </mc:AlternateContent>
            </w:r>
          </w:p>
        </w:tc>
      </w:tr>
      <w:tr w:rsidR="00973E6F" w:rsidRPr="00F70620" w:rsidTr="00973E6F">
        <w:trPr>
          <w:jc w:val="center"/>
        </w:trPr>
        <w:tc>
          <w:tcPr>
            <w:tcW w:w="9345" w:type="dxa"/>
            <w:tcBorders>
              <w:top w:val="single" w:sz="2" w:space="0" w:color="auto"/>
              <w:left w:val="single" w:sz="2" w:space="0" w:color="auto"/>
              <w:bottom w:val="single" w:sz="2" w:space="0" w:color="auto"/>
              <w:right w:val="single" w:sz="2" w:space="0" w:color="auto"/>
            </w:tcBorders>
          </w:tcPr>
          <w:p w:rsidR="00973E6F" w:rsidRPr="00450D0F" w:rsidRDefault="00973E6F" w:rsidP="00973E6F">
            <w:pPr>
              <w:jc w:val="center"/>
              <w:rPr>
                <w:rFonts w:ascii="Times New Roman" w:hAnsi="Times New Roman" w:cs="Times New Roman"/>
                <w:sz w:val="24"/>
                <w:szCs w:val="24"/>
              </w:rPr>
            </w:pPr>
            <w:r w:rsidRPr="00450D0F">
              <w:rPr>
                <w:rFonts w:ascii="Times New Roman" w:hAnsi="Times New Roman" w:cs="Times New Roman"/>
                <w:sz w:val="24"/>
                <w:szCs w:val="24"/>
              </w:rPr>
              <w:t>сообщение содержания предстоящей работы, создание интереса и эмоционального настроя</w:t>
            </w:r>
          </w:p>
        </w:tc>
      </w:tr>
      <w:tr w:rsidR="00973E6F" w:rsidRPr="00F70620" w:rsidTr="00973E6F">
        <w:trPr>
          <w:jc w:val="center"/>
        </w:trPr>
        <w:tc>
          <w:tcPr>
            <w:tcW w:w="9345" w:type="dxa"/>
            <w:tcBorders>
              <w:top w:val="single" w:sz="2" w:space="0" w:color="auto"/>
              <w:bottom w:val="single" w:sz="2" w:space="0" w:color="auto"/>
            </w:tcBorders>
          </w:tcPr>
          <w:p w:rsidR="00973E6F" w:rsidRPr="00450D0F" w:rsidRDefault="00973E6F" w:rsidP="00973E6F">
            <w:pPr>
              <w:jc w:val="center"/>
              <w:rPr>
                <w:rFonts w:ascii="Times New Roman" w:hAnsi="Times New Roman" w:cs="Times New Roman"/>
                <w:sz w:val="24"/>
                <w:szCs w:val="24"/>
              </w:rPr>
            </w:pPr>
            <w:r w:rsidRPr="00450D0F">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3DDACA98" wp14:editId="0D9B0888">
                      <wp:simplePos x="0" y="0"/>
                      <wp:positionH relativeFrom="column">
                        <wp:posOffset>2794000</wp:posOffset>
                      </wp:positionH>
                      <wp:positionV relativeFrom="paragraph">
                        <wp:posOffset>-1270</wp:posOffset>
                      </wp:positionV>
                      <wp:extent cx="0" cy="171450"/>
                      <wp:effectExtent l="76200" t="0" r="57150" b="57150"/>
                      <wp:wrapNone/>
                      <wp:docPr id="27" name="Прямая со стрелкой 27"/>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id="Прямая со стрелкой 27" o:spid="_x0000_s1026" type="#_x0000_t32" style="position:absolute;margin-left:220pt;margin-top:-.1pt;width:0;height:1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" strokecolor="windowText" strokeweight=".5pt">
                      <v:stroke endarrow="block" joinstyle="miter"/>
                    </v:shape>
                  </w:pict>
                </mc:Fallback>
              </mc:AlternateContent>
            </w:r>
          </w:p>
        </w:tc>
      </w:tr>
      <w:tr w:rsidR="00973E6F" w:rsidRPr="00F70620" w:rsidTr="00973E6F">
        <w:trPr>
          <w:jc w:val="center"/>
        </w:trPr>
        <w:tc>
          <w:tcPr>
            <w:tcW w:w="9345" w:type="dxa"/>
            <w:tcBorders>
              <w:top w:val="single" w:sz="2" w:space="0" w:color="auto"/>
              <w:left w:val="single" w:sz="2" w:space="0" w:color="auto"/>
              <w:bottom w:val="single" w:sz="2" w:space="0" w:color="auto"/>
              <w:right w:val="single" w:sz="2" w:space="0" w:color="auto"/>
            </w:tcBorders>
          </w:tcPr>
          <w:p w:rsidR="00973E6F" w:rsidRPr="00450D0F" w:rsidRDefault="00973E6F" w:rsidP="00973E6F">
            <w:pPr>
              <w:jc w:val="center"/>
              <w:rPr>
                <w:rFonts w:ascii="Times New Roman" w:hAnsi="Times New Roman" w:cs="Times New Roman"/>
                <w:sz w:val="24"/>
                <w:szCs w:val="24"/>
              </w:rPr>
            </w:pPr>
            <w:r w:rsidRPr="00450D0F">
              <w:rPr>
                <w:rFonts w:ascii="Times New Roman" w:hAnsi="Times New Roman" w:cs="Times New Roman"/>
                <w:sz w:val="24"/>
                <w:szCs w:val="24"/>
              </w:rPr>
              <w:t xml:space="preserve">анализ изображаемого (натуры, образца), напоминание о </w:t>
            </w:r>
            <w:proofErr w:type="gramStart"/>
            <w:r w:rsidRPr="00450D0F">
              <w:rPr>
                <w:rFonts w:ascii="Times New Roman" w:hAnsi="Times New Roman" w:cs="Times New Roman"/>
                <w:sz w:val="24"/>
                <w:szCs w:val="24"/>
              </w:rPr>
              <w:t>виденном</w:t>
            </w:r>
            <w:proofErr w:type="gramEnd"/>
            <w:r w:rsidRPr="00450D0F">
              <w:rPr>
                <w:rFonts w:ascii="Times New Roman" w:hAnsi="Times New Roman" w:cs="Times New Roman"/>
                <w:sz w:val="24"/>
                <w:szCs w:val="24"/>
              </w:rPr>
              <w:t xml:space="preserve"> ранее, чтение текста, беседа с детьми</w:t>
            </w:r>
          </w:p>
        </w:tc>
      </w:tr>
      <w:tr w:rsidR="00973E6F" w:rsidRPr="00F70620" w:rsidTr="00973E6F">
        <w:trPr>
          <w:jc w:val="center"/>
        </w:trPr>
        <w:tc>
          <w:tcPr>
            <w:tcW w:w="9345" w:type="dxa"/>
            <w:tcBorders>
              <w:top w:val="single" w:sz="2" w:space="0" w:color="auto"/>
              <w:bottom w:val="single" w:sz="2" w:space="0" w:color="auto"/>
            </w:tcBorders>
          </w:tcPr>
          <w:p w:rsidR="00973E6F" w:rsidRPr="00450D0F" w:rsidRDefault="00973E6F" w:rsidP="00973E6F">
            <w:pPr>
              <w:jc w:val="center"/>
              <w:rPr>
                <w:rFonts w:ascii="Times New Roman" w:hAnsi="Times New Roman" w:cs="Times New Roman"/>
                <w:sz w:val="24"/>
                <w:szCs w:val="24"/>
              </w:rPr>
            </w:pPr>
            <w:r w:rsidRPr="00450D0F">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547AC1EE" wp14:editId="046EB9E1">
                      <wp:simplePos x="0" y="0"/>
                      <wp:positionH relativeFrom="column">
                        <wp:posOffset>2794000</wp:posOffset>
                      </wp:positionH>
                      <wp:positionV relativeFrom="paragraph">
                        <wp:posOffset>0</wp:posOffset>
                      </wp:positionV>
                      <wp:extent cx="0" cy="190500"/>
                      <wp:effectExtent l="76200" t="0" r="5715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id="Прямая со стрелкой 28" o:spid="_x0000_s1026" type="#_x0000_t32" style="position:absolute;margin-left:220pt;margin-top:0;width:0;height: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" strokecolor="windowText" strokeweight=".5pt">
                      <v:stroke endarrow="block" joinstyle="miter"/>
                    </v:shape>
                  </w:pict>
                </mc:Fallback>
              </mc:AlternateContent>
            </w:r>
          </w:p>
        </w:tc>
      </w:tr>
      <w:tr w:rsidR="00973E6F" w:rsidRPr="00F70620" w:rsidTr="00973E6F">
        <w:trPr>
          <w:jc w:val="center"/>
        </w:trPr>
        <w:tc>
          <w:tcPr>
            <w:tcW w:w="9345" w:type="dxa"/>
            <w:tcBorders>
              <w:top w:val="single" w:sz="2" w:space="0" w:color="auto"/>
              <w:left w:val="single" w:sz="2" w:space="0" w:color="auto"/>
              <w:bottom w:val="single" w:sz="2" w:space="0" w:color="auto"/>
              <w:right w:val="single" w:sz="2" w:space="0" w:color="auto"/>
            </w:tcBorders>
          </w:tcPr>
          <w:p w:rsidR="00973E6F" w:rsidRPr="00450D0F" w:rsidRDefault="00973E6F" w:rsidP="00973E6F">
            <w:pPr>
              <w:jc w:val="center"/>
              <w:rPr>
                <w:rFonts w:ascii="Times New Roman" w:hAnsi="Times New Roman" w:cs="Times New Roman"/>
                <w:sz w:val="24"/>
                <w:szCs w:val="24"/>
              </w:rPr>
            </w:pPr>
            <w:r w:rsidRPr="00450D0F">
              <w:rPr>
                <w:rFonts w:ascii="Times New Roman" w:hAnsi="Times New Roman" w:cs="Times New Roman"/>
                <w:sz w:val="24"/>
                <w:szCs w:val="24"/>
              </w:rPr>
              <w:t>конкретные указания к выполнению работы. Активное участие детей в пояснениях и показе приемов выполнения</w:t>
            </w:r>
          </w:p>
        </w:tc>
      </w:tr>
    </w:tbl>
    <w:p w:rsidR="00973E6F" w:rsidRPr="00F70620" w:rsidRDefault="00973E6F" w:rsidP="00973E6F">
      <w:pPr>
        <w:spacing w:after="0" w:line="360" w:lineRule="auto"/>
        <w:ind w:firstLine="709"/>
        <w:jc w:val="both"/>
        <w:rPr>
          <w:rFonts w:ascii="Times New Roman" w:hAnsi="Times New Roman" w:cs="Times New Roman"/>
          <w:sz w:val="28"/>
          <w:szCs w:val="28"/>
        </w:rPr>
      </w:pPr>
    </w:p>
    <w:p w:rsidR="00973E6F" w:rsidRPr="00F70620" w:rsidRDefault="00973E6F" w:rsidP="00973E6F">
      <w:pPr>
        <w:spacing w:after="0" w:line="360" w:lineRule="auto"/>
        <w:jc w:val="center"/>
        <w:rPr>
          <w:rFonts w:ascii="Times New Roman" w:hAnsi="Times New Roman" w:cs="Times New Roman"/>
          <w:sz w:val="28"/>
          <w:szCs w:val="28"/>
        </w:rPr>
      </w:pPr>
      <w:r w:rsidRPr="00F70620">
        <w:rPr>
          <w:rFonts w:ascii="Times New Roman" w:hAnsi="Times New Roman" w:cs="Times New Roman"/>
          <w:sz w:val="28"/>
          <w:szCs w:val="28"/>
        </w:rPr>
        <w:t>Структура занятия по изобразительной деятельности</w:t>
      </w:r>
    </w:p>
    <w:p w:rsidR="00973E6F" w:rsidRDefault="00973E6F" w:rsidP="00973E6F">
      <w:pPr>
        <w:spacing w:after="0" w:line="360" w:lineRule="auto"/>
        <w:ind w:firstLine="709"/>
        <w:jc w:val="both"/>
        <w:rPr>
          <w:rFonts w:ascii="Times New Roman" w:hAnsi="Times New Roman" w:cs="Times New Roman"/>
          <w:sz w:val="28"/>
          <w:szCs w:val="28"/>
        </w:rPr>
      </w:pP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xml:space="preserve">Как утверждает </w:t>
      </w:r>
      <w:proofErr w:type="spellStart"/>
      <w:r w:rsidRPr="00F70620">
        <w:rPr>
          <w:rFonts w:ascii="Times New Roman" w:hAnsi="Times New Roman" w:cs="Times New Roman"/>
          <w:sz w:val="28"/>
          <w:szCs w:val="28"/>
        </w:rPr>
        <w:t>В.Б.Косминская</w:t>
      </w:r>
      <w:proofErr w:type="spellEnd"/>
      <w:r w:rsidRPr="00F70620">
        <w:rPr>
          <w:rFonts w:ascii="Times New Roman" w:hAnsi="Times New Roman" w:cs="Times New Roman"/>
          <w:sz w:val="28"/>
          <w:szCs w:val="28"/>
        </w:rPr>
        <w:t>, на организацию занятий оказывает четкость и последовательность этапов работы, посильная нагрузка и распределение обязанностей между взрослым и ребенком.</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В ходе занятия педагог должен быть не только руководителем занятия в целом, но и сотрудничать с каждым ребенком, в частности. Тем не менее, каждому ребенку необходимо оставлять возможность для самостоятельного разрешения возник</w:t>
      </w:r>
      <w:r>
        <w:rPr>
          <w:rFonts w:ascii="Times New Roman" w:hAnsi="Times New Roman" w:cs="Times New Roman"/>
          <w:sz w:val="28"/>
          <w:szCs w:val="28"/>
        </w:rPr>
        <w:t>ающих проблем и затруднений</w:t>
      </w:r>
      <w:r w:rsidRPr="00F70620">
        <w:rPr>
          <w:rFonts w:ascii="Times New Roman" w:hAnsi="Times New Roman" w:cs="Times New Roman"/>
          <w:sz w:val="28"/>
          <w:szCs w:val="28"/>
        </w:rPr>
        <w:t>.</w:t>
      </w:r>
    </w:p>
    <w:p w:rsidR="00973E6F" w:rsidRPr="0087544A"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xml:space="preserve">Т.С. Комарова пишет, что заключительная часть занятия – просмотр и оценка детских работ детьми и воспитателем. Зачастую заключительную часть характеризует развернутость анализа с демонстрацией работ детей при их непосредственном участии, что дает возможность составления общей </w:t>
      </w:r>
      <w:r w:rsidRPr="00F70620">
        <w:rPr>
          <w:rFonts w:ascii="Times New Roman" w:hAnsi="Times New Roman" w:cs="Times New Roman"/>
          <w:sz w:val="28"/>
          <w:szCs w:val="28"/>
        </w:rPr>
        <w:lastRenderedPageBreak/>
        <w:t>оцен</w:t>
      </w:r>
      <w:r>
        <w:rPr>
          <w:rFonts w:ascii="Times New Roman" w:hAnsi="Times New Roman" w:cs="Times New Roman"/>
          <w:sz w:val="28"/>
          <w:szCs w:val="28"/>
        </w:rPr>
        <w:t xml:space="preserve">ки занятия, деятельности детей. </w:t>
      </w:r>
      <w:r w:rsidRPr="00F70620">
        <w:rPr>
          <w:rFonts w:ascii="Times New Roman" w:eastAsiaTheme="minorEastAsia" w:hAnsi="Times New Roman" w:cs="Times New Roman"/>
          <w:spacing w:val="-1"/>
          <w:sz w:val="28"/>
          <w:szCs w:val="28"/>
          <w:lang w:eastAsia="ru-RU"/>
        </w:rPr>
        <w:t>Известно,</w:t>
      </w:r>
      <w:r w:rsidRPr="00F70620">
        <w:rPr>
          <w:rFonts w:ascii="Times New Roman" w:eastAsiaTheme="minorEastAsia" w:hAnsi="Times New Roman" w:cs="Times New Roman"/>
          <w:spacing w:val="5"/>
          <w:sz w:val="28"/>
          <w:szCs w:val="28"/>
          <w:lang w:eastAsia="ru-RU"/>
        </w:rPr>
        <w:t xml:space="preserve"> </w:t>
      </w:r>
      <w:r w:rsidRPr="00F70620">
        <w:rPr>
          <w:rFonts w:ascii="Times New Roman" w:eastAsiaTheme="minorEastAsia" w:hAnsi="Times New Roman" w:cs="Times New Roman"/>
          <w:spacing w:val="-1"/>
          <w:sz w:val="28"/>
          <w:szCs w:val="28"/>
          <w:lang w:eastAsia="ru-RU"/>
        </w:rPr>
        <w:t>что</w:t>
      </w:r>
      <w:r w:rsidRPr="00F70620">
        <w:rPr>
          <w:rFonts w:ascii="Times New Roman" w:eastAsiaTheme="minorEastAsia" w:hAnsi="Times New Roman" w:cs="Times New Roman"/>
          <w:spacing w:val="7"/>
          <w:sz w:val="28"/>
          <w:szCs w:val="28"/>
          <w:lang w:eastAsia="ru-RU"/>
        </w:rPr>
        <w:t xml:space="preserve"> </w:t>
      </w:r>
      <w:r w:rsidRPr="00F70620">
        <w:rPr>
          <w:rFonts w:ascii="Times New Roman" w:eastAsiaTheme="minorEastAsia" w:hAnsi="Times New Roman" w:cs="Times New Roman"/>
          <w:spacing w:val="-2"/>
          <w:sz w:val="28"/>
          <w:szCs w:val="28"/>
          <w:lang w:eastAsia="ru-RU"/>
        </w:rPr>
        <w:t>при</w:t>
      </w:r>
      <w:r w:rsidRPr="00F70620">
        <w:rPr>
          <w:rFonts w:ascii="Times New Roman" w:eastAsiaTheme="minorEastAsia" w:hAnsi="Times New Roman" w:cs="Times New Roman"/>
          <w:spacing w:val="7"/>
          <w:sz w:val="28"/>
          <w:szCs w:val="28"/>
          <w:lang w:eastAsia="ru-RU"/>
        </w:rPr>
        <w:t xml:space="preserve"> </w:t>
      </w:r>
      <w:r w:rsidRPr="00F70620">
        <w:rPr>
          <w:rFonts w:ascii="Times New Roman" w:eastAsiaTheme="minorEastAsia" w:hAnsi="Times New Roman" w:cs="Times New Roman"/>
          <w:spacing w:val="-1"/>
          <w:sz w:val="28"/>
          <w:szCs w:val="28"/>
          <w:lang w:eastAsia="ru-RU"/>
        </w:rPr>
        <w:t>обучении</w:t>
      </w:r>
      <w:r w:rsidRPr="00F70620">
        <w:rPr>
          <w:rFonts w:ascii="Times New Roman" w:eastAsiaTheme="minorEastAsia" w:hAnsi="Times New Roman" w:cs="Times New Roman"/>
          <w:spacing w:val="7"/>
          <w:sz w:val="28"/>
          <w:szCs w:val="28"/>
          <w:lang w:eastAsia="ru-RU"/>
        </w:rPr>
        <w:t xml:space="preserve"> </w:t>
      </w:r>
      <w:r w:rsidRPr="00F70620">
        <w:rPr>
          <w:rFonts w:ascii="Times New Roman" w:eastAsiaTheme="minorEastAsia" w:hAnsi="Times New Roman" w:cs="Times New Roman"/>
          <w:spacing w:val="-1"/>
          <w:sz w:val="28"/>
          <w:szCs w:val="28"/>
          <w:lang w:eastAsia="ru-RU"/>
        </w:rPr>
        <w:t>детей</w:t>
      </w:r>
      <w:r w:rsidRPr="00F70620">
        <w:rPr>
          <w:rFonts w:ascii="Times New Roman" w:eastAsiaTheme="minorEastAsia" w:hAnsi="Times New Roman" w:cs="Times New Roman"/>
          <w:spacing w:val="7"/>
          <w:sz w:val="28"/>
          <w:szCs w:val="28"/>
          <w:lang w:eastAsia="ru-RU"/>
        </w:rPr>
        <w:t xml:space="preserve"> </w:t>
      </w:r>
      <w:r w:rsidRPr="00F70620">
        <w:rPr>
          <w:rFonts w:ascii="Times New Roman" w:eastAsiaTheme="minorEastAsia" w:hAnsi="Times New Roman" w:cs="Times New Roman"/>
          <w:spacing w:val="-1"/>
          <w:sz w:val="28"/>
          <w:szCs w:val="28"/>
          <w:lang w:eastAsia="ru-RU"/>
        </w:rPr>
        <w:t>раннего</w:t>
      </w:r>
      <w:r w:rsidRPr="00F70620">
        <w:rPr>
          <w:rFonts w:ascii="Times New Roman" w:eastAsiaTheme="minorEastAsia" w:hAnsi="Times New Roman" w:cs="Times New Roman"/>
          <w:spacing w:val="7"/>
          <w:sz w:val="28"/>
          <w:szCs w:val="28"/>
          <w:lang w:eastAsia="ru-RU"/>
        </w:rPr>
        <w:t xml:space="preserve"> </w:t>
      </w:r>
      <w:r w:rsidRPr="00F70620">
        <w:rPr>
          <w:rFonts w:ascii="Times New Roman" w:eastAsiaTheme="minorEastAsia" w:hAnsi="Times New Roman" w:cs="Times New Roman"/>
          <w:spacing w:val="-1"/>
          <w:sz w:val="28"/>
          <w:szCs w:val="28"/>
          <w:lang w:eastAsia="ru-RU"/>
        </w:rPr>
        <w:t>возраста</w:t>
      </w:r>
      <w:r w:rsidRPr="00F70620">
        <w:rPr>
          <w:rFonts w:ascii="Times New Roman" w:eastAsiaTheme="minorEastAsia" w:hAnsi="Times New Roman" w:cs="Times New Roman"/>
          <w:spacing w:val="6"/>
          <w:sz w:val="28"/>
          <w:szCs w:val="28"/>
          <w:lang w:eastAsia="ru-RU"/>
        </w:rPr>
        <w:t xml:space="preserve"> </w:t>
      </w:r>
      <w:r w:rsidRPr="00F70620">
        <w:rPr>
          <w:rFonts w:ascii="Times New Roman" w:eastAsiaTheme="minorEastAsia" w:hAnsi="Times New Roman" w:cs="Times New Roman"/>
          <w:spacing w:val="-1"/>
          <w:sz w:val="28"/>
          <w:szCs w:val="28"/>
          <w:lang w:eastAsia="ru-RU"/>
        </w:rPr>
        <w:t>хороший</w:t>
      </w:r>
      <w:r w:rsidRPr="00F70620">
        <w:rPr>
          <w:rFonts w:ascii="Times New Roman" w:eastAsiaTheme="minorEastAsia" w:hAnsi="Times New Roman" w:cs="Times New Roman"/>
          <w:spacing w:val="7"/>
          <w:sz w:val="28"/>
          <w:szCs w:val="28"/>
          <w:lang w:eastAsia="ru-RU"/>
        </w:rPr>
        <w:t xml:space="preserve"> </w:t>
      </w:r>
      <w:r w:rsidRPr="00F70620">
        <w:rPr>
          <w:rFonts w:ascii="Times New Roman" w:eastAsiaTheme="minorEastAsia" w:hAnsi="Times New Roman" w:cs="Times New Roman"/>
          <w:spacing w:val="-1"/>
          <w:sz w:val="28"/>
          <w:szCs w:val="28"/>
          <w:lang w:eastAsia="ru-RU"/>
        </w:rPr>
        <w:t>эффект</w:t>
      </w:r>
      <w:r w:rsidRPr="00F70620">
        <w:rPr>
          <w:rFonts w:ascii="Times New Roman" w:eastAsiaTheme="minorEastAsia" w:hAnsi="Times New Roman" w:cs="Times New Roman"/>
          <w:spacing w:val="3"/>
          <w:sz w:val="28"/>
          <w:szCs w:val="28"/>
          <w:lang w:eastAsia="ru-RU"/>
        </w:rPr>
        <w:t xml:space="preserve"> </w:t>
      </w:r>
      <w:r w:rsidRPr="00F70620">
        <w:rPr>
          <w:rFonts w:ascii="Times New Roman" w:eastAsiaTheme="minorEastAsia" w:hAnsi="Times New Roman" w:cs="Times New Roman"/>
          <w:sz w:val="28"/>
          <w:szCs w:val="28"/>
          <w:lang w:eastAsia="ru-RU"/>
        </w:rPr>
        <w:t>дает</w:t>
      </w:r>
      <w:r w:rsidRPr="00F70620">
        <w:rPr>
          <w:rFonts w:ascii="Times New Roman" w:eastAsiaTheme="minorEastAsia" w:hAnsi="Times New Roman" w:cs="Times New Roman"/>
          <w:spacing w:val="43"/>
          <w:sz w:val="28"/>
          <w:szCs w:val="28"/>
          <w:lang w:eastAsia="ru-RU"/>
        </w:rPr>
        <w:t xml:space="preserve"> </w:t>
      </w:r>
      <w:r w:rsidRPr="00F70620">
        <w:rPr>
          <w:rFonts w:ascii="Times New Roman" w:eastAsiaTheme="minorEastAsia" w:hAnsi="Times New Roman" w:cs="Times New Roman"/>
          <w:spacing w:val="-1"/>
          <w:sz w:val="28"/>
          <w:szCs w:val="28"/>
          <w:lang w:eastAsia="ru-RU"/>
        </w:rPr>
        <w:t>использование</w:t>
      </w:r>
      <w:r w:rsidRPr="00F70620">
        <w:rPr>
          <w:rFonts w:ascii="Times New Roman" w:eastAsiaTheme="minorEastAsia" w:hAnsi="Times New Roman" w:cs="Times New Roman"/>
          <w:spacing w:val="6"/>
          <w:sz w:val="28"/>
          <w:szCs w:val="28"/>
          <w:lang w:eastAsia="ru-RU"/>
        </w:rPr>
        <w:t xml:space="preserve"> </w:t>
      </w:r>
      <w:r w:rsidRPr="00F70620">
        <w:rPr>
          <w:rFonts w:ascii="Times New Roman" w:eastAsiaTheme="minorEastAsia" w:hAnsi="Times New Roman" w:cs="Times New Roman"/>
          <w:spacing w:val="-1"/>
          <w:sz w:val="28"/>
          <w:szCs w:val="28"/>
          <w:lang w:eastAsia="ru-RU"/>
        </w:rPr>
        <w:t>метода</w:t>
      </w:r>
      <w:r w:rsidRPr="00F70620">
        <w:rPr>
          <w:rFonts w:ascii="Times New Roman" w:eastAsiaTheme="minorEastAsia" w:hAnsi="Times New Roman" w:cs="Times New Roman"/>
          <w:spacing w:val="6"/>
          <w:sz w:val="28"/>
          <w:szCs w:val="28"/>
          <w:lang w:eastAsia="ru-RU"/>
        </w:rPr>
        <w:t xml:space="preserve"> </w:t>
      </w:r>
      <w:r w:rsidRPr="00F70620">
        <w:rPr>
          <w:rFonts w:ascii="Times New Roman" w:eastAsiaTheme="minorEastAsia" w:hAnsi="Times New Roman" w:cs="Times New Roman"/>
          <w:spacing w:val="-1"/>
          <w:sz w:val="28"/>
          <w:szCs w:val="28"/>
          <w:lang w:eastAsia="ru-RU"/>
        </w:rPr>
        <w:t>сотворчества.</w:t>
      </w:r>
      <w:r w:rsidRPr="00F70620">
        <w:rPr>
          <w:rFonts w:ascii="Times New Roman" w:eastAsiaTheme="minorEastAsia" w:hAnsi="Times New Roman" w:cs="Times New Roman"/>
          <w:spacing w:val="5"/>
          <w:sz w:val="28"/>
          <w:szCs w:val="28"/>
          <w:lang w:eastAsia="ru-RU"/>
        </w:rPr>
        <w:t xml:space="preserve"> </w:t>
      </w:r>
      <w:r w:rsidRPr="00F70620">
        <w:rPr>
          <w:rFonts w:ascii="Times New Roman" w:eastAsiaTheme="minorEastAsia" w:hAnsi="Times New Roman" w:cs="Times New Roman"/>
          <w:spacing w:val="-1"/>
          <w:sz w:val="28"/>
          <w:szCs w:val="28"/>
          <w:lang w:eastAsia="ru-RU"/>
        </w:rPr>
        <w:t>Метод</w:t>
      </w:r>
      <w:r w:rsidRPr="00F70620">
        <w:rPr>
          <w:rFonts w:ascii="Times New Roman" w:eastAsiaTheme="minorEastAsia" w:hAnsi="Times New Roman" w:cs="Times New Roman"/>
          <w:spacing w:val="7"/>
          <w:sz w:val="28"/>
          <w:szCs w:val="28"/>
          <w:lang w:eastAsia="ru-RU"/>
        </w:rPr>
        <w:t xml:space="preserve"> </w:t>
      </w:r>
      <w:r w:rsidRPr="00F70620">
        <w:rPr>
          <w:rFonts w:ascii="Times New Roman" w:eastAsiaTheme="minorEastAsia" w:hAnsi="Times New Roman" w:cs="Times New Roman"/>
          <w:spacing w:val="-1"/>
          <w:sz w:val="28"/>
          <w:szCs w:val="28"/>
          <w:lang w:eastAsia="ru-RU"/>
        </w:rPr>
        <w:t>сотворчества</w:t>
      </w:r>
      <w:r w:rsidRPr="00F70620">
        <w:rPr>
          <w:rFonts w:ascii="Times New Roman" w:eastAsiaTheme="minorEastAsia" w:hAnsi="Times New Roman" w:cs="Times New Roman"/>
          <w:spacing w:val="6"/>
          <w:sz w:val="28"/>
          <w:szCs w:val="28"/>
          <w:lang w:eastAsia="ru-RU"/>
        </w:rPr>
        <w:t xml:space="preserve"> </w:t>
      </w:r>
      <w:r w:rsidRPr="00F70620">
        <w:rPr>
          <w:rFonts w:ascii="Times New Roman" w:eastAsiaTheme="minorEastAsia" w:hAnsi="Times New Roman" w:cs="Times New Roman"/>
          <w:spacing w:val="-1"/>
          <w:sz w:val="28"/>
          <w:szCs w:val="28"/>
          <w:lang w:eastAsia="ru-RU"/>
        </w:rPr>
        <w:t>максимально</w:t>
      </w:r>
      <w:r w:rsidRPr="00F70620">
        <w:rPr>
          <w:rFonts w:ascii="Times New Roman" w:eastAsiaTheme="minorEastAsia" w:hAnsi="Times New Roman" w:cs="Times New Roman"/>
          <w:spacing w:val="4"/>
          <w:sz w:val="28"/>
          <w:szCs w:val="28"/>
          <w:lang w:eastAsia="ru-RU"/>
        </w:rPr>
        <w:t xml:space="preserve"> </w:t>
      </w:r>
      <w:r w:rsidRPr="00F70620">
        <w:rPr>
          <w:rFonts w:ascii="Times New Roman" w:eastAsiaTheme="minorEastAsia" w:hAnsi="Times New Roman" w:cs="Times New Roman"/>
          <w:spacing w:val="-1"/>
          <w:sz w:val="28"/>
          <w:szCs w:val="28"/>
          <w:lang w:eastAsia="ru-RU"/>
        </w:rPr>
        <w:t>отвечает</w:t>
      </w:r>
      <w:r w:rsidRPr="00F70620">
        <w:rPr>
          <w:rFonts w:ascii="Times New Roman" w:eastAsiaTheme="minorEastAsia" w:hAnsi="Times New Roman" w:cs="Times New Roman"/>
          <w:spacing w:val="43"/>
          <w:sz w:val="28"/>
          <w:szCs w:val="28"/>
          <w:lang w:eastAsia="ru-RU"/>
        </w:rPr>
        <w:t xml:space="preserve"> </w:t>
      </w:r>
      <w:r w:rsidRPr="00F70620">
        <w:rPr>
          <w:rFonts w:ascii="Times New Roman" w:eastAsiaTheme="minorEastAsia" w:hAnsi="Times New Roman" w:cs="Times New Roman"/>
          <w:spacing w:val="-1"/>
          <w:sz w:val="28"/>
          <w:szCs w:val="28"/>
          <w:lang w:eastAsia="ru-RU"/>
        </w:rPr>
        <w:t>изобразительным</w:t>
      </w:r>
      <w:r w:rsidRPr="00F70620">
        <w:rPr>
          <w:rFonts w:ascii="Times New Roman" w:eastAsiaTheme="minorEastAsia" w:hAnsi="Times New Roman" w:cs="Times New Roman"/>
          <w:spacing w:val="3"/>
          <w:sz w:val="28"/>
          <w:szCs w:val="28"/>
          <w:lang w:eastAsia="ru-RU"/>
        </w:rPr>
        <w:t xml:space="preserve"> </w:t>
      </w:r>
      <w:r w:rsidRPr="00F70620">
        <w:rPr>
          <w:rFonts w:ascii="Times New Roman" w:eastAsiaTheme="minorEastAsia" w:hAnsi="Times New Roman" w:cs="Times New Roman"/>
          <w:sz w:val="28"/>
          <w:szCs w:val="28"/>
          <w:lang w:eastAsia="ru-RU"/>
        </w:rPr>
        <w:t>и</w:t>
      </w:r>
      <w:r w:rsidRPr="00F70620">
        <w:rPr>
          <w:rFonts w:ascii="Times New Roman" w:eastAsiaTheme="minorEastAsia" w:hAnsi="Times New Roman" w:cs="Times New Roman"/>
          <w:spacing w:val="4"/>
          <w:sz w:val="28"/>
          <w:szCs w:val="28"/>
          <w:lang w:eastAsia="ru-RU"/>
        </w:rPr>
        <w:t xml:space="preserve"> </w:t>
      </w:r>
      <w:r w:rsidRPr="00F70620">
        <w:rPr>
          <w:rFonts w:ascii="Times New Roman" w:eastAsiaTheme="minorEastAsia" w:hAnsi="Times New Roman" w:cs="Times New Roman"/>
          <w:spacing w:val="-1"/>
          <w:sz w:val="28"/>
          <w:szCs w:val="28"/>
          <w:lang w:eastAsia="ru-RU"/>
        </w:rPr>
        <w:t>познавательным</w:t>
      </w:r>
      <w:r w:rsidRPr="00F70620">
        <w:rPr>
          <w:rFonts w:ascii="Times New Roman" w:eastAsiaTheme="minorEastAsia" w:hAnsi="Times New Roman" w:cs="Times New Roman"/>
          <w:spacing w:val="6"/>
          <w:sz w:val="28"/>
          <w:szCs w:val="28"/>
          <w:lang w:eastAsia="ru-RU"/>
        </w:rPr>
        <w:t xml:space="preserve"> </w:t>
      </w:r>
      <w:r w:rsidRPr="00F70620">
        <w:rPr>
          <w:rFonts w:ascii="Times New Roman" w:eastAsiaTheme="minorEastAsia" w:hAnsi="Times New Roman" w:cs="Times New Roman"/>
          <w:spacing w:val="-1"/>
          <w:sz w:val="28"/>
          <w:szCs w:val="28"/>
          <w:lang w:eastAsia="ru-RU"/>
        </w:rPr>
        <w:t>возможностям</w:t>
      </w:r>
      <w:r w:rsidRPr="00F70620">
        <w:rPr>
          <w:rFonts w:ascii="Times New Roman" w:eastAsiaTheme="minorEastAsia" w:hAnsi="Times New Roman" w:cs="Times New Roman"/>
          <w:spacing w:val="6"/>
          <w:sz w:val="28"/>
          <w:szCs w:val="28"/>
          <w:lang w:eastAsia="ru-RU"/>
        </w:rPr>
        <w:t xml:space="preserve"> </w:t>
      </w:r>
      <w:r w:rsidRPr="00F70620">
        <w:rPr>
          <w:rFonts w:ascii="Times New Roman" w:eastAsiaTheme="minorEastAsia" w:hAnsi="Times New Roman" w:cs="Times New Roman"/>
          <w:spacing w:val="-1"/>
          <w:sz w:val="28"/>
          <w:szCs w:val="28"/>
          <w:lang w:eastAsia="ru-RU"/>
        </w:rPr>
        <w:t>маленьких</w:t>
      </w:r>
      <w:r w:rsidRPr="00F70620">
        <w:rPr>
          <w:rFonts w:ascii="Times New Roman" w:eastAsiaTheme="minorEastAsia" w:hAnsi="Times New Roman" w:cs="Times New Roman"/>
          <w:spacing w:val="4"/>
          <w:sz w:val="28"/>
          <w:szCs w:val="28"/>
          <w:lang w:eastAsia="ru-RU"/>
        </w:rPr>
        <w:t xml:space="preserve"> </w:t>
      </w:r>
      <w:r w:rsidRPr="00F70620">
        <w:rPr>
          <w:rFonts w:ascii="Times New Roman" w:eastAsiaTheme="minorEastAsia" w:hAnsi="Times New Roman" w:cs="Times New Roman"/>
          <w:spacing w:val="-1"/>
          <w:sz w:val="28"/>
          <w:szCs w:val="28"/>
          <w:lang w:eastAsia="ru-RU"/>
        </w:rPr>
        <w:t>детей,</w:t>
      </w:r>
      <w:r w:rsidRPr="00F70620">
        <w:rPr>
          <w:rFonts w:ascii="Times New Roman" w:eastAsiaTheme="minorEastAsia" w:hAnsi="Times New Roman" w:cs="Times New Roman"/>
          <w:spacing w:val="5"/>
          <w:sz w:val="28"/>
          <w:szCs w:val="28"/>
          <w:lang w:eastAsia="ru-RU"/>
        </w:rPr>
        <w:t xml:space="preserve"> </w:t>
      </w:r>
      <w:r>
        <w:rPr>
          <w:rFonts w:ascii="Times New Roman" w:eastAsiaTheme="minorEastAsia" w:hAnsi="Times New Roman" w:cs="Times New Roman"/>
          <w:spacing w:val="-1"/>
          <w:sz w:val="28"/>
          <w:szCs w:val="28"/>
          <w:lang w:eastAsia="ru-RU"/>
        </w:rPr>
        <w:t xml:space="preserve">поскольку </w:t>
      </w:r>
      <w:r w:rsidRPr="00F70620">
        <w:rPr>
          <w:rFonts w:ascii="Times New Roman" w:eastAsiaTheme="minorEastAsia" w:hAnsi="Times New Roman" w:cs="Times New Roman"/>
          <w:spacing w:val="-1"/>
          <w:sz w:val="28"/>
          <w:szCs w:val="28"/>
          <w:lang w:eastAsia="ru-RU"/>
        </w:rPr>
        <w:t>позволяет</w:t>
      </w:r>
      <w:r w:rsidRPr="00F70620">
        <w:rPr>
          <w:rFonts w:ascii="Times New Roman" w:eastAsiaTheme="minorEastAsia" w:hAnsi="Times New Roman" w:cs="Times New Roman"/>
          <w:spacing w:val="37"/>
          <w:sz w:val="28"/>
          <w:szCs w:val="28"/>
          <w:lang w:eastAsia="ru-RU"/>
        </w:rPr>
        <w:t xml:space="preserve"> </w:t>
      </w:r>
      <w:r w:rsidRPr="00F70620">
        <w:rPr>
          <w:rFonts w:ascii="Times New Roman" w:eastAsiaTheme="minorEastAsia" w:hAnsi="Times New Roman" w:cs="Times New Roman"/>
          <w:spacing w:val="-1"/>
          <w:sz w:val="28"/>
          <w:szCs w:val="28"/>
          <w:lang w:eastAsia="ru-RU"/>
        </w:rPr>
        <w:t>педагогу</w:t>
      </w:r>
      <w:r w:rsidRPr="00F70620">
        <w:rPr>
          <w:rFonts w:ascii="Times New Roman" w:eastAsiaTheme="minorEastAsia" w:hAnsi="Times New Roman" w:cs="Times New Roman"/>
          <w:spacing w:val="38"/>
          <w:sz w:val="28"/>
          <w:szCs w:val="28"/>
          <w:lang w:eastAsia="ru-RU"/>
        </w:rPr>
        <w:t xml:space="preserve"> </w:t>
      </w:r>
      <w:r w:rsidRPr="00F70620">
        <w:rPr>
          <w:rFonts w:ascii="Times New Roman" w:eastAsiaTheme="minorEastAsia" w:hAnsi="Times New Roman" w:cs="Times New Roman"/>
          <w:sz w:val="28"/>
          <w:szCs w:val="28"/>
          <w:lang w:eastAsia="ru-RU"/>
        </w:rPr>
        <w:t>в</w:t>
      </w:r>
      <w:r w:rsidRPr="00F70620">
        <w:rPr>
          <w:rFonts w:ascii="Times New Roman" w:eastAsiaTheme="minorEastAsia" w:hAnsi="Times New Roman" w:cs="Times New Roman"/>
          <w:spacing w:val="39"/>
          <w:sz w:val="28"/>
          <w:szCs w:val="28"/>
          <w:lang w:eastAsia="ru-RU"/>
        </w:rPr>
        <w:t xml:space="preserve"> </w:t>
      </w:r>
      <w:r w:rsidRPr="00F70620">
        <w:rPr>
          <w:rFonts w:ascii="Times New Roman" w:eastAsiaTheme="minorEastAsia" w:hAnsi="Times New Roman" w:cs="Times New Roman"/>
          <w:spacing w:val="-1"/>
          <w:sz w:val="28"/>
          <w:szCs w:val="28"/>
          <w:lang w:eastAsia="ru-RU"/>
        </w:rPr>
        <w:t>наглядной</w:t>
      </w:r>
      <w:r w:rsidRPr="00F70620">
        <w:rPr>
          <w:rFonts w:ascii="Times New Roman" w:eastAsiaTheme="minorEastAsia" w:hAnsi="Times New Roman" w:cs="Times New Roman"/>
          <w:spacing w:val="38"/>
          <w:sz w:val="28"/>
          <w:szCs w:val="28"/>
          <w:lang w:eastAsia="ru-RU"/>
        </w:rPr>
        <w:t xml:space="preserve"> </w:t>
      </w:r>
      <w:r w:rsidRPr="00F70620">
        <w:rPr>
          <w:rFonts w:ascii="Times New Roman" w:eastAsiaTheme="minorEastAsia" w:hAnsi="Times New Roman" w:cs="Times New Roman"/>
          <w:sz w:val="28"/>
          <w:szCs w:val="28"/>
          <w:lang w:eastAsia="ru-RU"/>
        </w:rPr>
        <w:t>и</w:t>
      </w:r>
      <w:r w:rsidRPr="00F70620">
        <w:rPr>
          <w:rFonts w:ascii="Times New Roman" w:eastAsiaTheme="minorEastAsia" w:hAnsi="Times New Roman" w:cs="Times New Roman"/>
          <w:spacing w:val="40"/>
          <w:sz w:val="28"/>
          <w:szCs w:val="28"/>
          <w:lang w:eastAsia="ru-RU"/>
        </w:rPr>
        <w:t xml:space="preserve"> </w:t>
      </w:r>
      <w:r w:rsidRPr="00F70620">
        <w:rPr>
          <w:rFonts w:ascii="Times New Roman" w:eastAsiaTheme="minorEastAsia" w:hAnsi="Times New Roman" w:cs="Times New Roman"/>
          <w:spacing w:val="-1"/>
          <w:sz w:val="28"/>
          <w:szCs w:val="28"/>
          <w:lang w:eastAsia="ru-RU"/>
        </w:rPr>
        <w:t>занимательной</w:t>
      </w:r>
      <w:r w:rsidRPr="00F70620">
        <w:rPr>
          <w:rFonts w:ascii="Times New Roman" w:eastAsiaTheme="minorEastAsia" w:hAnsi="Times New Roman" w:cs="Times New Roman"/>
          <w:spacing w:val="40"/>
          <w:sz w:val="28"/>
          <w:szCs w:val="28"/>
          <w:lang w:eastAsia="ru-RU"/>
        </w:rPr>
        <w:t xml:space="preserve"> </w:t>
      </w:r>
      <w:r w:rsidRPr="00F70620">
        <w:rPr>
          <w:rFonts w:ascii="Times New Roman" w:eastAsiaTheme="minorEastAsia" w:hAnsi="Times New Roman" w:cs="Times New Roman"/>
          <w:spacing w:val="-1"/>
          <w:sz w:val="28"/>
          <w:szCs w:val="28"/>
          <w:lang w:eastAsia="ru-RU"/>
        </w:rPr>
        <w:t>форме</w:t>
      </w:r>
      <w:r w:rsidRPr="00F70620">
        <w:rPr>
          <w:rFonts w:ascii="Times New Roman" w:eastAsiaTheme="minorEastAsia" w:hAnsi="Times New Roman" w:cs="Times New Roman"/>
          <w:spacing w:val="37"/>
          <w:sz w:val="28"/>
          <w:szCs w:val="28"/>
          <w:lang w:eastAsia="ru-RU"/>
        </w:rPr>
        <w:t xml:space="preserve"> </w:t>
      </w:r>
      <w:r w:rsidRPr="00F70620">
        <w:rPr>
          <w:rFonts w:ascii="Times New Roman" w:eastAsiaTheme="minorEastAsia" w:hAnsi="Times New Roman" w:cs="Times New Roman"/>
          <w:spacing w:val="-1"/>
          <w:sz w:val="28"/>
          <w:szCs w:val="28"/>
          <w:lang w:eastAsia="ru-RU"/>
        </w:rPr>
        <w:t>демонстрировать</w:t>
      </w:r>
      <w:r w:rsidRPr="00F70620">
        <w:rPr>
          <w:rFonts w:ascii="Times New Roman" w:eastAsiaTheme="minorEastAsia" w:hAnsi="Times New Roman" w:cs="Times New Roman"/>
          <w:spacing w:val="38"/>
          <w:sz w:val="28"/>
          <w:szCs w:val="28"/>
          <w:lang w:eastAsia="ru-RU"/>
        </w:rPr>
        <w:t xml:space="preserve"> </w:t>
      </w:r>
      <w:r w:rsidRPr="00F70620">
        <w:rPr>
          <w:rFonts w:ascii="Times New Roman" w:eastAsiaTheme="minorEastAsia" w:hAnsi="Times New Roman" w:cs="Times New Roman"/>
          <w:spacing w:val="-2"/>
          <w:sz w:val="28"/>
          <w:szCs w:val="28"/>
          <w:lang w:eastAsia="ru-RU"/>
        </w:rPr>
        <w:t>тот</w:t>
      </w:r>
      <w:r w:rsidRPr="00F70620">
        <w:rPr>
          <w:rFonts w:ascii="Times New Roman" w:eastAsiaTheme="minorEastAsia" w:hAnsi="Times New Roman" w:cs="Times New Roman"/>
          <w:spacing w:val="51"/>
          <w:sz w:val="28"/>
          <w:szCs w:val="28"/>
          <w:lang w:eastAsia="ru-RU"/>
        </w:rPr>
        <w:t xml:space="preserve"> </w:t>
      </w:r>
      <w:r w:rsidRPr="00F70620">
        <w:rPr>
          <w:rFonts w:ascii="Times New Roman" w:eastAsiaTheme="minorEastAsia" w:hAnsi="Times New Roman" w:cs="Times New Roman"/>
          <w:spacing w:val="-1"/>
          <w:sz w:val="28"/>
          <w:szCs w:val="28"/>
          <w:lang w:eastAsia="ru-RU"/>
        </w:rPr>
        <w:t>или</w:t>
      </w:r>
      <w:r w:rsidRPr="00F70620">
        <w:rPr>
          <w:rFonts w:ascii="Times New Roman" w:eastAsiaTheme="minorEastAsia" w:hAnsi="Times New Roman" w:cs="Times New Roman"/>
          <w:spacing w:val="23"/>
          <w:sz w:val="28"/>
          <w:szCs w:val="28"/>
          <w:lang w:eastAsia="ru-RU"/>
        </w:rPr>
        <w:t xml:space="preserve"> </w:t>
      </w:r>
      <w:r w:rsidRPr="00F70620">
        <w:rPr>
          <w:rFonts w:ascii="Times New Roman" w:eastAsiaTheme="minorEastAsia" w:hAnsi="Times New Roman" w:cs="Times New Roman"/>
          <w:spacing w:val="-1"/>
          <w:sz w:val="28"/>
          <w:szCs w:val="28"/>
          <w:lang w:eastAsia="ru-RU"/>
        </w:rPr>
        <w:t>иной</w:t>
      </w:r>
      <w:r w:rsidRPr="00F70620">
        <w:rPr>
          <w:rFonts w:ascii="Times New Roman" w:eastAsiaTheme="minorEastAsia" w:hAnsi="Times New Roman" w:cs="Times New Roman"/>
          <w:spacing w:val="23"/>
          <w:sz w:val="28"/>
          <w:szCs w:val="28"/>
          <w:lang w:eastAsia="ru-RU"/>
        </w:rPr>
        <w:t xml:space="preserve"> </w:t>
      </w:r>
      <w:r w:rsidRPr="00F70620">
        <w:rPr>
          <w:rFonts w:ascii="Times New Roman" w:eastAsiaTheme="minorEastAsia" w:hAnsi="Times New Roman" w:cs="Times New Roman"/>
          <w:spacing w:val="-1"/>
          <w:sz w:val="28"/>
          <w:szCs w:val="28"/>
          <w:lang w:eastAsia="ru-RU"/>
        </w:rPr>
        <w:t>прием,</w:t>
      </w:r>
      <w:r w:rsidRPr="00F70620">
        <w:rPr>
          <w:rFonts w:ascii="Times New Roman" w:eastAsiaTheme="minorEastAsia" w:hAnsi="Times New Roman" w:cs="Times New Roman"/>
          <w:spacing w:val="19"/>
          <w:sz w:val="28"/>
          <w:szCs w:val="28"/>
          <w:lang w:eastAsia="ru-RU"/>
        </w:rPr>
        <w:t xml:space="preserve"> </w:t>
      </w:r>
      <w:r w:rsidRPr="00F70620">
        <w:rPr>
          <w:rFonts w:ascii="Times New Roman" w:eastAsiaTheme="minorEastAsia" w:hAnsi="Times New Roman" w:cs="Times New Roman"/>
          <w:spacing w:val="-1"/>
          <w:sz w:val="28"/>
          <w:szCs w:val="28"/>
          <w:lang w:eastAsia="ru-RU"/>
        </w:rPr>
        <w:t>предоставляя</w:t>
      </w:r>
      <w:r w:rsidRPr="00F70620">
        <w:rPr>
          <w:rFonts w:ascii="Times New Roman" w:eastAsiaTheme="minorEastAsia" w:hAnsi="Times New Roman" w:cs="Times New Roman"/>
          <w:spacing w:val="23"/>
          <w:sz w:val="28"/>
          <w:szCs w:val="28"/>
          <w:lang w:eastAsia="ru-RU"/>
        </w:rPr>
        <w:t xml:space="preserve"> </w:t>
      </w:r>
      <w:r w:rsidRPr="00F70620">
        <w:rPr>
          <w:rFonts w:ascii="Times New Roman" w:eastAsiaTheme="minorEastAsia" w:hAnsi="Times New Roman" w:cs="Times New Roman"/>
          <w:spacing w:val="-1"/>
          <w:sz w:val="28"/>
          <w:szCs w:val="28"/>
          <w:lang w:eastAsia="ru-RU"/>
        </w:rPr>
        <w:t>ребенку</w:t>
      </w:r>
      <w:r w:rsidRPr="00F70620">
        <w:rPr>
          <w:rFonts w:ascii="Times New Roman" w:eastAsiaTheme="minorEastAsia" w:hAnsi="Times New Roman" w:cs="Times New Roman"/>
          <w:spacing w:val="19"/>
          <w:sz w:val="28"/>
          <w:szCs w:val="28"/>
          <w:lang w:eastAsia="ru-RU"/>
        </w:rPr>
        <w:t xml:space="preserve"> </w:t>
      </w:r>
      <w:r w:rsidRPr="00F70620">
        <w:rPr>
          <w:rFonts w:ascii="Times New Roman" w:eastAsiaTheme="minorEastAsia" w:hAnsi="Times New Roman" w:cs="Times New Roman"/>
          <w:spacing w:val="-1"/>
          <w:sz w:val="28"/>
          <w:szCs w:val="28"/>
          <w:lang w:eastAsia="ru-RU"/>
        </w:rPr>
        <w:t>для</w:t>
      </w:r>
      <w:r w:rsidRPr="00F70620">
        <w:rPr>
          <w:rFonts w:ascii="Times New Roman" w:eastAsiaTheme="minorEastAsia" w:hAnsi="Times New Roman" w:cs="Times New Roman"/>
          <w:spacing w:val="23"/>
          <w:sz w:val="28"/>
          <w:szCs w:val="28"/>
          <w:lang w:eastAsia="ru-RU"/>
        </w:rPr>
        <w:t xml:space="preserve"> </w:t>
      </w:r>
      <w:r w:rsidRPr="00F70620">
        <w:rPr>
          <w:rFonts w:ascii="Times New Roman" w:eastAsiaTheme="minorEastAsia" w:hAnsi="Times New Roman" w:cs="Times New Roman"/>
          <w:spacing w:val="-1"/>
          <w:sz w:val="28"/>
          <w:szCs w:val="28"/>
          <w:lang w:eastAsia="ru-RU"/>
        </w:rPr>
        <w:t>выполнения</w:t>
      </w:r>
      <w:r w:rsidRPr="00F70620">
        <w:rPr>
          <w:rFonts w:ascii="Times New Roman" w:eastAsiaTheme="minorEastAsia" w:hAnsi="Times New Roman" w:cs="Times New Roman"/>
          <w:spacing w:val="23"/>
          <w:sz w:val="28"/>
          <w:szCs w:val="28"/>
          <w:lang w:eastAsia="ru-RU"/>
        </w:rPr>
        <w:t xml:space="preserve"> </w:t>
      </w:r>
      <w:r w:rsidRPr="00F70620">
        <w:rPr>
          <w:rFonts w:ascii="Times New Roman" w:eastAsiaTheme="minorEastAsia" w:hAnsi="Times New Roman" w:cs="Times New Roman"/>
          <w:sz w:val="28"/>
          <w:szCs w:val="28"/>
          <w:lang w:eastAsia="ru-RU"/>
        </w:rPr>
        <w:t>ту</w:t>
      </w:r>
      <w:r w:rsidRPr="00F70620">
        <w:rPr>
          <w:rFonts w:ascii="Times New Roman" w:eastAsiaTheme="minorEastAsia" w:hAnsi="Times New Roman" w:cs="Times New Roman"/>
          <w:spacing w:val="21"/>
          <w:sz w:val="28"/>
          <w:szCs w:val="28"/>
          <w:lang w:eastAsia="ru-RU"/>
        </w:rPr>
        <w:t xml:space="preserve"> </w:t>
      </w:r>
      <w:r w:rsidRPr="00F70620">
        <w:rPr>
          <w:rFonts w:ascii="Times New Roman" w:eastAsiaTheme="minorEastAsia" w:hAnsi="Times New Roman" w:cs="Times New Roman"/>
          <w:sz w:val="28"/>
          <w:szCs w:val="28"/>
          <w:lang w:eastAsia="ru-RU"/>
        </w:rPr>
        <w:t>часть</w:t>
      </w:r>
      <w:r w:rsidRPr="00F70620">
        <w:rPr>
          <w:rFonts w:ascii="Times New Roman" w:eastAsiaTheme="minorEastAsia" w:hAnsi="Times New Roman" w:cs="Times New Roman"/>
          <w:spacing w:val="22"/>
          <w:sz w:val="28"/>
          <w:szCs w:val="28"/>
          <w:lang w:eastAsia="ru-RU"/>
        </w:rPr>
        <w:t xml:space="preserve"> </w:t>
      </w:r>
      <w:r w:rsidRPr="00F70620">
        <w:rPr>
          <w:rFonts w:ascii="Times New Roman" w:eastAsiaTheme="minorEastAsia" w:hAnsi="Times New Roman" w:cs="Times New Roman"/>
          <w:spacing w:val="-1"/>
          <w:sz w:val="28"/>
          <w:szCs w:val="28"/>
          <w:lang w:eastAsia="ru-RU"/>
        </w:rPr>
        <w:t>задания,</w:t>
      </w:r>
      <w:r w:rsidRPr="00F70620">
        <w:rPr>
          <w:rFonts w:ascii="Times New Roman" w:eastAsiaTheme="minorEastAsia" w:hAnsi="Times New Roman" w:cs="Times New Roman"/>
          <w:spacing w:val="47"/>
          <w:sz w:val="28"/>
          <w:szCs w:val="28"/>
          <w:lang w:eastAsia="ru-RU"/>
        </w:rPr>
        <w:t xml:space="preserve"> </w:t>
      </w:r>
      <w:r w:rsidRPr="00F70620">
        <w:rPr>
          <w:rFonts w:ascii="Times New Roman" w:eastAsiaTheme="minorEastAsia" w:hAnsi="Times New Roman" w:cs="Times New Roman"/>
          <w:spacing w:val="-1"/>
          <w:sz w:val="28"/>
          <w:szCs w:val="28"/>
          <w:lang w:eastAsia="ru-RU"/>
        </w:rPr>
        <w:t>которая</w:t>
      </w:r>
      <w:r w:rsidRPr="00F70620">
        <w:rPr>
          <w:rFonts w:ascii="Times New Roman" w:eastAsiaTheme="minorEastAsia" w:hAnsi="Times New Roman" w:cs="Times New Roman"/>
          <w:sz w:val="28"/>
          <w:szCs w:val="28"/>
          <w:lang w:eastAsia="ru-RU"/>
        </w:rPr>
        <w:t xml:space="preserve"> </w:t>
      </w:r>
      <w:r w:rsidRPr="00F70620">
        <w:rPr>
          <w:rFonts w:ascii="Times New Roman" w:eastAsiaTheme="minorEastAsia" w:hAnsi="Times New Roman" w:cs="Times New Roman"/>
          <w:spacing w:val="-2"/>
          <w:sz w:val="28"/>
          <w:szCs w:val="28"/>
          <w:lang w:eastAsia="ru-RU"/>
        </w:rPr>
        <w:t>находится</w:t>
      </w:r>
      <w:r w:rsidRPr="00F70620">
        <w:rPr>
          <w:rFonts w:ascii="Times New Roman" w:eastAsiaTheme="minorEastAsia" w:hAnsi="Times New Roman" w:cs="Times New Roman"/>
          <w:sz w:val="28"/>
          <w:szCs w:val="28"/>
          <w:lang w:eastAsia="ru-RU"/>
        </w:rPr>
        <w:t xml:space="preserve"> в</w:t>
      </w:r>
      <w:r w:rsidRPr="00F70620">
        <w:rPr>
          <w:rFonts w:ascii="Times New Roman" w:eastAsiaTheme="minorEastAsia" w:hAnsi="Times New Roman" w:cs="Times New Roman"/>
          <w:spacing w:val="-2"/>
          <w:sz w:val="28"/>
          <w:szCs w:val="28"/>
          <w:lang w:eastAsia="ru-RU"/>
        </w:rPr>
        <w:t xml:space="preserve"> </w:t>
      </w:r>
      <w:r w:rsidRPr="00F70620">
        <w:rPr>
          <w:rFonts w:ascii="Times New Roman" w:eastAsiaTheme="minorEastAsia" w:hAnsi="Times New Roman" w:cs="Times New Roman"/>
          <w:sz w:val="28"/>
          <w:szCs w:val="28"/>
          <w:lang w:eastAsia="ru-RU"/>
        </w:rPr>
        <w:t xml:space="preserve">зоне </w:t>
      </w:r>
      <w:r w:rsidRPr="00F70620">
        <w:rPr>
          <w:rFonts w:ascii="Times New Roman" w:eastAsiaTheme="minorEastAsia" w:hAnsi="Times New Roman" w:cs="Times New Roman"/>
          <w:spacing w:val="-1"/>
          <w:sz w:val="28"/>
          <w:szCs w:val="28"/>
          <w:lang w:eastAsia="ru-RU"/>
        </w:rPr>
        <w:t>его</w:t>
      </w:r>
      <w:r w:rsidRPr="00F70620">
        <w:rPr>
          <w:rFonts w:ascii="Times New Roman" w:eastAsiaTheme="minorEastAsia" w:hAnsi="Times New Roman" w:cs="Times New Roman"/>
          <w:spacing w:val="1"/>
          <w:sz w:val="28"/>
          <w:szCs w:val="28"/>
          <w:lang w:eastAsia="ru-RU"/>
        </w:rPr>
        <w:t xml:space="preserve"> </w:t>
      </w:r>
      <w:r w:rsidRPr="00F70620">
        <w:rPr>
          <w:rFonts w:ascii="Times New Roman" w:eastAsiaTheme="minorEastAsia" w:hAnsi="Times New Roman" w:cs="Times New Roman"/>
          <w:spacing w:val="-1"/>
          <w:sz w:val="28"/>
          <w:szCs w:val="28"/>
          <w:lang w:eastAsia="ru-RU"/>
        </w:rPr>
        <w:t>ближайшего</w:t>
      </w:r>
      <w:r w:rsidRPr="00F70620">
        <w:rPr>
          <w:rFonts w:ascii="Times New Roman" w:eastAsiaTheme="minorEastAsia" w:hAnsi="Times New Roman" w:cs="Times New Roman"/>
          <w:spacing w:val="1"/>
          <w:sz w:val="28"/>
          <w:szCs w:val="28"/>
          <w:lang w:eastAsia="ru-RU"/>
        </w:rPr>
        <w:t xml:space="preserve"> </w:t>
      </w:r>
      <w:r w:rsidRPr="00F70620">
        <w:rPr>
          <w:rFonts w:ascii="Times New Roman" w:eastAsiaTheme="minorEastAsia" w:hAnsi="Times New Roman" w:cs="Times New Roman"/>
          <w:sz w:val="28"/>
          <w:szCs w:val="28"/>
          <w:lang w:eastAsia="ru-RU"/>
        </w:rPr>
        <w:t>развития.</w:t>
      </w:r>
    </w:p>
    <w:p w:rsidR="00973E6F" w:rsidRPr="00F70620" w:rsidRDefault="00973E6F" w:rsidP="00973E6F">
      <w:pPr>
        <w:widowControl w:val="0"/>
        <w:kinsoku w:val="0"/>
        <w:overflowPunct w:val="0"/>
        <w:autoSpaceDE w:val="0"/>
        <w:autoSpaceDN w:val="0"/>
        <w:adjustRightInd w:val="0"/>
        <w:spacing w:before="4" w:after="0" w:line="360" w:lineRule="auto"/>
        <w:ind w:left="102" w:right="99" w:firstLine="707"/>
        <w:jc w:val="both"/>
        <w:rPr>
          <w:rFonts w:ascii="Times New Roman" w:eastAsiaTheme="minorEastAsia" w:hAnsi="Times New Roman" w:cs="Times New Roman"/>
          <w:spacing w:val="-1"/>
          <w:sz w:val="28"/>
          <w:szCs w:val="28"/>
          <w:lang w:eastAsia="ru-RU"/>
        </w:rPr>
      </w:pPr>
      <w:r w:rsidRPr="00F70620">
        <w:rPr>
          <w:rFonts w:ascii="Times New Roman" w:eastAsiaTheme="minorEastAsia" w:hAnsi="Times New Roman" w:cs="Times New Roman"/>
          <w:bCs/>
          <w:spacing w:val="-1"/>
          <w:sz w:val="28"/>
          <w:szCs w:val="28"/>
          <w:lang w:eastAsia="ru-RU"/>
        </w:rPr>
        <w:t>Сотворчество</w:t>
      </w:r>
      <w:r w:rsidRPr="00F70620">
        <w:rPr>
          <w:rFonts w:ascii="Times New Roman" w:eastAsiaTheme="minorEastAsia" w:hAnsi="Times New Roman" w:cs="Times New Roman"/>
          <w:b/>
          <w:bCs/>
          <w:spacing w:val="64"/>
          <w:sz w:val="28"/>
          <w:szCs w:val="28"/>
          <w:lang w:eastAsia="ru-RU"/>
        </w:rPr>
        <w:t xml:space="preserve"> </w:t>
      </w:r>
      <w:r w:rsidRPr="00F70620">
        <w:rPr>
          <w:rFonts w:ascii="Times New Roman" w:eastAsiaTheme="minorEastAsia" w:hAnsi="Times New Roman" w:cs="Times New Roman"/>
          <w:sz w:val="28"/>
          <w:szCs w:val="28"/>
          <w:lang w:eastAsia="ru-RU"/>
        </w:rPr>
        <w:t>— это</w:t>
      </w:r>
      <w:r w:rsidRPr="00F70620">
        <w:rPr>
          <w:rFonts w:ascii="Times New Roman" w:eastAsiaTheme="minorEastAsia" w:hAnsi="Times New Roman" w:cs="Times New Roman"/>
          <w:spacing w:val="62"/>
          <w:sz w:val="28"/>
          <w:szCs w:val="28"/>
          <w:lang w:eastAsia="ru-RU"/>
        </w:rPr>
        <w:t xml:space="preserve"> </w:t>
      </w:r>
      <w:r w:rsidRPr="00F70620">
        <w:rPr>
          <w:rFonts w:ascii="Times New Roman" w:eastAsiaTheme="minorEastAsia" w:hAnsi="Times New Roman" w:cs="Times New Roman"/>
          <w:spacing w:val="-1"/>
          <w:sz w:val="28"/>
          <w:szCs w:val="28"/>
          <w:lang w:eastAsia="ru-RU"/>
        </w:rPr>
        <w:t>особый</w:t>
      </w:r>
      <w:r w:rsidRPr="00F70620">
        <w:rPr>
          <w:rFonts w:ascii="Times New Roman" w:eastAsiaTheme="minorEastAsia" w:hAnsi="Times New Roman" w:cs="Times New Roman"/>
          <w:spacing w:val="60"/>
          <w:sz w:val="28"/>
          <w:szCs w:val="28"/>
          <w:lang w:eastAsia="ru-RU"/>
        </w:rPr>
        <w:t xml:space="preserve"> </w:t>
      </w:r>
      <w:r w:rsidRPr="00F70620">
        <w:rPr>
          <w:rFonts w:ascii="Times New Roman" w:eastAsiaTheme="minorEastAsia" w:hAnsi="Times New Roman" w:cs="Times New Roman"/>
          <w:spacing w:val="-1"/>
          <w:sz w:val="28"/>
          <w:szCs w:val="28"/>
          <w:lang w:eastAsia="ru-RU"/>
        </w:rPr>
        <w:t>игровой</w:t>
      </w:r>
      <w:r w:rsidRPr="00F70620">
        <w:rPr>
          <w:rFonts w:ascii="Times New Roman" w:eastAsiaTheme="minorEastAsia" w:hAnsi="Times New Roman" w:cs="Times New Roman"/>
          <w:spacing w:val="60"/>
          <w:sz w:val="28"/>
          <w:szCs w:val="28"/>
          <w:lang w:eastAsia="ru-RU"/>
        </w:rPr>
        <w:t xml:space="preserve"> </w:t>
      </w:r>
      <w:r w:rsidRPr="00F70620">
        <w:rPr>
          <w:rFonts w:ascii="Times New Roman" w:eastAsiaTheme="minorEastAsia" w:hAnsi="Times New Roman" w:cs="Times New Roman"/>
          <w:spacing w:val="-1"/>
          <w:sz w:val="28"/>
          <w:szCs w:val="28"/>
          <w:lang w:eastAsia="ru-RU"/>
        </w:rPr>
        <w:t>метод,</w:t>
      </w:r>
      <w:r w:rsidRPr="00F70620">
        <w:rPr>
          <w:rFonts w:ascii="Times New Roman" w:eastAsiaTheme="minorEastAsia" w:hAnsi="Times New Roman" w:cs="Times New Roman"/>
          <w:spacing w:val="61"/>
          <w:sz w:val="28"/>
          <w:szCs w:val="28"/>
          <w:lang w:eastAsia="ru-RU"/>
        </w:rPr>
        <w:t xml:space="preserve"> </w:t>
      </w:r>
      <w:r w:rsidRPr="00F70620">
        <w:rPr>
          <w:rFonts w:ascii="Times New Roman" w:eastAsiaTheme="minorEastAsia" w:hAnsi="Times New Roman" w:cs="Times New Roman"/>
          <w:sz w:val="28"/>
          <w:szCs w:val="28"/>
          <w:lang w:eastAsia="ru-RU"/>
        </w:rPr>
        <w:t>в</w:t>
      </w:r>
      <w:r w:rsidRPr="00F70620">
        <w:rPr>
          <w:rFonts w:ascii="Times New Roman" w:eastAsiaTheme="minorEastAsia" w:hAnsi="Times New Roman" w:cs="Times New Roman"/>
          <w:spacing w:val="61"/>
          <w:sz w:val="28"/>
          <w:szCs w:val="28"/>
          <w:lang w:eastAsia="ru-RU"/>
        </w:rPr>
        <w:t xml:space="preserve"> </w:t>
      </w:r>
      <w:r w:rsidRPr="00F70620">
        <w:rPr>
          <w:rFonts w:ascii="Times New Roman" w:eastAsiaTheme="minorEastAsia" w:hAnsi="Times New Roman" w:cs="Times New Roman"/>
          <w:spacing w:val="-1"/>
          <w:sz w:val="28"/>
          <w:szCs w:val="28"/>
          <w:lang w:eastAsia="ru-RU"/>
        </w:rPr>
        <w:t>ходе</w:t>
      </w:r>
      <w:r w:rsidRPr="00F70620">
        <w:rPr>
          <w:rFonts w:ascii="Times New Roman" w:eastAsiaTheme="minorEastAsia" w:hAnsi="Times New Roman" w:cs="Times New Roman"/>
          <w:spacing w:val="61"/>
          <w:sz w:val="28"/>
          <w:szCs w:val="28"/>
          <w:lang w:eastAsia="ru-RU"/>
        </w:rPr>
        <w:t xml:space="preserve"> </w:t>
      </w:r>
      <w:r w:rsidRPr="00F70620">
        <w:rPr>
          <w:rFonts w:ascii="Times New Roman" w:eastAsiaTheme="minorEastAsia" w:hAnsi="Times New Roman" w:cs="Times New Roman"/>
          <w:spacing w:val="-1"/>
          <w:sz w:val="28"/>
          <w:szCs w:val="28"/>
          <w:lang w:eastAsia="ru-RU"/>
        </w:rPr>
        <w:t>которого</w:t>
      </w:r>
      <w:r w:rsidRPr="00F70620">
        <w:rPr>
          <w:rFonts w:ascii="Times New Roman" w:eastAsiaTheme="minorEastAsia" w:hAnsi="Times New Roman" w:cs="Times New Roman"/>
          <w:spacing w:val="62"/>
          <w:sz w:val="28"/>
          <w:szCs w:val="28"/>
          <w:lang w:eastAsia="ru-RU"/>
        </w:rPr>
        <w:t xml:space="preserve"> </w:t>
      </w:r>
      <w:r w:rsidRPr="00F70620">
        <w:rPr>
          <w:rFonts w:ascii="Times New Roman" w:eastAsiaTheme="minorEastAsia" w:hAnsi="Times New Roman" w:cs="Times New Roman"/>
          <w:spacing w:val="-2"/>
          <w:sz w:val="28"/>
          <w:szCs w:val="28"/>
          <w:lang w:eastAsia="ru-RU"/>
        </w:rPr>
        <w:t>взрослый</w:t>
      </w:r>
      <w:r w:rsidRPr="00F70620">
        <w:rPr>
          <w:rFonts w:ascii="Times New Roman" w:eastAsiaTheme="minorEastAsia" w:hAnsi="Times New Roman" w:cs="Times New Roman"/>
          <w:spacing w:val="39"/>
          <w:sz w:val="28"/>
          <w:szCs w:val="28"/>
          <w:lang w:eastAsia="ru-RU"/>
        </w:rPr>
        <w:t xml:space="preserve"> </w:t>
      </w:r>
      <w:r w:rsidRPr="00F70620">
        <w:rPr>
          <w:rFonts w:ascii="Times New Roman" w:eastAsiaTheme="minorEastAsia" w:hAnsi="Times New Roman" w:cs="Times New Roman"/>
          <w:sz w:val="28"/>
          <w:szCs w:val="28"/>
          <w:lang w:eastAsia="ru-RU"/>
        </w:rPr>
        <w:t>вместе</w:t>
      </w:r>
      <w:r w:rsidRPr="00F70620">
        <w:rPr>
          <w:rFonts w:ascii="Times New Roman" w:eastAsiaTheme="minorEastAsia" w:hAnsi="Times New Roman" w:cs="Times New Roman"/>
          <w:spacing w:val="62"/>
          <w:sz w:val="28"/>
          <w:szCs w:val="28"/>
          <w:lang w:eastAsia="ru-RU"/>
        </w:rPr>
        <w:t xml:space="preserve"> </w:t>
      </w:r>
      <w:r w:rsidRPr="00F70620">
        <w:rPr>
          <w:rFonts w:ascii="Times New Roman" w:eastAsiaTheme="minorEastAsia" w:hAnsi="Times New Roman" w:cs="Times New Roman"/>
          <w:sz w:val="28"/>
          <w:szCs w:val="28"/>
          <w:lang w:eastAsia="ru-RU"/>
        </w:rPr>
        <w:t>с</w:t>
      </w:r>
      <w:r w:rsidRPr="00F70620">
        <w:rPr>
          <w:rFonts w:ascii="Times New Roman" w:eastAsiaTheme="minorEastAsia" w:hAnsi="Times New Roman" w:cs="Times New Roman"/>
          <w:spacing w:val="63"/>
          <w:sz w:val="28"/>
          <w:szCs w:val="28"/>
          <w:lang w:eastAsia="ru-RU"/>
        </w:rPr>
        <w:t xml:space="preserve"> </w:t>
      </w:r>
      <w:r w:rsidRPr="00F70620">
        <w:rPr>
          <w:rFonts w:ascii="Times New Roman" w:eastAsiaTheme="minorEastAsia" w:hAnsi="Times New Roman" w:cs="Times New Roman"/>
          <w:spacing w:val="-1"/>
          <w:sz w:val="28"/>
          <w:szCs w:val="28"/>
          <w:lang w:eastAsia="ru-RU"/>
        </w:rPr>
        <w:t>ребенком</w:t>
      </w:r>
      <w:r w:rsidRPr="00F70620">
        <w:rPr>
          <w:rFonts w:ascii="Times New Roman" w:eastAsiaTheme="minorEastAsia" w:hAnsi="Times New Roman" w:cs="Times New Roman"/>
          <w:spacing w:val="63"/>
          <w:sz w:val="28"/>
          <w:szCs w:val="28"/>
          <w:lang w:eastAsia="ru-RU"/>
        </w:rPr>
        <w:t xml:space="preserve"> </w:t>
      </w:r>
      <w:r w:rsidRPr="00F70620">
        <w:rPr>
          <w:rFonts w:ascii="Times New Roman" w:eastAsiaTheme="minorEastAsia" w:hAnsi="Times New Roman" w:cs="Times New Roman"/>
          <w:spacing w:val="-1"/>
          <w:sz w:val="28"/>
          <w:szCs w:val="28"/>
          <w:lang w:eastAsia="ru-RU"/>
        </w:rPr>
        <w:t>рисует</w:t>
      </w:r>
      <w:r w:rsidRPr="00F70620">
        <w:rPr>
          <w:rFonts w:ascii="Times New Roman" w:eastAsiaTheme="minorEastAsia" w:hAnsi="Times New Roman" w:cs="Times New Roman"/>
          <w:spacing w:val="63"/>
          <w:sz w:val="28"/>
          <w:szCs w:val="28"/>
          <w:lang w:eastAsia="ru-RU"/>
        </w:rPr>
        <w:t xml:space="preserve"> </w:t>
      </w:r>
      <w:r w:rsidRPr="00F70620">
        <w:rPr>
          <w:rFonts w:ascii="Times New Roman" w:eastAsiaTheme="minorEastAsia" w:hAnsi="Times New Roman" w:cs="Times New Roman"/>
          <w:spacing w:val="-1"/>
          <w:sz w:val="28"/>
          <w:szCs w:val="28"/>
          <w:lang w:eastAsia="ru-RU"/>
        </w:rPr>
        <w:t>различные</w:t>
      </w:r>
      <w:r w:rsidRPr="00F70620">
        <w:rPr>
          <w:rFonts w:ascii="Times New Roman" w:eastAsiaTheme="minorEastAsia" w:hAnsi="Times New Roman" w:cs="Times New Roman"/>
          <w:spacing w:val="63"/>
          <w:sz w:val="28"/>
          <w:szCs w:val="28"/>
          <w:lang w:eastAsia="ru-RU"/>
        </w:rPr>
        <w:t xml:space="preserve"> </w:t>
      </w:r>
      <w:r>
        <w:rPr>
          <w:rFonts w:ascii="Times New Roman" w:eastAsiaTheme="minorEastAsia" w:hAnsi="Times New Roman" w:cs="Times New Roman"/>
          <w:spacing w:val="-1"/>
          <w:sz w:val="28"/>
          <w:szCs w:val="28"/>
          <w:lang w:eastAsia="ru-RU"/>
        </w:rPr>
        <w:t>предметы</w:t>
      </w:r>
      <w:r w:rsidRPr="00F70620">
        <w:rPr>
          <w:rFonts w:ascii="Times New Roman" w:eastAsiaTheme="minorEastAsia" w:hAnsi="Times New Roman" w:cs="Times New Roman"/>
          <w:spacing w:val="-1"/>
          <w:sz w:val="28"/>
          <w:szCs w:val="28"/>
          <w:lang w:eastAsia="ru-RU"/>
        </w:rPr>
        <w:t>.</w:t>
      </w:r>
      <w:r w:rsidRPr="00F70620">
        <w:rPr>
          <w:rFonts w:ascii="Times New Roman" w:eastAsiaTheme="minorEastAsia" w:hAnsi="Times New Roman" w:cs="Times New Roman"/>
          <w:spacing w:val="62"/>
          <w:sz w:val="28"/>
          <w:szCs w:val="28"/>
          <w:lang w:eastAsia="ru-RU"/>
        </w:rPr>
        <w:t xml:space="preserve"> </w:t>
      </w:r>
      <w:r w:rsidRPr="00F70620">
        <w:rPr>
          <w:rFonts w:ascii="Times New Roman" w:eastAsiaTheme="minorEastAsia" w:hAnsi="Times New Roman" w:cs="Times New Roman"/>
          <w:spacing w:val="-1"/>
          <w:sz w:val="28"/>
          <w:szCs w:val="28"/>
          <w:lang w:eastAsia="ru-RU"/>
        </w:rPr>
        <w:t>Метод</w:t>
      </w:r>
      <w:r w:rsidRPr="00F70620">
        <w:rPr>
          <w:rFonts w:ascii="Times New Roman" w:eastAsiaTheme="minorEastAsia" w:hAnsi="Times New Roman" w:cs="Times New Roman"/>
          <w:spacing w:val="64"/>
          <w:sz w:val="28"/>
          <w:szCs w:val="28"/>
          <w:lang w:eastAsia="ru-RU"/>
        </w:rPr>
        <w:t xml:space="preserve"> </w:t>
      </w:r>
      <w:r w:rsidRPr="00F70620">
        <w:rPr>
          <w:rFonts w:ascii="Times New Roman" w:eastAsiaTheme="minorEastAsia" w:hAnsi="Times New Roman" w:cs="Times New Roman"/>
          <w:sz w:val="28"/>
          <w:szCs w:val="28"/>
          <w:lang w:eastAsia="ru-RU"/>
        </w:rPr>
        <w:t>сотворчества</w:t>
      </w:r>
      <w:r w:rsidRPr="00F70620">
        <w:rPr>
          <w:rFonts w:ascii="Times New Roman" w:eastAsiaTheme="minorEastAsia" w:hAnsi="Times New Roman" w:cs="Times New Roman"/>
          <w:spacing w:val="29"/>
          <w:sz w:val="28"/>
          <w:szCs w:val="28"/>
          <w:lang w:eastAsia="ru-RU"/>
        </w:rPr>
        <w:t xml:space="preserve"> </w:t>
      </w:r>
      <w:r w:rsidRPr="00F70620">
        <w:rPr>
          <w:rFonts w:ascii="Times New Roman" w:eastAsiaTheme="minorEastAsia" w:hAnsi="Times New Roman" w:cs="Times New Roman"/>
          <w:spacing w:val="-1"/>
          <w:sz w:val="28"/>
          <w:szCs w:val="28"/>
          <w:lang w:eastAsia="ru-RU"/>
        </w:rPr>
        <w:t>предоставляет</w:t>
      </w:r>
      <w:r w:rsidRPr="00F70620">
        <w:rPr>
          <w:rFonts w:ascii="Times New Roman" w:eastAsiaTheme="minorEastAsia" w:hAnsi="Times New Roman" w:cs="Times New Roman"/>
          <w:spacing w:val="20"/>
          <w:sz w:val="28"/>
          <w:szCs w:val="28"/>
          <w:lang w:eastAsia="ru-RU"/>
        </w:rPr>
        <w:t xml:space="preserve"> </w:t>
      </w:r>
      <w:r w:rsidRPr="00F70620">
        <w:rPr>
          <w:rFonts w:ascii="Times New Roman" w:eastAsiaTheme="minorEastAsia" w:hAnsi="Times New Roman" w:cs="Times New Roman"/>
          <w:spacing w:val="-1"/>
          <w:sz w:val="28"/>
          <w:szCs w:val="28"/>
          <w:lang w:eastAsia="ru-RU"/>
        </w:rPr>
        <w:t>новые</w:t>
      </w:r>
      <w:r w:rsidRPr="00F70620">
        <w:rPr>
          <w:rFonts w:ascii="Times New Roman" w:eastAsiaTheme="minorEastAsia" w:hAnsi="Times New Roman" w:cs="Times New Roman"/>
          <w:spacing w:val="23"/>
          <w:sz w:val="28"/>
          <w:szCs w:val="28"/>
          <w:lang w:eastAsia="ru-RU"/>
        </w:rPr>
        <w:t xml:space="preserve"> </w:t>
      </w:r>
      <w:r w:rsidRPr="00F70620">
        <w:rPr>
          <w:rFonts w:ascii="Times New Roman" w:eastAsiaTheme="minorEastAsia" w:hAnsi="Times New Roman" w:cs="Times New Roman"/>
          <w:spacing w:val="-1"/>
          <w:sz w:val="28"/>
          <w:szCs w:val="28"/>
          <w:lang w:eastAsia="ru-RU"/>
        </w:rPr>
        <w:t>интересные</w:t>
      </w:r>
      <w:r w:rsidRPr="00F70620">
        <w:rPr>
          <w:rFonts w:ascii="Times New Roman" w:eastAsiaTheme="minorEastAsia" w:hAnsi="Times New Roman" w:cs="Times New Roman"/>
          <w:spacing w:val="23"/>
          <w:sz w:val="28"/>
          <w:szCs w:val="28"/>
          <w:lang w:eastAsia="ru-RU"/>
        </w:rPr>
        <w:t xml:space="preserve"> </w:t>
      </w:r>
      <w:r w:rsidRPr="00F70620">
        <w:rPr>
          <w:rFonts w:ascii="Times New Roman" w:eastAsiaTheme="minorEastAsia" w:hAnsi="Times New Roman" w:cs="Times New Roman"/>
          <w:spacing w:val="-1"/>
          <w:sz w:val="28"/>
          <w:szCs w:val="28"/>
          <w:lang w:eastAsia="ru-RU"/>
        </w:rPr>
        <w:t>возможности</w:t>
      </w:r>
      <w:r w:rsidRPr="00F70620">
        <w:rPr>
          <w:rFonts w:ascii="Times New Roman" w:eastAsiaTheme="minorEastAsia" w:hAnsi="Times New Roman" w:cs="Times New Roman"/>
          <w:spacing w:val="23"/>
          <w:sz w:val="28"/>
          <w:szCs w:val="28"/>
          <w:lang w:eastAsia="ru-RU"/>
        </w:rPr>
        <w:t xml:space="preserve"> </w:t>
      </w:r>
      <w:r w:rsidRPr="00F70620">
        <w:rPr>
          <w:rFonts w:ascii="Times New Roman" w:eastAsiaTheme="minorEastAsia" w:hAnsi="Times New Roman" w:cs="Times New Roman"/>
          <w:sz w:val="28"/>
          <w:szCs w:val="28"/>
          <w:lang w:eastAsia="ru-RU"/>
        </w:rPr>
        <w:t>в</w:t>
      </w:r>
      <w:r w:rsidRPr="00F70620">
        <w:rPr>
          <w:rFonts w:ascii="Times New Roman" w:eastAsiaTheme="minorEastAsia" w:hAnsi="Times New Roman" w:cs="Times New Roman"/>
          <w:spacing w:val="20"/>
          <w:sz w:val="28"/>
          <w:szCs w:val="28"/>
          <w:lang w:eastAsia="ru-RU"/>
        </w:rPr>
        <w:t xml:space="preserve"> </w:t>
      </w:r>
      <w:r w:rsidRPr="00F70620">
        <w:rPr>
          <w:rFonts w:ascii="Times New Roman" w:eastAsiaTheme="minorEastAsia" w:hAnsi="Times New Roman" w:cs="Times New Roman"/>
          <w:spacing w:val="-1"/>
          <w:sz w:val="28"/>
          <w:szCs w:val="28"/>
          <w:lang w:eastAsia="ru-RU"/>
        </w:rPr>
        <w:t>развитии</w:t>
      </w:r>
      <w:r w:rsidRPr="00F70620">
        <w:rPr>
          <w:rFonts w:ascii="Times New Roman" w:eastAsiaTheme="minorEastAsia" w:hAnsi="Times New Roman" w:cs="Times New Roman"/>
          <w:spacing w:val="21"/>
          <w:sz w:val="28"/>
          <w:szCs w:val="28"/>
          <w:lang w:eastAsia="ru-RU"/>
        </w:rPr>
        <w:t xml:space="preserve"> </w:t>
      </w:r>
      <w:r w:rsidRPr="00F70620">
        <w:rPr>
          <w:rFonts w:ascii="Times New Roman" w:eastAsiaTheme="minorEastAsia" w:hAnsi="Times New Roman" w:cs="Times New Roman"/>
          <w:spacing w:val="-1"/>
          <w:sz w:val="28"/>
          <w:szCs w:val="28"/>
          <w:lang w:eastAsia="ru-RU"/>
        </w:rPr>
        <w:t>изобразительной</w:t>
      </w:r>
      <w:r w:rsidRPr="00F70620">
        <w:rPr>
          <w:rFonts w:ascii="Times New Roman" w:eastAsiaTheme="minorEastAsia" w:hAnsi="Times New Roman" w:cs="Times New Roman"/>
          <w:spacing w:val="39"/>
          <w:sz w:val="28"/>
          <w:szCs w:val="28"/>
          <w:lang w:eastAsia="ru-RU"/>
        </w:rPr>
        <w:t xml:space="preserve"> </w:t>
      </w:r>
      <w:r w:rsidRPr="00F70620">
        <w:rPr>
          <w:rFonts w:ascii="Times New Roman" w:eastAsiaTheme="minorEastAsia" w:hAnsi="Times New Roman" w:cs="Times New Roman"/>
          <w:spacing w:val="-1"/>
          <w:sz w:val="28"/>
          <w:szCs w:val="28"/>
          <w:lang w:eastAsia="ru-RU"/>
        </w:rPr>
        <w:t>деятельности</w:t>
      </w:r>
      <w:r w:rsidRPr="00F70620">
        <w:rPr>
          <w:rFonts w:ascii="Times New Roman" w:eastAsiaTheme="minorEastAsia" w:hAnsi="Times New Roman" w:cs="Times New Roman"/>
          <w:sz w:val="28"/>
          <w:szCs w:val="28"/>
          <w:lang w:eastAsia="ru-RU"/>
        </w:rPr>
        <w:t xml:space="preserve"> </w:t>
      </w:r>
      <w:r w:rsidRPr="00F70620">
        <w:rPr>
          <w:rFonts w:ascii="Times New Roman" w:eastAsiaTheme="minorEastAsia" w:hAnsi="Times New Roman" w:cs="Times New Roman"/>
          <w:spacing w:val="-1"/>
          <w:sz w:val="28"/>
          <w:szCs w:val="28"/>
          <w:lang w:eastAsia="ru-RU"/>
        </w:rPr>
        <w:t>детей</w:t>
      </w:r>
      <w:r w:rsidRPr="00F70620">
        <w:rPr>
          <w:rFonts w:ascii="Times New Roman" w:eastAsiaTheme="minorEastAsia" w:hAnsi="Times New Roman" w:cs="Times New Roman"/>
          <w:spacing w:val="-3"/>
          <w:sz w:val="28"/>
          <w:szCs w:val="28"/>
          <w:lang w:eastAsia="ru-RU"/>
        </w:rPr>
        <w:t xml:space="preserve"> </w:t>
      </w:r>
      <w:r w:rsidRPr="00F70620">
        <w:rPr>
          <w:rFonts w:ascii="Times New Roman" w:eastAsiaTheme="minorEastAsia" w:hAnsi="Times New Roman" w:cs="Times New Roman"/>
          <w:spacing w:val="-1"/>
          <w:sz w:val="28"/>
          <w:szCs w:val="28"/>
          <w:lang w:eastAsia="ru-RU"/>
        </w:rPr>
        <w:t>раннего</w:t>
      </w:r>
      <w:r w:rsidRPr="00F70620">
        <w:rPr>
          <w:rFonts w:ascii="Times New Roman" w:eastAsiaTheme="minorEastAsia" w:hAnsi="Times New Roman" w:cs="Times New Roman"/>
          <w:spacing w:val="1"/>
          <w:sz w:val="28"/>
          <w:szCs w:val="28"/>
          <w:lang w:eastAsia="ru-RU"/>
        </w:rPr>
        <w:t xml:space="preserve"> </w:t>
      </w:r>
      <w:r w:rsidRPr="00F70620">
        <w:rPr>
          <w:rFonts w:ascii="Times New Roman" w:eastAsiaTheme="minorEastAsia" w:hAnsi="Times New Roman" w:cs="Times New Roman"/>
          <w:spacing w:val="-1"/>
          <w:sz w:val="28"/>
          <w:szCs w:val="28"/>
          <w:lang w:eastAsia="ru-RU"/>
        </w:rPr>
        <w:t xml:space="preserve">возраста, </w:t>
      </w:r>
      <w:r w:rsidRPr="00F70620">
        <w:rPr>
          <w:rFonts w:ascii="Times New Roman" w:eastAsiaTheme="minorEastAsia" w:hAnsi="Times New Roman" w:cs="Times New Roman"/>
          <w:sz w:val="28"/>
          <w:szCs w:val="28"/>
          <w:lang w:eastAsia="ru-RU"/>
        </w:rPr>
        <w:t xml:space="preserve">а </w:t>
      </w:r>
      <w:r w:rsidRPr="00F70620">
        <w:rPr>
          <w:rFonts w:ascii="Times New Roman" w:eastAsiaTheme="minorEastAsia" w:hAnsi="Times New Roman" w:cs="Times New Roman"/>
          <w:spacing w:val="-1"/>
          <w:sz w:val="28"/>
          <w:szCs w:val="28"/>
          <w:lang w:eastAsia="ru-RU"/>
        </w:rPr>
        <w:t>именно:</w:t>
      </w:r>
    </w:p>
    <w:p w:rsidR="00973E6F" w:rsidRPr="00F70620" w:rsidRDefault="00973E6F" w:rsidP="00973E6F">
      <w:pPr>
        <w:widowControl w:val="0"/>
        <w:numPr>
          <w:ilvl w:val="0"/>
          <w:numId w:val="1"/>
        </w:numPr>
        <w:tabs>
          <w:tab w:val="left" w:pos="1074"/>
        </w:tabs>
        <w:kinsoku w:val="0"/>
        <w:overflowPunct w:val="0"/>
        <w:autoSpaceDE w:val="0"/>
        <w:autoSpaceDN w:val="0"/>
        <w:adjustRightInd w:val="0"/>
        <w:spacing w:before="5" w:after="0" w:line="360" w:lineRule="auto"/>
        <w:ind w:right="100" w:firstLine="708"/>
        <w:jc w:val="both"/>
        <w:rPr>
          <w:rFonts w:ascii="Times New Roman" w:eastAsiaTheme="minorEastAsia" w:hAnsi="Times New Roman" w:cs="Times New Roman"/>
          <w:spacing w:val="-2"/>
          <w:sz w:val="28"/>
          <w:szCs w:val="28"/>
          <w:lang w:eastAsia="ru-RU"/>
        </w:rPr>
      </w:pPr>
      <w:r w:rsidRPr="00F70620">
        <w:rPr>
          <w:rFonts w:ascii="Times New Roman" w:eastAsiaTheme="minorEastAsia" w:hAnsi="Times New Roman" w:cs="Times New Roman"/>
          <w:spacing w:val="-1"/>
          <w:sz w:val="28"/>
          <w:szCs w:val="28"/>
          <w:lang w:eastAsia="ru-RU"/>
        </w:rPr>
        <w:t>возникает</w:t>
      </w:r>
      <w:r w:rsidRPr="00F70620">
        <w:rPr>
          <w:rFonts w:ascii="Times New Roman" w:eastAsiaTheme="minorEastAsia" w:hAnsi="Times New Roman" w:cs="Times New Roman"/>
          <w:spacing w:val="30"/>
          <w:sz w:val="28"/>
          <w:szCs w:val="28"/>
          <w:lang w:eastAsia="ru-RU"/>
        </w:rPr>
        <w:t xml:space="preserve"> </w:t>
      </w:r>
      <w:r w:rsidRPr="00F70620">
        <w:rPr>
          <w:rFonts w:ascii="Times New Roman" w:eastAsiaTheme="minorEastAsia" w:hAnsi="Times New Roman" w:cs="Times New Roman"/>
          <w:spacing w:val="-1"/>
          <w:sz w:val="28"/>
          <w:szCs w:val="28"/>
          <w:lang w:eastAsia="ru-RU"/>
        </w:rPr>
        <w:t>ситуация,</w:t>
      </w:r>
      <w:r w:rsidRPr="00F70620">
        <w:rPr>
          <w:rFonts w:ascii="Times New Roman" w:eastAsiaTheme="minorEastAsia" w:hAnsi="Times New Roman" w:cs="Times New Roman"/>
          <w:spacing w:val="29"/>
          <w:sz w:val="28"/>
          <w:szCs w:val="28"/>
          <w:lang w:eastAsia="ru-RU"/>
        </w:rPr>
        <w:t xml:space="preserve"> </w:t>
      </w:r>
      <w:r w:rsidRPr="00F70620">
        <w:rPr>
          <w:rFonts w:ascii="Times New Roman" w:eastAsiaTheme="minorEastAsia" w:hAnsi="Times New Roman" w:cs="Times New Roman"/>
          <w:spacing w:val="-1"/>
          <w:sz w:val="28"/>
          <w:szCs w:val="28"/>
          <w:lang w:eastAsia="ru-RU"/>
        </w:rPr>
        <w:t>побуждающая</w:t>
      </w:r>
      <w:r w:rsidRPr="00F70620">
        <w:rPr>
          <w:rFonts w:ascii="Times New Roman" w:eastAsiaTheme="minorEastAsia" w:hAnsi="Times New Roman" w:cs="Times New Roman"/>
          <w:spacing w:val="30"/>
          <w:sz w:val="28"/>
          <w:szCs w:val="28"/>
          <w:lang w:eastAsia="ru-RU"/>
        </w:rPr>
        <w:t xml:space="preserve"> </w:t>
      </w:r>
      <w:r w:rsidRPr="00F70620">
        <w:rPr>
          <w:rFonts w:ascii="Times New Roman" w:eastAsiaTheme="minorEastAsia" w:hAnsi="Times New Roman" w:cs="Times New Roman"/>
          <w:spacing w:val="-1"/>
          <w:sz w:val="28"/>
          <w:szCs w:val="28"/>
          <w:lang w:eastAsia="ru-RU"/>
        </w:rPr>
        <w:t>ребенка</w:t>
      </w:r>
      <w:r w:rsidRPr="00F70620">
        <w:rPr>
          <w:rFonts w:ascii="Times New Roman" w:eastAsiaTheme="minorEastAsia" w:hAnsi="Times New Roman" w:cs="Times New Roman"/>
          <w:spacing w:val="30"/>
          <w:sz w:val="28"/>
          <w:szCs w:val="28"/>
          <w:lang w:eastAsia="ru-RU"/>
        </w:rPr>
        <w:t xml:space="preserve"> </w:t>
      </w:r>
      <w:r w:rsidRPr="00F70620">
        <w:rPr>
          <w:rFonts w:ascii="Times New Roman" w:eastAsiaTheme="minorEastAsia" w:hAnsi="Times New Roman" w:cs="Times New Roman"/>
          <w:sz w:val="28"/>
          <w:szCs w:val="28"/>
          <w:lang w:eastAsia="ru-RU"/>
        </w:rPr>
        <w:t>к</w:t>
      </w:r>
      <w:r w:rsidRPr="00F70620">
        <w:rPr>
          <w:rFonts w:ascii="Times New Roman" w:eastAsiaTheme="minorEastAsia" w:hAnsi="Times New Roman" w:cs="Times New Roman"/>
          <w:spacing w:val="30"/>
          <w:sz w:val="28"/>
          <w:szCs w:val="28"/>
          <w:lang w:eastAsia="ru-RU"/>
        </w:rPr>
        <w:t xml:space="preserve"> </w:t>
      </w:r>
      <w:r w:rsidRPr="00F70620">
        <w:rPr>
          <w:rFonts w:ascii="Times New Roman" w:eastAsiaTheme="minorEastAsia" w:hAnsi="Times New Roman" w:cs="Times New Roman"/>
          <w:spacing w:val="-1"/>
          <w:sz w:val="28"/>
          <w:szCs w:val="28"/>
          <w:lang w:eastAsia="ru-RU"/>
        </w:rPr>
        <w:t>активным</w:t>
      </w:r>
      <w:r w:rsidRPr="00F70620">
        <w:rPr>
          <w:rFonts w:ascii="Times New Roman" w:eastAsiaTheme="minorEastAsia" w:hAnsi="Times New Roman" w:cs="Times New Roman"/>
          <w:spacing w:val="29"/>
          <w:sz w:val="28"/>
          <w:szCs w:val="28"/>
          <w:lang w:eastAsia="ru-RU"/>
        </w:rPr>
        <w:t xml:space="preserve"> </w:t>
      </w:r>
      <w:r w:rsidRPr="00F70620">
        <w:rPr>
          <w:rFonts w:ascii="Times New Roman" w:eastAsiaTheme="minorEastAsia" w:hAnsi="Times New Roman" w:cs="Times New Roman"/>
          <w:spacing w:val="-1"/>
          <w:sz w:val="28"/>
          <w:szCs w:val="28"/>
          <w:lang w:eastAsia="ru-RU"/>
        </w:rPr>
        <w:t>действиям.</w:t>
      </w:r>
      <w:r w:rsidRPr="00F70620">
        <w:rPr>
          <w:rFonts w:ascii="Times New Roman" w:eastAsiaTheme="minorEastAsia" w:hAnsi="Times New Roman" w:cs="Times New Roman"/>
          <w:spacing w:val="39"/>
          <w:sz w:val="28"/>
          <w:szCs w:val="28"/>
          <w:lang w:eastAsia="ru-RU"/>
        </w:rPr>
        <w:t xml:space="preserve"> </w:t>
      </w:r>
      <w:r w:rsidRPr="00F70620">
        <w:rPr>
          <w:rFonts w:ascii="Times New Roman" w:eastAsiaTheme="minorEastAsia" w:hAnsi="Times New Roman" w:cs="Times New Roman"/>
          <w:spacing w:val="-1"/>
          <w:sz w:val="28"/>
          <w:szCs w:val="28"/>
          <w:lang w:eastAsia="ru-RU"/>
        </w:rPr>
        <w:t>Ребенка</w:t>
      </w:r>
      <w:r w:rsidRPr="00F70620">
        <w:rPr>
          <w:rFonts w:ascii="Times New Roman" w:eastAsiaTheme="minorEastAsia" w:hAnsi="Times New Roman" w:cs="Times New Roman"/>
          <w:spacing w:val="38"/>
          <w:sz w:val="28"/>
          <w:szCs w:val="28"/>
          <w:lang w:eastAsia="ru-RU"/>
        </w:rPr>
        <w:t xml:space="preserve"> </w:t>
      </w:r>
      <w:r w:rsidRPr="00F70620">
        <w:rPr>
          <w:rFonts w:ascii="Times New Roman" w:eastAsiaTheme="minorEastAsia" w:hAnsi="Times New Roman" w:cs="Times New Roman"/>
          <w:spacing w:val="-1"/>
          <w:sz w:val="28"/>
          <w:szCs w:val="28"/>
          <w:lang w:eastAsia="ru-RU"/>
        </w:rPr>
        <w:t>завораживает</w:t>
      </w:r>
      <w:r w:rsidRPr="00F70620">
        <w:rPr>
          <w:rFonts w:ascii="Times New Roman" w:eastAsiaTheme="minorEastAsia" w:hAnsi="Times New Roman" w:cs="Times New Roman"/>
          <w:spacing w:val="37"/>
          <w:sz w:val="28"/>
          <w:szCs w:val="28"/>
          <w:lang w:eastAsia="ru-RU"/>
        </w:rPr>
        <w:t xml:space="preserve"> </w:t>
      </w:r>
      <w:r w:rsidRPr="00F70620">
        <w:rPr>
          <w:rFonts w:ascii="Times New Roman" w:eastAsiaTheme="minorEastAsia" w:hAnsi="Times New Roman" w:cs="Times New Roman"/>
          <w:spacing w:val="-1"/>
          <w:sz w:val="28"/>
          <w:szCs w:val="28"/>
          <w:lang w:eastAsia="ru-RU"/>
        </w:rPr>
        <w:t>волшебство,</w:t>
      </w:r>
      <w:r w:rsidRPr="00F70620">
        <w:rPr>
          <w:rFonts w:ascii="Times New Roman" w:eastAsiaTheme="minorEastAsia" w:hAnsi="Times New Roman" w:cs="Times New Roman"/>
          <w:spacing w:val="35"/>
          <w:sz w:val="28"/>
          <w:szCs w:val="28"/>
          <w:lang w:eastAsia="ru-RU"/>
        </w:rPr>
        <w:t xml:space="preserve"> </w:t>
      </w:r>
      <w:r w:rsidRPr="00F70620">
        <w:rPr>
          <w:rFonts w:ascii="Times New Roman" w:eastAsiaTheme="minorEastAsia" w:hAnsi="Times New Roman" w:cs="Times New Roman"/>
          <w:spacing w:val="-1"/>
          <w:sz w:val="28"/>
          <w:szCs w:val="28"/>
          <w:lang w:eastAsia="ru-RU"/>
        </w:rPr>
        <w:t>происходящее</w:t>
      </w:r>
      <w:r w:rsidRPr="00F70620">
        <w:rPr>
          <w:rFonts w:ascii="Times New Roman" w:eastAsiaTheme="minorEastAsia" w:hAnsi="Times New Roman" w:cs="Times New Roman"/>
          <w:spacing w:val="37"/>
          <w:sz w:val="28"/>
          <w:szCs w:val="28"/>
          <w:lang w:eastAsia="ru-RU"/>
        </w:rPr>
        <w:t xml:space="preserve"> </w:t>
      </w:r>
      <w:r w:rsidRPr="00F70620">
        <w:rPr>
          <w:rFonts w:ascii="Times New Roman" w:eastAsiaTheme="minorEastAsia" w:hAnsi="Times New Roman" w:cs="Times New Roman"/>
          <w:sz w:val="28"/>
          <w:szCs w:val="28"/>
          <w:lang w:eastAsia="ru-RU"/>
        </w:rPr>
        <w:t>на</w:t>
      </w:r>
      <w:r w:rsidRPr="00F70620">
        <w:rPr>
          <w:rFonts w:ascii="Times New Roman" w:eastAsiaTheme="minorEastAsia" w:hAnsi="Times New Roman" w:cs="Times New Roman"/>
          <w:spacing w:val="37"/>
          <w:sz w:val="28"/>
          <w:szCs w:val="28"/>
          <w:lang w:eastAsia="ru-RU"/>
        </w:rPr>
        <w:t xml:space="preserve"> </w:t>
      </w:r>
      <w:r w:rsidRPr="00F70620">
        <w:rPr>
          <w:rFonts w:ascii="Times New Roman" w:eastAsiaTheme="minorEastAsia" w:hAnsi="Times New Roman" w:cs="Times New Roman"/>
          <w:spacing w:val="-1"/>
          <w:sz w:val="28"/>
          <w:szCs w:val="28"/>
          <w:lang w:eastAsia="ru-RU"/>
        </w:rPr>
        <w:t>листе</w:t>
      </w:r>
      <w:r w:rsidRPr="00F70620">
        <w:rPr>
          <w:rFonts w:ascii="Times New Roman" w:eastAsiaTheme="minorEastAsia" w:hAnsi="Times New Roman" w:cs="Times New Roman"/>
          <w:spacing w:val="35"/>
          <w:sz w:val="28"/>
          <w:szCs w:val="28"/>
          <w:lang w:eastAsia="ru-RU"/>
        </w:rPr>
        <w:t xml:space="preserve"> </w:t>
      </w:r>
      <w:r w:rsidRPr="00F70620">
        <w:rPr>
          <w:rFonts w:ascii="Times New Roman" w:eastAsiaTheme="minorEastAsia" w:hAnsi="Times New Roman" w:cs="Times New Roman"/>
          <w:spacing w:val="-1"/>
          <w:sz w:val="28"/>
          <w:szCs w:val="28"/>
          <w:lang w:eastAsia="ru-RU"/>
        </w:rPr>
        <w:t>бумаги.</w:t>
      </w:r>
      <w:r w:rsidRPr="00F70620">
        <w:rPr>
          <w:rFonts w:ascii="Times New Roman" w:eastAsiaTheme="minorEastAsia" w:hAnsi="Times New Roman" w:cs="Times New Roman"/>
          <w:spacing w:val="37"/>
          <w:sz w:val="28"/>
          <w:szCs w:val="28"/>
          <w:lang w:eastAsia="ru-RU"/>
        </w:rPr>
        <w:t xml:space="preserve"> </w:t>
      </w:r>
      <w:r w:rsidRPr="00F70620">
        <w:rPr>
          <w:rFonts w:ascii="Times New Roman" w:eastAsiaTheme="minorEastAsia" w:hAnsi="Times New Roman" w:cs="Times New Roman"/>
          <w:spacing w:val="-1"/>
          <w:sz w:val="28"/>
          <w:szCs w:val="28"/>
          <w:lang w:eastAsia="ru-RU"/>
        </w:rPr>
        <w:t>Тем</w:t>
      </w:r>
      <w:r w:rsidRPr="00F70620">
        <w:rPr>
          <w:rFonts w:ascii="Times New Roman" w:eastAsiaTheme="minorEastAsia" w:hAnsi="Times New Roman" w:cs="Times New Roman"/>
          <w:spacing w:val="37"/>
          <w:sz w:val="28"/>
          <w:szCs w:val="28"/>
          <w:lang w:eastAsia="ru-RU"/>
        </w:rPr>
        <w:t xml:space="preserve"> </w:t>
      </w:r>
      <w:r w:rsidRPr="00F70620">
        <w:rPr>
          <w:rFonts w:ascii="Times New Roman" w:eastAsiaTheme="minorEastAsia" w:hAnsi="Times New Roman" w:cs="Times New Roman"/>
          <w:spacing w:val="1"/>
          <w:sz w:val="28"/>
          <w:szCs w:val="28"/>
          <w:lang w:eastAsia="ru-RU"/>
        </w:rPr>
        <w:t>более</w:t>
      </w:r>
      <w:r w:rsidRPr="00F70620">
        <w:rPr>
          <w:rFonts w:ascii="Times New Roman" w:eastAsiaTheme="minorEastAsia" w:hAnsi="Times New Roman" w:cs="Times New Roman"/>
          <w:spacing w:val="41"/>
          <w:sz w:val="28"/>
          <w:szCs w:val="28"/>
          <w:lang w:eastAsia="ru-RU"/>
        </w:rPr>
        <w:t xml:space="preserve"> </w:t>
      </w:r>
      <w:r w:rsidRPr="00F70620">
        <w:rPr>
          <w:rFonts w:ascii="Times New Roman" w:eastAsiaTheme="minorEastAsia" w:hAnsi="Times New Roman" w:cs="Times New Roman"/>
          <w:sz w:val="28"/>
          <w:szCs w:val="28"/>
          <w:lang w:eastAsia="ru-RU"/>
        </w:rPr>
        <w:t>если</w:t>
      </w:r>
      <w:r w:rsidRPr="00F70620">
        <w:rPr>
          <w:rFonts w:ascii="Times New Roman" w:eastAsiaTheme="minorEastAsia" w:hAnsi="Times New Roman" w:cs="Times New Roman"/>
          <w:spacing w:val="30"/>
          <w:sz w:val="28"/>
          <w:szCs w:val="28"/>
          <w:lang w:eastAsia="ru-RU"/>
        </w:rPr>
        <w:t xml:space="preserve"> </w:t>
      </w:r>
      <w:r w:rsidRPr="00F70620">
        <w:rPr>
          <w:rFonts w:ascii="Times New Roman" w:eastAsiaTheme="minorEastAsia" w:hAnsi="Times New Roman" w:cs="Times New Roman"/>
          <w:spacing w:val="-1"/>
          <w:sz w:val="28"/>
          <w:szCs w:val="28"/>
          <w:lang w:eastAsia="ru-RU"/>
        </w:rPr>
        <w:t>рисуются</w:t>
      </w:r>
      <w:r w:rsidRPr="00F70620">
        <w:rPr>
          <w:rFonts w:ascii="Times New Roman" w:eastAsiaTheme="minorEastAsia" w:hAnsi="Times New Roman" w:cs="Times New Roman"/>
          <w:spacing w:val="30"/>
          <w:sz w:val="28"/>
          <w:szCs w:val="28"/>
          <w:lang w:eastAsia="ru-RU"/>
        </w:rPr>
        <w:t xml:space="preserve"> </w:t>
      </w:r>
      <w:r w:rsidRPr="00F70620">
        <w:rPr>
          <w:rFonts w:ascii="Times New Roman" w:eastAsiaTheme="minorEastAsia" w:hAnsi="Times New Roman" w:cs="Times New Roman"/>
          <w:spacing w:val="-1"/>
          <w:sz w:val="28"/>
          <w:szCs w:val="28"/>
          <w:lang w:eastAsia="ru-RU"/>
        </w:rPr>
        <w:t>предметы</w:t>
      </w:r>
      <w:r w:rsidRPr="00F70620">
        <w:rPr>
          <w:rFonts w:ascii="Times New Roman" w:eastAsiaTheme="minorEastAsia" w:hAnsi="Times New Roman" w:cs="Times New Roman"/>
          <w:spacing w:val="31"/>
          <w:sz w:val="28"/>
          <w:szCs w:val="28"/>
          <w:lang w:eastAsia="ru-RU"/>
        </w:rPr>
        <w:t xml:space="preserve"> </w:t>
      </w:r>
      <w:r w:rsidRPr="00F70620">
        <w:rPr>
          <w:rFonts w:ascii="Times New Roman" w:eastAsiaTheme="minorEastAsia" w:hAnsi="Times New Roman" w:cs="Times New Roman"/>
          <w:sz w:val="28"/>
          <w:szCs w:val="28"/>
          <w:lang w:eastAsia="ru-RU"/>
        </w:rPr>
        <w:t>и</w:t>
      </w:r>
      <w:r w:rsidRPr="00F70620">
        <w:rPr>
          <w:rFonts w:ascii="Times New Roman" w:eastAsiaTheme="minorEastAsia" w:hAnsi="Times New Roman" w:cs="Times New Roman"/>
          <w:spacing w:val="31"/>
          <w:sz w:val="28"/>
          <w:szCs w:val="28"/>
          <w:lang w:eastAsia="ru-RU"/>
        </w:rPr>
        <w:t xml:space="preserve"> </w:t>
      </w:r>
      <w:r w:rsidRPr="00F70620">
        <w:rPr>
          <w:rFonts w:ascii="Times New Roman" w:eastAsiaTheme="minorEastAsia" w:hAnsi="Times New Roman" w:cs="Times New Roman"/>
          <w:spacing w:val="-1"/>
          <w:sz w:val="28"/>
          <w:szCs w:val="28"/>
          <w:lang w:eastAsia="ru-RU"/>
        </w:rPr>
        <w:t>сюжеты,</w:t>
      </w:r>
      <w:r w:rsidRPr="00F70620">
        <w:rPr>
          <w:rFonts w:ascii="Times New Roman" w:eastAsiaTheme="minorEastAsia" w:hAnsi="Times New Roman" w:cs="Times New Roman"/>
          <w:spacing w:val="30"/>
          <w:sz w:val="28"/>
          <w:szCs w:val="28"/>
          <w:lang w:eastAsia="ru-RU"/>
        </w:rPr>
        <w:t xml:space="preserve"> </w:t>
      </w:r>
      <w:r w:rsidRPr="00F70620">
        <w:rPr>
          <w:rFonts w:ascii="Times New Roman" w:eastAsiaTheme="minorEastAsia" w:hAnsi="Times New Roman" w:cs="Times New Roman"/>
          <w:spacing w:val="-1"/>
          <w:sz w:val="28"/>
          <w:szCs w:val="28"/>
          <w:lang w:eastAsia="ru-RU"/>
        </w:rPr>
        <w:t>особенно</w:t>
      </w:r>
      <w:r w:rsidRPr="00F70620">
        <w:rPr>
          <w:rFonts w:ascii="Times New Roman" w:eastAsiaTheme="minorEastAsia" w:hAnsi="Times New Roman" w:cs="Times New Roman"/>
          <w:spacing w:val="31"/>
          <w:sz w:val="28"/>
          <w:szCs w:val="28"/>
          <w:lang w:eastAsia="ru-RU"/>
        </w:rPr>
        <w:t xml:space="preserve"> </w:t>
      </w:r>
      <w:r w:rsidRPr="00F70620">
        <w:rPr>
          <w:rFonts w:ascii="Times New Roman" w:eastAsiaTheme="minorEastAsia" w:hAnsi="Times New Roman" w:cs="Times New Roman"/>
          <w:spacing w:val="-1"/>
          <w:sz w:val="28"/>
          <w:szCs w:val="28"/>
          <w:lang w:eastAsia="ru-RU"/>
        </w:rPr>
        <w:t>интересные</w:t>
      </w:r>
      <w:r w:rsidRPr="00F70620">
        <w:rPr>
          <w:rFonts w:ascii="Times New Roman" w:eastAsiaTheme="minorEastAsia" w:hAnsi="Times New Roman" w:cs="Times New Roman"/>
          <w:spacing w:val="30"/>
          <w:sz w:val="28"/>
          <w:szCs w:val="28"/>
          <w:lang w:eastAsia="ru-RU"/>
        </w:rPr>
        <w:t xml:space="preserve"> </w:t>
      </w:r>
      <w:r w:rsidRPr="00F70620">
        <w:rPr>
          <w:rFonts w:ascii="Times New Roman" w:eastAsiaTheme="minorEastAsia" w:hAnsi="Times New Roman" w:cs="Times New Roman"/>
          <w:spacing w:val="-2"/>
          <w:sz w:val="28"/>
          <w:szCs w:val="28"/>
          <w:lang w:eastAsia="ru-RU"/>
        </w:rPr>
        <w:t>ребенку.</w:t>
      </w:r>
      <w:r w:rsidRPr="00F70620">
        <w:rPr>
          <w:rFonts w:ascii="Times New Roman" w:eastAsiaTheme="minorEastAsia" w:hAnsi="Times New Roman" w:cs="Times New Roman"/>
          <w:spacing w:val="32"/>
          <w:sz w:val="28"/>
          <w:szCs w:val="28"/>
          <w:lang w:eastAsia="ru-RU"/>
        </w:rPr>
        <w:t xml:space="preserve"> </w:t>
      </w:r>
      <w:r w:rsidRPr="00F70620">
        <w:rPr>
          <w:rFonts w:ascii="Times New Roman" w:eastAsiaTheme="minorEastAsia" w:hAnsi="Times New Roman" w:cs="Times New Roman"/>
          <w:spacing w:val="-1"/>
          <w:sz w:val="28"/>
          <w:szCs w:val="28"/>
          <w:lang w:eastAsia="ru-RU"/>
        </w:rPr>
        <w:t>Используя</w:t>
      </w:r>
      <w:r w:rsidRPr="00F70620">
        <w:rPr>
          <w:rFonts w:ascii="Times New Roman" w:eastAsiaTheme="minorEastAsia" w:hAnsi="Times New Roman" w:cs="Times New Roman"/>
          <w:spacing w:val="33"/>
          <w:sz w:val="28"/>
          <w:szCs w:val="28"/>
          <w:lang w:eastAsia="ru-RU"/>
        </w:rPr>
        <w:t xml:space="preserve"> </w:t>
      </w:r>
      <w:r w:rsidRPr="00F70620">
        <w:rPr>
          <w:rFonts w:ascii="Times New Roman" w:eastAsiaTheme="minorEastAsia" w:hAnsi="Times New Roman" w:cs="Times New Roman"/>
          <w:sz w:val="28"/>
          <w:szCs w:val="28"/>
          <w:lang w:eastAsia="ru-RU"/>
        </w:rPr>
        <w:t>этот</w:t>
      </w:r>
      <w:r w:rsidRPr="00F70620">
        <w:rPr>
          <w:rFonts w:ascii="Times New Roman" w:eastAsiaTheme="minorEastAsia" w:hAnsi="Times New Roman" w:cs="Times New Roman"/>
          <w:spacing w:val="56"/>
          <w:sz w:val="28"/>
          <w:szCs w:val="28"/>
          <w:lang w:eastAsia="ru-RU"/>
        </w:rPr>
        <w:t xml:space="preserve"> </w:t>
      </w:r>
      <w:r w:rsidRPr="00F70620">
        <w:rPr>
          <w:rFonts w:ascii="Times New Roman" w:eastAsiaTheme="minorEastAsia" w:hAnsi="Times New Roman" w:cs="Times New Roman"/>
          <w:spacing w:val="-1"/>
          <w:sz w:val="28"/>
          <w:szCs w:val="28"/>
          <w:lang w:eastAsia="ru-RU"/>
        </w:rPr>
        <w:t>интерес,</w:t>
      </w:r>
      <w:r w:rsidRPr="00F70620">
        <w:rPr>
          <w:rFonts w:ascii="Times New Roman" w:eastAsiaTheme="minorEastAsia" w:hAnsi="Times New Roman" w:cs="Times New Roman"/>
          <w:spacing w:val="58"/>
          <w:sz w:val="28"/>
          <w:szCs w:val="28"/>
          <w:lang w:eastAsia="ru-RU"/>
        </w:rPr>
        <w:t xml:space="preserve"> </w:t>
      </w:r>
      <w:r w:rsidRPr="00F70620">
        <w:rPr>
          <w:rFonts w:ascii="Times New Roman" w:eastAsiaTheme="minorEastAsia" w:hAnsi="Times New Roman" w:cs="Times New Roman"/>
          <w:spacing w:val="-1"/>
          <w:sz w:val="28"/>
          <w:szCs w:val="28"/>
          <w:lang w:eastAsia="ru-RU"/>
        </w:rPr>
        <w:t>взрослый</w:t>
      </w:r>
      <w:r w:rsidRPr="00F70620">
        <w:rPr>
          <w:rFonts w:ascii="Times New Roman" w:eastAsiaTheme="minorEastAsia" w:hAnsi="Times New Roman" w:cs="Times New Roman"/>
          <w:spacing w:val="57"/>
          <w:sz w:val="28"/>
          <w:szCs w:val="28"/>
          <w:lang w:eastAsia="ru-RU"/>
        </w:rPr>
        <w:t xml:space="preserve"> </w:t>
      </w:r>
      <w:r w:rsidRPr="00F70620">
        <w:rPr>
          <w:rFonts w:ascii="Times New Roman" w:eastAsiaTheme="minorEastAsia" w:hAnsi="Times New Roman" w:cs="Times New Roman"/>
          <w:spacing w:val="-1"/>
          <w:sz w:val="28"/>
          <w:szCs w:val="28"/>
          <w:lang w:eastAsia="ru-RU"/>
        </w:rPr>
        <w:t>побуждает</w:t>
      </w:r>
      <w:r w:rsidRPr="00F70620">
        <w:rPr>
          <w:rFonts w:ascii="Times New Roman" w:eastAsiaTheme="minorEastAsia" w:hAnsi="Times New Roman" w:cs="Times New Roman"/>
          <w:spacing w:val="54"/>
          <w:sz w:val="28"/>
          <w:szCs w:val="28"/>
          <w:lang w:eastAsia="ru-RU"/>
        </w:rPr>
        <w:t xml:space="preserve"> </w:t>
      </w:r>
      <w:r w:rsidRPr="00F70620">
        <w:rPr>
          <w:rFonts w:ascii="Times New Roman" w:eastAsiaTheme="minorEastAsia" w:hAnsi="Times New Roman" w:cs="Times New Roman"/>
          <w:spacing w:val="-1"/>
          <w:sz w:val="28"/>
          <w:szCs w:val="28"/>
          <w:lang w:eastAsia="ru-RU"/>
        </w:rPr>
        <w:t>ребенка</w:t>
      </w:r>
      <w:r w:rsidRPr="00F70620">
        <w:rPr>
          <w:rFonts w:ascii="Times New Roman" w:eastAsiaTheme="minorEastAsia" w:hAnsi="Times New Roman" w:cs="Times New Roman"/>
          <w:spacing w:val="57"/>
          <w:sz w:val="28"/>
          <w:szCs w:val="28"/>
          <w:lang w:eastAsia="ru-RU"/>
        </w:rPr>
        <w:t xml:space="preserve"> </w:t>
      </w:r>
      <w:r w:rsidRPr="00F70620">
        <w:rPr>
          <w:rFonts w:ascii="Times New Roman" w:eastAsiaTheme="minorEastAsia" w:hAnsi="Times New Roman" w:cs="Times New Roman"/>
          <w:sz w:val="28"/>
          <w:szCs w:val="28"/>
          <w:lang w:eastAsia="ru-RU"/>
        </w:rPr>
        <w:t>к</w:t>
      </w:r>
      <w:r w:rsidRPr="00F70620">
        <w:rPr>
          <w:rFonts w:ascii="Times New Roman" w:eastAsiaTheme="minorEastAsia" w:hAnsi="Times New Roman" w:cs="Times New Roman"/>
          <w:spacing w:val="57"/>
          <w:sz w:val="28"/>
          <w:szCs w:val="28"/>
          <w:lang w:eastAsia="ru-RU"/>
        </w:rPr>
        <w:t xml:space="preserve"> </w:t>
      </w:r>
      <w:r w:rsidRPr="00F70620">
        <w:rPr>
          <w:rFonts w:ascii="Times New Roman" w:eastAsiaTheme="minorEastAsia" w:hAnsi="Times New Roman" w:cs="Times New Roman"/>
          <w:spacing w:val="-1"/>
          <w:sz w:val="28"/>
          <w:szCs w:val="28"/>
          <w:lang w:eastAsia="ru-RU"/>
        </w:rPr>
        <w:t>активному</w:t>
      </w:r>
      <w:r w:rsidRPr="00F70620">
        <w:rPr>
          <w:rFonts w:ascii="Times New Roman" w:eastAsiaTheme="minorEastAsia" w:hAnsi="Times New Roman" w:cs="Times New Roman"/>
          <w:spacing w:val="55"/>
          <w:sz w:val="28"/>
          <w:szCs w:val="28"/>
          <w:lang w:eastAsia="ru-RU"/>
        </w:rPr>
        <w:t xml:space="preserve"> </w:t>
      </w:r>
      <w:r w:rsidRPr="00F70620">
        <w:rPr>
          <w:rFonts w:ascii="Times New Roman" w:eastAsiaTheme="minorEastAsia" w:hAnsi="Times New Roman" w:cs="Times New Roman"/>
          <w:spacing w:val="-1"/>
          <w:sz w:val="28"/>
          <w:szCs w:val="28"/>
          <w:lang w:eastAsia="ru-RU"/>
        </w:rPr>
        <w:t>участию</w:t>
      </w:r>
      <w:r w:rsidRPr="00F70620">
        <w:rPr>
          <w:rFonts w:ascii="Times New Roman" w:eastAsiaTheme="minorEastAsia" w:hAnsi="Times New Roman" w:cs="Times New Roman"/>
          <w:spacing w:val="58"/>
          <w:sz w:val="28"/>
          <w:szCs w:val="28"/>
          <w:lang w:eastAsia="ru-RU"/>
        </w:rPr>
        <w:t xml:space="preserve"> </w:t>
      </w:r>
      <w:r w:rsidRPr="00F70620">
        <w:rPr>
          <w:rFonts w:ascii="Times New Roman" w:eastAsiaTheme="minorEastAsia" w:hAnsi="Times New Roman" w:cs="Times New Roman"/>
          <w:sz w:val="28"/>
          <w:szCs w:val="28"/>
          <w:lang w:eastAsia="ru-RU"/>
        </w:rPr>
        <w:t>в</w:t>
      </w:r>
      <w:r w:rsidRPr="00F70620">
        <w:rPr>
          <w:rFonts w:ascii="Times New Roman" w:eastAsiaTheme="minorEastAsia" w:hAnsi="Times New Roman" w:cs="Times New Roman"/>
          <w:spacing w:val="58"/>
          <w:sz w:val="28"/>
          <w:szCs w:val="28"/>
          <w:lang w:eastAsia="ru-RU"/>
        </w:rPr>
        <w:t xml:space="preserve"> </w:t>
      </w:r>
      <w:r w:rsidRPr="00F70620">
        <w:rPr>
          <w:rFonts w:ascii="Times New Roman" w:eastAsiaTheme="minorEastAsia" w:hAnsi="Times New Roman" w:cs="Times New Roman"/>
          <w:spacing w:val="-2"/>
          <w:sz w:val="28"/>
          <w:szCs w:val="28"/>
          <w:lang w:eastAsia="ru-RU"/>
        </w:rPr>
        <w:t>процессе</w:t>
      </w:r>
      <w:r w:rsidRPr="00F70620">
        <w:rPr>
          <w:rFonts w:ascii="Times New Roman" w:eastAsiaTheme="minorEastAsia" w:hAnsi="Times New Roman" w:cs="Times New Roman"/>
          <w:spacing w:val="51"/>
          <w:sz w:val="28"/>
          <w:szCs w:val="28"/>
          <w:lang w:eastAsia="ru-RU"/>
        </w:rPr>
        <w:t xml:space="preserve"> </w:t>
      </w:r>
      <w:r w:rsidRPr="00F70620">
        <w:rPr>
          <w:rFonts w:ascii="Times New Roman" w:eastAsiaTheme="minorEastAsia" w:hAnsi="Times New Roman" w:cs="Times New Roman"/>
          <w:spacing w:val="-1"/>
          <w:sz w:val="28"/>
          <w:szCs w:val="28"/>
          <w:lang w:eastAsia="ru-RU"/>
        </w:rPr>
        <w:t>рисования:</w:t>
      </w:r>
      <w:r w:rsidRPr="00F70620">
        <w:rPr>
          <w:rFonts w:ascii="Times New Roman" w:eastAsiaTheme="minorEastAsia" w:hAnsi="Times New Roman" w:cs="Times New Roman"/>
          <w:spacing w:val="5"/>
          <w:sz w:val="28"/>
          <w:szCs w:val="28"/>
          <w:lang w:eastAsia="ru-RU"/>
        </w:rPr>
        <w:t xml:space="preserve"> </w:t>
      </w:r>
      <w:r w:rsidRPr="00F70620">
        <w:rPr>
          <w:rFonts w:ascii="Times New Roman" w:eastAsiaTheme="minorEastAsia" w:hAnsi="Times New Roman" w:cs="Times New Roman"/>
          <w:spacing w:val="-1"/>
          <w:sz w:val="28"/>
          <w:szCs w:val="28"/>
          <w:lang w:eastAsia="ru-RU"/>
        </w:rPr>
        <w:t>делает</w:t>
      </w:r>
      <w:r w:rsidRPr="00F70620">
        <w:rPr>
          <w:rFonts w:ascii="Times New Roman" w:eastAsiaTheme="minorEastAsia" w:hAnsi="Times New Roman" w:cs="Times New Roman"/>
          <w:spacing w:val="3"/>
          <w:sz w:val="28"/>
          <w:szCs w:val="28"/>
          <w:lang w:eastAsia="ru-RU"/>
        </w:rPr>
        <w:t xml:space="preserve"> </w:t>
      </w:r>
      <w:r w:rsidRPr="00F70620">
        <w:rPr>
          <w:rFonts w:ascii="Times New Roman" w:eastAsiaTheme="minorEastAsia" w:hAnsi="Times New Roman" w:cs="Times New Roman"/>
          <w:spacing w:val="-1"/>
          <w:sz w:val="28"/>
          <w:szCs w:val="28"/>
          <w:lang w:eastAsia="ru-RU"/>
        </w:rPr>
        <w:t>паузы,</w:t>
      </w:r>
      <w:r w:rsidRPr="00F70620">
        <w:rPr>
          <w:rFonts w:ascii="Times New Roman" w:eastAsiaTheme="minorEastAsia" w:hAnsi="Times New Roman" w:cs="Times New Roman"/>
          <w:spacing w:val="6"/>
          <w:sz w:val="28"/>
          <w:szCs w:val="28"/>
          <w:lang w:eastAsia="ru-RU"/>
        </w:rPr>
        <w:t xml:space="preserve"> </w:t>
      </w:r>
      <w:r w:rsidRPr="00F70620">
        <w:rPr>
          <w:rFonts w:ascii="Times New Roman" w:eastAsiaTheme="minorEastAsia" w:hAnsi="Times New Roman" w:cs="Times New Roman"/>
          <w:spacing w:val="-1"/>
          <w:sz w:val="28"/>
          <w:szCs w:val="28"/>
          <w:lang w:eastAsia="ru-RU"/>
        </w:rPr>
        <w:t>советуется</w:t>
      </w:r>
      <w:r w:rsidRPr="00F70620">
        <w:rPr>
          <w:rFonts w:ascii="Times New Roman" w:eastAsiaTheme="minorEastAsia" w:hAnsi="Times New Roman" w:cs="Times New Roman"/>
          <w:spacing w:val="4"/>
          <w:sz w:val="28"/>
          <w:szCs w:val="28"/>
          <w:lang w:eastAsia="ru-RU"/>
        </w:rPr>
        <w:t xml:space="preserve"> </w:t>
      </w:r>
      <w:r w:rsidRPr="00F70620">
        <w:rPr>
          <w:rFonts w:ascii="Times New Roman" w:eastAsiaTheme="minorEastAsia" w:hAnsi="Times New Roman" w:cs="Times New Roman"/>
          <w:sz w:val="28"/>
          <w:szCs w:val="28"/>
          <w:lang w:eastAsia="ru-RU"/>
        </w:rPr>
        <w:t>с</w:t>
      </w:r>
      <w:r w:rsidRPr="00F70620">
        <w:rPr>
          <w:rFonts w:ascii="Times New Roman" w:eastAsiaTheme="minorEastAsia" w:hAnsi="Times New Roman" w:cs="Times New Roman"/>
          <w:spacing w:val="6"/>
          <w:sz w:val="28"/>
          <w:szCs w:val="28"/>
          <w:lang w:eastAsia="ru-RU"/>
        </w:rPr>
        <w:t xml:space="preserve"> </w:t>
      </w:r>
      <w:r w:rsidRPr="00F70620">
        <w:rPr>
          <w:rFonts w:ascii="Times New Roman" w:eastAsiaTheme="minorEastAsia" w:hAnsi="Times New Roman" w:cs="Times New Roman"/>
          <w:spacing w:val="-1"/>
          <w:sz w:val="28"/>
          <w:szCs w:val="28"/>
          <w:lang w:eastAsia="ru-RU"/>
        </w:rPr>
        <w:t>ним,</w:t>
      </w:r>
      <w:r w:rsidRPr="00F70620">
        <w:rPr>
          <w:rFonts w:ascii="Times New Roman" w:eastAsiaTheme="minorEastAsia" w:hAnsi="Times New Roman" w:cs="Times New Roman"/>
          <w:spacing w:val="5"/>
          <w:sz w:val="28"/>
          <w:szCs w:val="28"/>
          <w:lang w:eastAsia="ru-RU"/>
        </w:rPr>
        <w:t xml:space="preserve"> </w:t>
      </w:r>
      <w:r w:rsidRPr="00F70620">
        <w:rPr>
          <w:rFonts w:ascii="Times New Roman" w:eastAsiaTheme="minorEastAsia" w:hAnsi="Times New Roman" w:cs="Times New Roman"/>
          <w:spacing w:val="-1"/>
          <w:sz w:val="28"/>
          <w:szCs w:val="28"/>
          <w:lang w:eastAsia="ru-RU"/>
        </w:rPr>
        <w:t>«забывает»</w:t>
      </w:r>
      <w:r w:rsidRPr="00F70620">
        <w:rPr>
          <w:rFonts w:ascii="Times New Roman" w:eastAsiaTheme="minorEastAsia" w:hAnsi="Times New Roman" w:cs="Times New Roman"/>
          <w:spacing w:val="1"/>
          <w:sz w:val="28"/>
          <w:szCs w:val="28"/>
          <w:lang w:eastAsia="ru-RU"/>
        </w:rPr>
        <w:t xml:space="preserve"> </w:t>
      </w:r>
      <w:r w:rsidRPr="00F70620">
        <w:rPr>
          <w:rFonts w:ascii="Times New Roman" w:eastAsiaTheme="minorEastAsia" w:hAnsi="Times New Roman" w:cs="Times New Roman"/>
          <w:spacing w:val="-1"/>
          <w:sz w:val="28"/>
          <w:szCs w:val="28"/>
          <w:lang w:eastAsia="ru-RU"/>
        </w:rPr>
        <w:t>дорисовать</w:t>
      </w:r>
      <w:r w:rsidRPr="00F70620">
        <w:rPr>
          <w:rFonts w:ascii="Times New Roman" w:eastAsiaTheme="minorEastAsia" w:hAnsi="Times New Roman" w:cs="Times New Roman"/>
          <w:spacing w:val="4"/>
          <w:sz w:val="28"/>
          <w:szCs w:val="28"/>
          <w:lang w:eastAsia="ru-RU"/>
        </w:rPr>
        <w:t xml:space="preserve"> </w:t>
      </w:r>
      <w:r w:rsidRPr="00F70620">
        <w:rPr>
          <w:rFonts w:ascii="Times New Roman" w:eastAsiaTheme="minorEastAsia" w:hAnsi="Times New Roman" w:cs="Times New Roman"/>
          <w:spacing w:val="-2"/>
          <w:sz w:val="28"/>
          <w:szCs w:val="28"/>
          <w:lang w:eastAsia="ru-RU"/>
        </w:rPr>
        <w:t>важную</w:t>
      </w:r>
      <w:r w:rsidRPr="00F70620">
        <w:rPr>
          <w:rFonts w:ascii="Times New Roman" w:eastAsiaTheme="minorEastAsia" w:hAnsi="Times New Roman" w:cs="Times New Roman"/>
          <w:spacing w:val="57"/>
          <w:sz w:val="28"/>
          <w:szCs w:val="28"/>
          <w:lang w:eastAsia="ru-RU"/>
        </w:rPr>
        <w:t xml:space="preserve"> </w:t>
      </w:r>
      <w:r w:rsidRPr="00F70620">
        <w:rPr>
          <w:rFonts w:ascii="Times New Roman" w:eastAsiaTheme="minorEastAsia" w:hAnsi="Times New Roman" w:cs="Times New Roman"/>
          <w:spacing w:val="-1"/>
          <w:sz w:val="28"/>
          <w:szCs w:val="28"/>
          <w:lang w:eastAsia="ru-RU"/>
        </w:rPr>
        <w:t>деталь,</w:t>
      </w:r>
      <w:r w:rsidRPr="00F70620">
        <w:rPr>
          <w:rFonts w:ascii="Times New Roman" w:eastAsiaTheme="minorEastAsia" w:hAnsi="Times New Roman" w:cs="Times New Roman"/>
          <w:spacing w:val="1"/>
          <w:sz w:val="28"/>
          <w:szCs w:val="28"/>
          <w:lang w:eastAsia="ru-RU"/>
        </w:rPr>
        <w:t xml:space="preserve"> </w:t>
      </w:r>
      <w:r w:rsidRPr="00F70620">
        <w:rPr>
          <w:rFonts w:ascii="Times New Roman" w:eastAsiaTheme="minorEastAsia" w:hAnsi="Times New Roman" w:cs="Times New Roman"/>
          <w:spacing w:val="-1"/>
          <w:sz w:val="28"/>
          <w:szCs w:val="28"/>
          <w:lang w:eastAsia="ru-RU"/>
        </w:rPr>
        <w:t>как</w:t>
      </w:r>
      <w:r w:rsidRPr="00F70620">
        <w:rPr>
          <w:rFonts w:ascii="Times New Roman" w:eastAsiaTheme="minorEastAsia" w:hAnsi="Times New Roman" w:cs="Times New Roman"/>
          <w:spacing w:val="2"/>
          <w:sz w:val="28"/>
          <w:szCs w:val="28"/>
          <w:lang w:eastAsia="ru-RU"/>
        </w:rPr>
        <w:t xml:space="preserve"> </w:t>
      </w:r>
      <w:r w:rsidRPr="00F70620">
        <w:rPr>
          <w:rFonts w:ascii="Times New Roman" w:eastAsiaTheme="minorEastAsia" w:hAnsi="Times New Roman" w:cs="Times New Roman"/>
          <w:spacing w:val="-1"/>
          <w:sz w:val="28"/>
          <w:szCs w:val="28"/>
          <w:lang w:eastAsia="ru-RU"/>
        </w:rPr>
        <w:t>бы</w:t>
      </w:r>
      <w:r w:rsidRPr="00F70620">
        <w:rPr>
          <w:rFonts w:ascii="Times New Roman" w:eastAsiaTheme="minorEastAsia" w:hAnsi="Times New Roman" w:cs="Times New Roman"/>
          <w:sz w:val="28"/>
          <w:szCs w:val="28"/>
          <w:lang w:eastAsia="ru-RU"/>
        </w:rPr>
        <w:t xml:space="preserve"> </w:t>
      </w:r>
      <w:r w:rsidRPr="00F70620">
        <w:rPr>
          <w:rFonts w:ascii="Times New Roman" w:eastAsiaTheme="minorEastAsia" w:hAnsi="Times New Roman" w:cs="Times New Roman"/>
          <w:spacing w:val="-1"/>
          <w:sz w:val="28"/>
          <w:szCs w:val="28"/>
          <w:lang w:eastAsia="ru-RU"/>
        </w:rPr>
        <w:t>предлагая</w:t>
      </w:r>
      <w:r w:rsidRPr="00F70620">
        <w:rPr>
          <w:rFonts w:ascii="Times New Roman" w:eastAsiaTheme="minorEastAsia" w:hAnsi="Times New Roman" w:cs="Times New Roman"/>
          <w:spacing w:val="2"/>
          <w:sz w:val="28"/>
          <w:szCs w:val="28"/>
          <w:lang w:eastAsia="ru-RU"/>
        </w:rPr>
        <w:t xml:space="preserve"> </w:t>
      </w:r>
      <w:r w:rsidRPr="00F70620">
        <w:rPr>
          <w:rFonts w:ascii="Times New Roman" w:eastAsiaTheme="minorEastAsia" w:hAnsi="Times New Roman" w:cs="Times New Roman"/>
          <w:sz w:val="28"/>
          <w:szCs w:val="28"/>
          <w:lang w:eastAsia="ru-RU"/>
        </w:rPr>
        <w:t>ему</w:t>
      </w:r>
      <w:r w:rsidRPr="00F70620">
        <w:rPr>
          <w:rFonts w:ascii="Times New Roman" w:eastAsiaTheme="minorEastAsia" w:hAnsi="Times New Roman" w:cs="Times New Roman"/>
          <w:spacing w:val="-3"/>
          <w:sz w:val="28"/>
          <w:szCs w:val="28"/>
          <w:lang w:eastAsia="ru-RU"/>
        </w:rPr>
        <w:t xml:space="preserve"> </w:t>
      </w:r>
      <w:r w:rsidRPr="00F70620">
        <w:rPr>
          <w:rFonts w:ascii="Times New Roman" w:eastAsiaTheme="minorEastAsia" w:hAnsi="Times New Roman" w:cs="Times New Roman"/>
          <w:spacing w:val="-1"/>
          <w:sz w:val="28"/>
          <w:szCs w:val="28"/>
          <w:lang w:eastAsia="ru-RU"/>
        </w:rPr>
        <w:t>завершить</w:t>
      </w:r>
      <w:r w:rsidRPr="00F70620">
        <w:rPr>
          <w:rFonts w:ascii="Times New Roman" w:eastAsiaTheme="minorEastAsia" w:hAnsi="Times New Roman" w:cs="Times New Roman"/>
          <w:sz w:val="28"/>
          <w:szCs w:val="28"/>
          <w:lang w:eastAsia="ru-RU"/>
        </w:rPr>
        <w:t xml:space="preserve"> </w:t>
      </w:r>
      <w:r w:rsidRPr="00F70620">
        <w:rPr>
          <w:rFonts w:ascii="Times New Roman" w:eastAsiaTheme="minorEastAsia" w:hAnsi="Times New Roman" w:cs="Times New Roman"/>
          <w:spacing w:val="-1"/>
          <w:sz w:val="28"/>
          <w:szCs w:val="28"/>
          <w:lang w:eastAsia="ru-RU"/>
        </w:rPr>
        <w:t>рисунок.</w:t>
      </w:r>
      <w:r w:rsidRPr="00F70620">
        <w:rPr>
          <w:rFonts w:ascii="Times New Roman" w:eastAsiaTheme="minorEastAsia" w:hAnsi="Times New Roman" w:cs="Times New Roman"/>
          <w:spacing w:val="1"/>
          <w:sz w:val="28"/>
          <w:szCs w:val="28"/>
          <w:lang w:eastAsia="ru-RU"/>
        </w:rPr>
        <w:t xml:space="preserve"> </w:t>
      </w:r>
      <w:r w:rsidRPr="00F70620">
        <w:rPr>
          <w:rFonts w:ascii="Times New Roman" w:eastAsiaTheme="minorEastAsia" w:hAnsi="Times New Roman" w:cs="Times New Roman"/>
          <w:spacing w:val="-1"/>
          <w:sz w:val="28"/>
          <w:szCs w:val="28"/>
          <w:lang w:eastAsia="ru-RU"/>
        </w:rPr>
        <w:t>Ребенку</w:t>
      </w:r>
      <w:r w:rsidRPr="00F70620">
        <w:rPr>
          <w:rFonts w:ascii="Times New Roman" w:eastAsiaTheme="minorEastAsia" w:hAnsi="Times New Roman" w:cs="Times New Roman"/>
          <w:spacing w:val="-2"/>
          <w:sz w:val="28"/>
          <w:szCs w:val="28"/>
          <w:lang w:eastAsia="ru-RU"/>
        </w:rPr>
        <w:t xml:space="preserve"> </w:t>
      </w:r>
      <w:r w:rsidRPr="00F70620">
        <w:rPr>
          <w:rFonts w:ascii="Times New Roman" w:eastAsiaTheme="minorEastAsia" w:hAnsi="Times New Roman" w:cs="Times New Roman"/>
          <w:spacing w:val="-1"/>
          <w:sz w:val="28"/>
          <w:szCs w:val="28"/>
          <w:lang w:eastAsia="ru-RU"/>
        </w:rPr>
        <w:t>интересно</w:t>
      </w:r>
      <w:r w:rsidRPr="00F70620">
        <w:rPr>
          <w:rFonts w:ascii="Times New Roman" w:eastAsiaTheme="minorEastAsia" w:hAnsi="Times New Roman" w:cs="Times New Roman"/>
          <w:spacing w:val="2"/>
          <w:sz w:val="28"/>
          <w:szCs w:val="28"/>
          <w:lang w:eastAsia="ru-RU"/>
        </w:rPr>
        <w:t xml:space="preserve"> </w:t>
      </w:r>
      <w:r w:rsidRPr="00F70620">
        <w:rPr>
          <w:rFonts w:ascii="Times New Roman" w:eastAsiaTheme="minorEastAsia" w:hAnsi="Times New Roman" w:cs="Times New Roman"/>
          <w:sz w:val="28"/>
          <w:szCs w:val="28"/>
          <w:lang w:eastAsia="ru-RU"/>
        </w:rPr>
        <w:t xml:space="preserve">и </w:t>
      </w:r>
      <w:r w:rsidRPr="00F70620">
        <w:rPr>
          <w:rFonts w:ascii="Times New Roman" w:eastAsiaTheme="minorEastAsia" w:hAnsi="Times New Roman" w:cs="Times New Roman"/>
          <w:spacing w:val="-1"/>
          <w:sz w:val="28"/>
          <w:szCs w:val="28"/>
          <w:lang w:eastAsia="ru-RU"/>
        </w:rPr>
        <w:t>при</w:t>
      </w:r>
      <w:r w:rsidRPr="00F70620">
        <w:rPr>
          <w:rFonts w:ascii="Times New Roman" w:eastAsiaTheme="minorEastAsia" w:hAnsi="Times New Roman" w:cs="Times New Roman"/>
          <w:sz w:val="28"/>
          <w:szCs w:val="28"/>
          <w:lang w:eastAsia="ru-RU"/>
        </w:rPr>
        <w:t xml:space="preserve"> </w:t>
      </w:r>
      <w:r w:rsidRPr="00F70620">
        <w:rPr>
          <w:rFonts w:ascii="Times New Roman" w:eastAsiaTheme="minorEastAsia" w:hAnsi="Times New Roman" w:cs="Times New Roman"/>
          <w:spacing w:val="-1"/>
          <w:sz w:val="28"/>
          <w:szCs w:val="28"/>
          <w:lang w:eastAsia="ru-RU"/>
        </w:rPr>
        <w:t>этом</w:t>
      </w:r>
      <w:r w:rsidRPr="00F70620">
        <w:rPr>
          <w:rFonts w:ascii="Times New Roman" w:eastAsiaTheme="minorEastAsia" w:hAnsi="Times New Roman" w:cs="Times New Roman"/>
          <w:spacing w:val="53"/>
          <w:sz w:val="28"/>
          <w:szCs w:val="28"/>
          <w:lang w:eastAsia="ru-RU"/>
        </w:rPr>
        <w:t xml:space="preserve"> </w:t>
      </w:r>
      <w:r w:rsidRPr="00F70620">
        <w:rPr>
          <w:rFonts w:ascii="Times New Roman" w:eastAsiaTheme="minorEastAsia" w:hAnsi="Times New Roman" w:cs="Times New Roman"/>
          <w:spacing w:val="-1"/>
          <w:sz w:val="28"/>
          <w:szCs w:val="28"/>
          <w:lang w:eastAsia="ru-RU"/>
        </w:rPr>
        <w:t>важно</w:t>
      </w:r>
      <w:r w:rsidRPr="00F70620">
        <w:rPr>
          <w:rFonts w:ascii="Times New Roman" w:eastAsiaTheme="minorEastAsia" w:hAnsi="Times New Roman" w:cs="Times New Roman"/>
          <w:spacing w:val="40"/>
          <w:sz w:val="28"/>
          <w:szCs w:val="28"/>
          <w:lang w:eastAsia="ru-RU"/>
        </w:rPr>
        <w:t xml:space="preserve"> </w:t>
      </w:r>
      <w:r w:rsidRPr="00F70620">
        <w:rPr>
          <w:rFonts w:ascii="Times New Roman" w:eastAsiaTheme="minorEastAsia" w:hAnsi="Times New Roman" w:cs="Times New Roman"/>
          <w:spacing w:val="-1"/>
          <w:sz w:val="28"/>
          <w:szCs w:val="28"/>
          <w:lang w:eastAsia="ru-RU"/>
        </w:rPr>
        <w:t>получить</w:t>
      </w:r>
      <w:r w:rsidRPr="00F70620">
        <w:rPr>
          <w:rFonts w:ascii="Times New Roman" w:eastAsiaTheme="minorEastAsia" w:hAnsi="Times New Roman" w:cs="Times New Roman"/>
          <w:spacing w:val="38"/>
          <w:sz w:val="28"/>
          <w:szCs w:val="28"/>
          <w:lang w:eastAsia="ru-RU"/>
        </w:rPr>
        <w:t xml:space="preserve"> </w:t>
      </w:r>
      <w:r w:rsidRPr="00F70620">
        <w:rPr>
          <w:rFonts w:ascii="Times New Roman" w:eastAsiaTheme="minorEastAsia" w:hAnsi="Times New Roman" w:cs="Times New Roman"/>
          <w:spacing w:val="-1"/>
          <w:sz w:val="28"/>
          <w:szCs w:val="28"/>
          <w:lang w:eastAsia="ru-RU"/>
        </w:rPr>
        <w:t>результат</w:t>
      </w:r>
      <w:r w:rsidRPr="00F70620">
        <w:rPr>
          <w:rFonts w:ascii="Times New Roman" w:eastAsiaTheme="minorEastAsia" w:hAnsi="Times New Roman" w:cs="Times New Roman"/>
          <w:spacing w:val="39"/>
          <w:sz w:val="28"/>
          <w:szCs w:val="28"/>
          <w:lang w:eastAsia="ru-RU"/>
        </w:rPr>
        <w:t xml:space="preserve"> </w:t>
      </w:r>
      <w:r w:rsidRPr="00F70620">
        <w:rPr>
          <w:rFonts w:ascii="Times New Roman" w:eastAsiaTheme="minorEastAsia" w:hAnsi="Times New Roman" w:cs="Times New Roman"/>
          <w:sz w:val="28"/>
          <w:szCs w:val="28"/>
          <w:lang w:eastAsia="ru-RU"/>
        </w:rPr>
        <w:t>как</w:t>
      </w:r>
      <w:r w:rsidRPr="00F70620">
        <w:rPr>
          <w:rFonts w:ascii="Times New Roman" w:eastAsiaTheme="minorEastAsia" w:hAnsi="Times New Roman" w:cs="Times New Roman"/>
          <w:spacing w:val="40"/>
          <w:sz w:val="28"/>
          <w:szCs w:val="28"/>
          <w:lang w:eastAsia="ru-RU"/>
        </w:rPr>
        <w:t xml:space="preserve"> </w:t>
      </w:r>
      <w:r w:rsidRPr="00F70620">
        <w:rPr>
          <w:rFonts w:ascii="Times New Roman" w:eastAsiaTheme="minorEastAsia" w:hAnsi="Times New Roman" w:cs="Times New Roman"/>
          <w:spacing w:val="-1"/>
          <w:sz w:val="28"/>
          <w:szCs w:val="28"/>
          <w:lang w:eastAsia="ru-RU"/>
        </w:rPr>
        <w:t>можно</w:t>
      </w:r>
      <w:r w:rsidRPr="00F70620">
        <w:rPr>
          <w:rFonts w:ascii="Times New Roman" w:eastAsiaTheme="minorEastAsia" w:hAnsi="Times New Roman" w:cs="Times New Roman"/>
          <w:spacing w:val="40"/>
          <w:sz w:val="28"/>
          <w:szCs w:val="28"/>
          <w:lang w:eastAsia="ru-RU"/>
        </w:rPr>
        <w:t xml:space="preserve"> </w:t>
      </w:r>
      <w:r w:rsidRPr="00F70620">
        <w:rPr>
          <w:rFonts w:ascii="Times New Roman" w:eastAsiaTheme="minorEastAsia" w:hAnsi="Times New Roman" w:cs="Times New Roman"/>
          <w:spacing w:val="-1"/>
          <w:sz w:val="28"/>
          <w:szCs w:val="28"/>
          <w:lang w:eastAsia="ru-RU"/>
        </w:rPr>
        <w:t>быстрее,</w:t>
      </w:r>
      <w:r w:rsidRPr="00F70620">
        <w:rPr>
          <w:rFonts w:ascii="Times New Roman" w:eastAsiaTheme="minorEastAsia" w:hAnsi="Times New Roman" w:cs="Times New Roman"/>
          <w:spacing w:val="39"/>
          <w:sz w:val="28"/>
          <w:szCs w:val="28"/>
          <w:lang w:eastAsia="ru-RU"/>
        </w:rPr>
        <w:t xml:space="preserve"> </w:t>
      </w:r>
      <w:r w:rsidRPr="00F70620">
        <w:rPr>
          <w:rFonts w:ascii="Times New Roman" w:eastAsiaTheme="minorEastAsia" w:hAnsi="Times New Roman" w:cs="Times New Roman"/>
          <w:sz w:val="28"/>
          <w:szCs w:val="28"/>
          <w:lang w:eastAsia="ru-RU"/>
        </w:rPr>
        <w:t>и</w:t>
      </w:r>
      <w:r w:rsidRPr="00F70620">
        <w:rPr>
          <w:rFonts w:ascii="Times New Roman" w:eastAsiaTheme="minorEastAsia" w:hAnsi="Times New Roman" w:cs="Times New Roman"/>
          <w:spacing w:val="40"/>
          <w:sz w:val="28"/>
          <w:szCs w:val="28"/>
          <w:lang w:eastAsia="ru-RU"/>
        </w:rPr>
        <w:t xml:space="preserve"> </w:t>
      </w:r>
      <w:r w:rsidRPr="00F70620">
        <w:rPr>
          <w:rFonts w:ascii="Times New Roman" w:eastAsiaTheme="minorEastAsia" w:hAnsi="Times New Roman" w:cs="Times New Roman"/>
          <w:spacing w:val="-1"/>
          <w:sz w:val="28"/>
          <w:szCs w:val="28"/>
          <w:lang w:eastAsia="ru-RU"/>
        </w:rPr>
        <w:t>он</w:t>
      </w:r>
      <w:r w:rsidRPr="00F70620">
        <w:rPr>
          <w:rFonts w:ascii="Times New Roman" w:eastAsiaTheme="minorEastAsia" w:hAnsi="Times New Roman" w:cs="Times New Roman"/>
          <w:spacing w:val="40"/>
          <w:sz w:val="28"/>
          <w:szCs w:val="28"/>
          <w:lang w:eastAsia="ru-RU"/>
        </w:rPr>
        <w:t xml:space="preserve"> </w:t>
      </w:r>
      <w:r w:rsidRPr="00F70620">
        <w:rPr>
          <w:rFonts w:ascii="Times New Roman" w:eastAsiaTheme="minorEastAsia" w:hAnsi="Times New Roman" w:cs="Times New Roman"/>
          <w:spacing w:val="-1"/>
          <w:sz w:val="28"/>
          <w:szCs w:val="28"/>
          <w:lang w:eastAsia="ru-RU"/>
        </w:rPr>
        <w:t>часто</w:t>
      </w:r>
      <w:r w:rsidRPr="00F70620">
        <w:rPr>
          <w:rFonts w:ascii="Times New Roman" w:eastAsiaTheme="minorEastAsia" w:hAnsi="Times New Roman" w:cs="Times New Roman"/>
          <w:spacing w:val="38"/>
          <w:sz w:val="28"/>
          <w:szCs w:val="28"/>
          <w:lang w:eastAsia="ru-RU"/>
        </w:rPr>
        <w:t xml:space="preserve"> </w:t>
      </w:r>
      <w:r w:rsidRPr="00F70620">
        <w:rPr>
          <w:rFonts w:ascii="Times New Roman" w:eastAsiaTheme="minorEastAsia" w:hAnsi="Times New Roman" w:cs="Times New Roman"/>
          <w:spacing w:val="-1"/>
          <w:sz w:val="28"/>
          <w:szCs w:val="28"/>
          <w:lang w:eastAsia="ru-RU"/>
        </w:rPr>
        <w:t>соглашается</w:t>
      </w:r>
      <w:r w:rsidRPr="00F70620">
        <w:rPr>
          <w:rFonts w:ascii="Times New Roman" w:eastAsiaTheme="minorEastAsia" w:hAnsi="Times New Roman" w:cs="Times New Roman"/>
          <w:spacing w:val="40"/>
          <w:sz w:val="28"/>
          <w:szCs w:val="28"/>
          <w:lang w:eastAsia="ru-RU"/>
        </w:rPr>
        <w:t xml:space="preserve"> </w:t>
      </w:r>
      <w:r w:rsidRPr="00F70620">
        <w:rPr>
          <w:rFonts w:ascii="Times New Roman" w:eastAsiaTheme="minorEastAsia" w:hAnsi="Times New Roman" w:cs="Times New Roman"/>
          <w:spacing w:val="-1"/>
          <w:sz w:val="28"/>
          <w:szCs w:val="28"/>
          <w:lang w:eastAsia="ru-RU"/>
        </w:rPr>
        <w:t>на</w:t>
      </w:r>
      <w:r w:rsidRPr="00F70620">
        <w:rPr>
          <w:rFonts w:ascii="Times New Roman" w:eastAsiaTheme="minorEastAsia" w:hAnsi="Times New Roman" w:cs="Times New Roman"/>
          <w:spacing w:val="40"/>
          <w:sz w:val="28"/>
          <w:szCs w:val="28"/>
          <w:lang w:eastAsia="ru-RU"/>
        </w:rPr>
        <w:t xml:space="preserve"> </w:t>
      </w:r>
      <w:r w:rsidRPr="00F70620">
        <w:rPr>
          <w:rFonts w:ascii="Times New Roman" w:eastAsiaTheme="minorEastAsia" w:hAnsi="Times New Roman" w:cs="Times New Roman"/>
          <w:sz w:val="28"/>
          <w:szCs w:val="28"/>
          <w:lang w:eastAsia="ru-RU"/>
        </w:rPr>
        <w:t>то,</w:t>
      </w:r>
      <w:r w:rsidRPr="00F70620">
        <w:rPr>
          <w:rFonts w:ascii="Times New Roman" w:eastAsiaTheme="minorEastAsia" w:hAnsi="Times New Roman" w:cs="Times New Roman"/>
          <w:spacing w:val="57"/>
          <w:sz w:val="28"/>
          <w:szCs w:val="28"/>
          <w:lang w:eastAsia="ru-RU"/>
        </w:rPr>
        <w:t xml:space="preserve"> </w:t>
      </w:r>
      <w:r w:rsidRPr="00F70620">
        <w:rPr>
          <w:rFonts w:ascii="Times New Roman" w:eastAsiaTheme="minorEastAsia" w:hAnsi="Times New Roman" w:cs="Times New Roman"/>
          <w:sz w:val="28"/>
          <w:szCs w:val="28"/>
          <w:lang w:eastAsia="ru-RU"/>
        </w:rPr>
        <w:t>что</w:t>
      </w:r>
      <w:r w:rsidRPr="00F70620">
        <w:rPr>
          <w:rFonts w:ascii="Times New Roman" w:eastAsiaTheme="minorEastAsia" w:hAnsi="Times New Roman" w:cs="Times New Roman"/>
          <w:spacing w:val="67"/>
          <w:sz w:val="28"/>
          <w:szCs w:val="28"/>
          <w:lang w:eastAsia="ru-RU"/>
        </w:rPr>
        <w:t xml:space="preserve"> </w:t>
      </w:r>
      <w:r w:rsidRPr="00F70620">
        <w:rPr>
          <w:rFonts w:ascii="Times New Roman" w:eastAsiaTheme="minorEastAsia" w:hAnsi="Times New Roman" w:cs="Times New Roman"/>
          <w:sz w:val="28"/>
          <w:szCs w:val="28"/>
          <w:lang w:eastAsia="ru-RU"/>
        </w:rPr>
        <w:t>в</w:t>
      </w:r>
      <w:r w:rsidRPr="00F70620">
        <w:rPr>
          <w:rFonts w:ascii="Times New Roman" w:eastAsiaTheme="minorEastAsia" w:hAnsi="Times New Roman" w:cs="Times New Roman"/>
          <w:spacing w:val="63"/>
          <w:sz w:val="28"/>
          <w:szCs w:val="28"/>
          <w:lang w:eastAsia="ru-RU"/>
        </w:rPr>
        <w:t xml:space="preserve"> </w:t>
      </w:r>
      <w:r w:rsidRPr="00F70620">
        <w:rPr>
          <w:rFonts w:ascii="Times New Roman" w:eastAsiaTheme="minorEastAsia" w:hAnsi="Times New Roman" w:cs="Times New Roman"/>
          <w:spacing w:val="-1"/>
          <w:sz w:val="28"/>
          <w:szCs w:val="28"/>
          <w:lang w:eastAsia="ru-RU"/>
        </w:rPr>
        <w:t>других</w:t>
      </w:r>
      <w:r w:rsidRPr="00F70620">
        <w:rPr>
          <w:rFonts w:ascii="Times New Roman" w:eastAsiaTheme="minorEastAsia" w:hAnsi="Times New Roman" w:cs="Times New Roman"/>
          <w:spacing w:val="67"/>
          <w:sz w:val="28"/>
          <w:szCs w:val="28"/>
          <w:lang w:eastAsia="ru-RU"/>
        </w:rPr>
        <w:t xml:space="preserve"> </w:t>
      </w:r>
      <w:r w:rsidRPr="00F70620">
        <w:rPr>
          <w:rFonts w:ascii="Times New Roman" w:eastAsiaTheme="minorEastAsia" w:hAnsi="Times New Roman" w:cs="Times New Roman"/>
          <w:spacing w:val="-1"/>
          <w:sz w:val="28"/>
          <w:szCs w:val="28"/>
          <w:lang w:eastAsia="ru-RU"/>
        </w:rPr>
        <w:t>ситуациях</w:t>
      </w:r>
      <w:r w:rsidRPr="00F70620">
        <w:rPr>
          <w:rFonts w:ascii="Times New Roman" w:eastAsiaTheme="minorEastAsia" w:hAnsi="Times New Roman" w:cs="Times New Roman"/>
          <w:spacing w:val="65"/>
          <w:sz w:val="28"/>
          <w:szCs w:val="28"/>
          <w:lang w:eastAsia="ru-RU"/>
        </w:rPr>
        <w:t xml:space="preserve"> </w:t>
      </w:r>
      <w:r w:rsidRPr="00F70620">
        <w:rPr>
          <w:rFonts w:ascii="Times New Roman" w:eastAsiaTheme="minorEastAsia" w:hAnsi="Times New Roman" w:cs="Times New Roman"/>
          <w:spacing w:val="-1"/>
          <w:sz w:val="28"/>
          <w:szCs w:val="28"/>
          <w:lang w:eastAsia="ru-RU"/>
        </w:rPr>
        <w:t>оказывалось</w:t>
      </w:r>
      <w:r w:rsidRPr="00F70620">
        <w:rPr>
          <w:rFonts w:ascii="Times New Roman" w:eastAsiaTheme="minorEastAsia" w:hAnsi="Times New Roman" w:cs="Times New Roman"/>
          <w:spacing w:val="65"/>
          <w:sz w:val="28"/>
          <w:szCs w:val="28"/>
          <w:lang w:eastAsia="ru-RU"/>
        </w:rPr>
        <w:t xml:space="preserve"> </w:t>
      </w:r>
      <w:r w:rsidRPr="00F70620">
        <w:rPr>
          <w:rFonts w:ascii="Times New Roman" w:eastAsiaTheme="minorEastAsia" w:hAnsi="Times New Roman" w:cs="Times New Roman"/>
          <w:spacing w:val="-1"/>
          <w:sz w:val="28"/>
          <w:szCs w:val="28"/>
          <w:lang w:eastAsia="ru-RU"/>
        </w:rPr>
        <w:t>невозможным.</w:t>
      </w:r>
      <w:r w:rsidRPr="00F70620">
        <w:rPr>
          <w:rFonts w:ascii="Times New Roman" w:eastAsiaTheme="minorEastAsia" w:hAnsi="Times New Roman" w:cs="Times New Roman"/>
          <w:spacing w:val="65"/>
          <w:sz w:val="28"/>
          <w:szCs w:val="28"/>
          <w:lang w:eastAsia="ru-RU"/>
        </w:rPr>
        <w:t xml:space="preserve"> </w:t>
      </w:r>
      <w:r w:rsidRPr="00F70620">
        <w:rPr>
          <w:rFonts w:ascii="Times New Roman" w:eastAsiaTheme="minorEastAsia" w:hAnsi="Times New Roman" w:cs="Times New Roman"/>
          <w:spacing w:val="-2"/>
          <w:sz w:val="28"/>
          <w:szCs w:val="28"/>
          <w:lang w:eastAsia="ru-RU"/>
        </w:rPr>
        <w:t>Тут</w:t>
      </w:r>
      <w:r w:rsidRPr="00F70620">
        <w:rPr>
          <w:rFonts w:ascii="Times New Roman" w:eastAsiaTheme="minorEastAsia" w:hAnsi="Times New Roman" w:cs="Times New Roman"/>
          <w:spacing w:val="68"/>
          <w:sz w:val="28"/>
          <w:szCs w:val="28"/>
          <w:lang w:eastAsia="ru-RU"/>
        </w:rPr>
        <w:t xml:space="preserve"> </w:t>
      </w:r>
      <w:r w:rsidRPr="00F70620">
        <w:rPr>
          <w:rFonts w:ascii="Times New Roman" w:eastAsiaTheme="minorEastAsia" w:hAnsi="Times New Roman" w:cs="Times New Roman"/>
          <w:spacing w:val="-1"/>
          <w:sz w:val="28"/>
          <w:szCs w:val="28"/>
          <w:lang w:eastAsia="ru-RU"/>
        </w:rPr>
        <w:t>возникает</w:t>
      </w:r>
      <w:r w:rsidRPr="00F70620">
        <w:rPr>
          <w:rFonts w:ascii="Times New Roman" w:eastAsiaTheme="minorEastAsia" w:hAnsi="Times New Roman" w:cs="Times New Roman"/>
          <w:spacing w:val="64"/>
          <w:sz w:val="28"/>
          <w:szCs w:val="28"/>
          <w:lang w:eastAsia="ru-RU"/>
        </w:rPr>
        <w:t xml:space="preserve"> </w:t>
      </w:r>
      <w:r w:rsidRPr="00F70620">
        <w:rPr>
          <w:rFonts w:ascii="Times New Roman" w:eastAsiaTheme="minorEastAsia" w:hAnsi="Times New Roman" w:cs="Times New Roman"/>
          <w:spacing w:val="-1"/>
          <w:sz w:val="28"/>
          <w:szCs w:val="28"/>
          <w:lang w:eastAsia="ru-RU"/>
        </w:rPr>
        <w:t>ситуация</w:t>
      </w:r>
      <w:r w:rsidRPr="00F70620">
        <w:rPr>
          <w:rFonts w:ascii="Times New Roman" w:eastAsiaTheme="minorEastAsia" w:hAnsi="Times New Roman" w:cs="Times New Roman"/>
          <w:spacing w:val="41"/>
          <w:sz w:val="28"/>
          <w:szCs w:val="28"/>
          <w:lang w:eastAsia="ru-RU"/>
        </w:rPr>
        <w:t xml:space="preserve"> </w:t>
      </w:r>
      <w:r w:rsidRPr="00F70620">
        <w:rPr>
          <w:rFonts w:ascii="Times New Roman" w:eastAsiaTheme="minorEastAsia" w:hAnsi="Times New Roman" w:cs="Times New Roman"/>
          <w:spacing w:val="-1"/>
          <w:sz w:val="28"/>
          <w:szCs w:val="28"/>
          <w:lang w:eastAsia="ru-RU"/>
        </w:rPr>
        <w:t>эмоционального</w:t>
      </w:r>
      <w:r w:rsidRPr="00F70620">
        <w:rPr>
          <w:rFonts w:ascii="Times New Roman" w:eastAsiaTheme="minorEastAsia" w:hAnsi="Times New Roman" w:cs="Times New Roman"/>
          <w:spacing w:val="59"/>
          <w:sz w:val="28"/>
          <w:szCs w:val="28"/>
          <w:lang w:eastAsia="ru-RU"/>
        </w:rPr>
        <w:t xml:space="preserve"> </w:t>
      </w:r>
      <w:r w:rsidRPr="00F70620">
        <w:rPr>
          <w:rFonts w:ascii="Times New Roman" w:eastAsiaTheme="minorEastAsia" w:hAnsi="Times New Roman" w:cs="Times New Roman"/>
          <w:spacing w:val="-1"/>
          <w:sz w:val="28"/>
          <w:szCs w:val="28"/>
          <w:lang w:eastAsia="ru-RU"/>
        </w:rPr>
        <w:t>общения,</w:t>
      </w:r>
      <w:r w:rsidRPr="00F70620">
        <w:rPr>
          <w:rFonts w:ascii="Times New Roman" w:eastAsiaTheme="minorEastAsia" w:hAnsi="Times New Roman" w:cs="Times New Roman"/>
          <w:spacing w:val="58"/>
          <w:sz w:val="28"/>
          <w:szCs w:val="28"/>
          <w:lang w:eastAsia="ru-RU"/>
        </w:rPr>
        <w:t xml:space="preserve"> </w:t>
      </w:r>
      <w:r w:rsidRPr="00F70620">
        <w:rPr>
          <w:rFonts w:ascii="Times New Roman" w:eastAsiaTheme="minorEastAsia" w:hAnsi="Times New Roman" w:cs="Times New Roman"/>
          <w:spacing w:val="-1"/>
          <w:sz w:val="28"/>
          <w:szCs w:val="28"/>
          <w:lang w:eastAsia="ru-RU"/>
        </w:rPr>
        <w:t>подразумевающая</w:t>
      </w:r>
      <w:r w:rsidRPr="00F70620">
        <w:rPr>
          <w:rFonts w:ascii="Times New Roman" w:eastAsiaTheme="minorEastAsia" w:hAnsi="Times New Roman" w:cs="Times New Roman"/>
          <w:spacing w:val="59"/>
          <w:sz w:val="28"/>
          <w:szCs w:val="28"/>
          <w:lang w:eastAsia="ru-RU"/>
        </w:rPr>
        <w:t xml:space="preserve"> </w:t>
      </w:r>
      <w:r w:rsidRPr="00F70620">
        <w:rPr>
          <w:rFonts w:ascii="Times New Roman" w:eastAsiaTheme="minorEastAsia" w:hAnsi="Times New Roman" w:cs="Times New Roman"/>
          <w:spacing w:val="-1"/>
          <w:sz w:val="28"/>
          <w:szCs w:val="28"/>
          <w:lang w:eastAsia="ru-RU"/>
        </w:rPr>
        <w:t>активные</w:t>
      </w:r>
      <w:r w:rsidRPr="00F70620">
        <w:rPr>
          <w:rFonts w:ascii="Times New Roman" w:eastAsiaTheme="minorEastAsia" w:hAnsi="Times New Roman" w:cs="Times New Roman"/>
          <w:spacing w:val="59"/>
          <w:sz w:val="28"/>
          <w:szCs w:val="28"/>
          <w:lang w:eastAsia="ru-RU"/>
        </w:rPr>
        <w:t xml:space="preserve"> </w:t>
      </w:r>
      <w:r w:rsidRPr="00F70620">
        <w:rPr>
          <w:rFonts w:ascii="Times New Roman" w:eastAsiaTheme="minorEastAsia" w:hAnsi="Times New Roman" w:cs="Times New Roman"/>
          <w:spacing w:val="-1"/>
          <w:sz w:val="28"/>
          <w:szCs w:val="28"/>
          <w:lang w:eastAsia="ru-RU"/>
        </w:rPr>
        <w:t>действия</w:t>
      </w:r>
      <w:r w:rsidRPr="00F70620">
        <w:rPr>
          <w:rFonts w:ascii="Times New Roman" w:eastAsiaTheme="minorEastAsia" w:hAnsi="Times New Roman" w:cs="Times New Roman"/>
          <w:spacing w:val="57"/>
          <w:sz w:val="28"/>
          <w:szCs w:val="28"/>
          <w:lang w:eastAsia="ru-RU"/>
        </w:rPr>
        <w:t xml:space="preserve"> </w:t>
      </w:r>
      <w:r w:rsidRPr="00F70620">
        <w:rPr>
          <w:rFonts w:ascii="Times New Roman" w:eastAsiaTheme="minorEastAsia" w:hAnsi="Times New Roman" w:cs="Times New Roman"/>
          <w:spacing w:val="-1"/>
          <w:sz w:val="28"/>
          <w:szCs w:val="28"/>
          <w:lang w:eastAsia="ru-RU"/>
        </w:rPr>
        <w:t>отдачи</w:t>
      </w:r>
      <w:r w:rsidRPr="00F70620">
        <w:rPr>
          <w:rFonts w:ascii="Times New Roman" w:eastAsiaTheme="minorEastAsia" w:hAnsi="Times New Roman" w:cs="Times New Roman"/>
          <w:spacing w:val="57"/>
          <w:sz w:val="28"/>
          <w:szCs w:val="28"/>
          <w:lang w:eastAsia="ru-RU"/>
        </w:rPr>
        <w:t xml:space="preserve"> </w:t>
      </w:r>
      <w:r w:rsidRPr="00F70620">
        <w:rPr>
          <w:rFonts w:ascii="Times New Roman" w:eastAsiaTheme="minorEastAsia" w:hAnsi="Times New Roman" w:cs="Times New Roman"/>
          <w:sz w:val="28"/>
          <w:szCs w:val="28"/>
          <w:lang w:eastAsia="ru-RU"/>
        </w:rPr>
        <w:t>и</w:t>
      </w:r>
      <w:r w:rsidRPr="00F70620">
        <w:rPr>
          <w:rFonts w:ascii="Times New Roman" w:eastAsiaTheme="minorEastAsia" w:hAnsi="Times New Roman" w:cs="Times New Roman"/>
          <w:spacing w:val="49"/>
          <w:sz w:val="28"/>
          <w:szCs w:val="28"/>
          <w:lang w:eastAsia="ru-RU"/>
        </w:rPr>
        <w:t xml:space="preserve"> </w:t>
      </w:r>
      <w:r w:rsidRPr="00F70620">
        <w:rPr>
          <w:rFonts w:ascii="Times New Roman" w:eastAsiaTheme="minorEastAsia" w:hAnsi="Times New Roman" w:cs="Times New Roman"/>
          <w:spacing w:val="-1"/>
          <w:sz w:val="28"/>
          <w:szCs w:val="28"/>
          <w:lang w:eastAsia="ru-RU"/>
        </w:rPr>
        <w:t>принятия</w:t>
      </w:r>
      <w:r w:rsidRPr="00F70620">
        <w:rPr>
          <w:rFonts w:ascii="Times New Roman" w:eastAsiaTheme="minorEastAsia" w:hAnsi="Times New Roman" w:cs="Times New Roman"/>
          <w:sz w:val="28"/>
          <w:szCs w:val="28"/>
          <w:lang w:eastAsia="ru-RU"/>
        </w:rPr>
        <w:t xml:space="preserve"> </w:t>
      </w:r>
      <w:r w:rsidRPr="00F70620">
        <w:rPr>
          <w:rFonts w:ascii="Times New Roman" w:eastAsiaTheme="minorEastAsia" w:hAnsi="Times New Roman" w:cs="Times New Roman"/>
          <w:spacing w:val="-1"/>
          <w:sz w:val="28"/>
          <w:szCs w:val="28"/>
          <w:lang w:eastAsia="ru-RU"/>
        </w:rPr>
        <w:t>между</w:t>
      </w:r>
      <w:r w:rsidRPr="00F70620">
        <w:rPr>
          <w:rFonts w:ascii="Times New Roman" w:eastAsiaTheme="minorEastAsia" w:hAnsi="Times New Roman" w:cs="Times New Roman"/>
          <w:spacing w:val="-4"/>
          <w:sz w:val="28"/>
          <w:szCs w:val="28"/>
          <w:lang w:eastAsia="ru-RU"/>
        </w:rPr>
        <w:t xml:space="preserve"> </w:t>
      </w:r>
      <w:r w:rsidRPr="00F70620">
        <w:rPr>
          <w:rFonts w:ascii="Times New Roman" w:eastAsiaTheme="minorEastAsia" w:hAnsi="Times New Roman" w:cs="Times New Roman"/>
          <w:spacing w:val="-1"/>
          <w:sz w:val="28"/>
          <w:szCs w:val="28"/>
          <w:lang w:eastAsia="ru-RU"/>
        </w:rPr>
        <w:t>взрослым</w:t>
      </w:r>
      <w:r w:rsidRPr="00F70620">
        <w:rPr>
          <w:rFonts w:ascii="Times New Roman" w:eastAsiaTheme="minorEastAsia" w:hAnsi="Times New Roman" w:cs="Times New Roman"/>
          <w:spacing w:val="-3"/>
          <w:sz w:val="28"/>
          <w:szCs w:val="28"/>
          <w:lang w:eastAsia="ru-RU"/>
        </w:rPr>
        <w:t xml:space="preserve"> </w:t>
      </w:r>
      <w:r w:rsidRPr="00F70620">
        <w:rPr>
          <w:rFonts w:ascii="Times New Roman" w:eastAsiaTheme="minorEastAsia" w:hAnsi="Times New Roman" w:cs="Times New Roman"/>
          <w:sz w:val="28"/>
          <w:szCs w:val="28"/>
          <w:lang w:eastAsia="ru-RU"/>
        </w:rPr>
        <w:t xml:space="preserve">и </w:t>
      </w:r>
      <w:r w:rsidRPr="00F70620">
        <w:rPr>
          <w:rFonts w:ascii="Times New Roman" w:eastAsiaTheme="minorEastAsia" w:hAnsi="Times New Roman" w:cs="Times New Roman"/>
          <w:spacing w:val="-2"/>
          <w:sz w:val="28"/>
          <w:szCs w:val="28"/>
          <w:lang w:eastAsia="ru-RU"/>
        </w:rPr>
        <w:t>ребенком;</w:t>
      </w:r>
    </w:p>
    <w:p w:rsidR="00973E6F" w:rsidRPr="00F70620" w:rsidRDefault="00973E6F" w:rsidP="00973E6F">
      <w:pPr>
        <w:widowControl w:val="0"/>
        <w:numPr>
          <w:ilvl w:val="0"/>
          <w:numId w:val="1"/>
        </w:numPr>
        <w:tabs>
          <w:tab w:val="left" w:pos="1175"/>
        </w:tabs>
        <w:kinsoku w:val="0"/>
        <w:overflowPunct w:val="0"/>
        <w:autoSpaceDE w:val="0"/>
        <w:autoSpaceDN w:val="0"/>
        <w:adjustRightInd w:val="0"/>
        <w:spacing w:before="5" w:after="0" w:line="360" w:lineRule="auto"/>
        <w:ind w:right="104" w:firstLine="708"/>
        <w:jc w:val="both"/>
        <w:rPr>
          <w:rFonts w:ascii="Times New Roman" w:eastAsiaTheme="minorEastAsia" w:hAnsi="Times New Roman" w:cs="Times New Roman"/>
          <w:spacing w:val="-1"/>
          <w:sz w:val="28"/>
          <w:szCs w:val="28"/>
          <w:lang w:eastAsia="ru-RU"/>
        </w:rPr>
      </w:pPr>
      <w:r w:rsidRPr="00F70620">
        <w:rPr>
          <w:rFonts w:ascii="Times New Roman" w:eastAsiaTheme="minorEastAsia" w:hAnsi="Times New Roman" w:cs="Times New Roman"/>
          <w:spacing w:val="-1"/>
          <w:sz w:val="28"/>
          <w:szCs w:val="28"/>
          <w:lang w:eastAsia="ru-RU"/>
        </w:rPr>
        <w:t>метод</w:t>
      </w:r>
      <w:r w:rsidRPr="00F70620">
        <w:rPr>
          <w:rFonts w:ascii="Times New Roman" w:eastAsiaTheme="minorEastAsia" w:hAnsi="Times New Roman" w:cs="Times New Roman"/>
          <w:spacing w:val="59"/>
          <w:sz w:val="28"/>
          <w:szCs w:val="28"/>
          <w:lang w:eastAsia="ru-RU"/>
        </w:rPr>
        <w:t xml:space="preserve"> </w:t>
      </w:r>
      <w:r w:rsidRPr="00F70620">
        <w:rPr>
          <w:rFonts w:ascii="Times New Roman" w:eastAsiaTheme="minorEastAsia" w:hAnsi="Times New Roman" w:cs="Times New Roman"/>
          <w:spacing w:val="-1"/>
          <w:sz w:val="28"/>
          <w:szCs w:val="28"/>
          <w:lang w:eastAsia="ru-RU"/>
        </w:rPr>
        <w:t>сотворчества</w:t>
      </w:r>
      <w:r w:rsidRPr="00F70620">
        <w:rPr>
          <w:rFonts w:ascii="Times New Roman" w:eastAsiaTheme="minorEastAsia" w:hAnsi="Times New Roman" w:cs="Times New Roman"/>
          <w:spacing w:val="60"/>
          <w:sz w:val="28"/>
          <w:szCs w:val="28"/>
          <w:lang w:eastAsia="ru-RU"/>
        </w:rPr>
        <w:t xml:space="preserve"> </w:t>
      </w:r>
      <w:r w:rsidRPr="00F70620">
        <w:rPr>
          <w:rFonts w:ascii="Times New Roman" w:eastAsiaTheme="minorEastAsia" w:hAnsi="Times New Roman" w:cs="Times New Roman"/>
          <w:spacing w:val="-1"/>
          <w:sz w:val="28"/>
          <w:szCs w:val="28"/>
          <w:lang w:eastAsia="ru-RU"/>
        </w:rPr>
        <w:t>дает</w:t>
      </w:r>
      <w:r w:rsidRPr="00F70620">
        <w:rPr>
          <w:rFonts w:ascii="Times New Roman" w:eastAsiaTheme="minorEastAsia" w:hAnsi="Times New Roman" w:cs="Times New Roman"/>
          <w:spacing w:val="58"/>
          <w:sz w:val="28"/>
          <w:szCs w:val="28"/>
          <w:lang w:eastAsia="ru-RU"/>
        </w:rPr>
        <w:t xml:space="preserve"> </w:t>
      </w:r>
      <w:r w:rsidRPr="00F70620">
        <w:rPr>
          <w:rFonts w:ascii="Times New Roman" w:eastAsiaTheme="minorEastAsia" w:hAnsi="Times New Roman" w:cs="Times New Roman"/>
          <w:spacing w:val="-1"/>
          <w:sz w:val="28"/>
          <w:szCs w:val="28"/>
          <w:lang w:eastAsia="ru-RU"/>
        </w:rPr>
        <w:t>новые</w:t>
      </w:r>
      <w:r w:rsidRPr="00F70620">
        <w:rPr>
          <w:rFonts w:ascii="Times New Roman" w:eastAsiaTheme="minorEastAsia" w:hAnsi="Times New Roman" w:cs="Times New Roman"/>
          <w:spacing w:val="58"/>
          <w:sz w:val="28"/>
          <w:szCs w:val="28"/>
          <w:lang w:eastAsia="ru-RU"/>
        </w:rPr>
        <w:t xml:space="preserve"> </w:t>
      </w:r>
      <w:r w:rsidRPr="00F70620">
        <w:rPr>
          <w:rFonts w:ascii="Times New Roman" w:eastAsiaTheme="minorEastAsia" w:hAnsi="Times New Roman" w:cs="Times New Roman"/>
          <w:spacing w:val="-1"/>
          <w:sz w:val="28"/>
          <w:szCs w:val="28"/>
          <w:lang w:eastAsia="ru-RU"/>
        </w:rPr>
        <w:t>возможности</w:t>
      </w:r>
      <w:r w:rsidRPr="00F70620">
        <w:rPr>
          <w:rFonts w:ascii="Times New Roman" w:eastAsiaTheme="minorEastAsia" w:hAnsi="Times New Roman" w:cs="Times New Roman"/>
          <w:spacing w:val="59"/>
          <w:sz w:val="28"/>
          <w:szCs w:val="28"/>
          <w:lang w:eastAsia="ru-RU"/>
        </w:rPr>
        <w:t xml:space="preserve"> </w:t>
      </w:r>
      <w:r w:rsidRPr="00F70620">
        <w:rPr>
          <w:rFonts w:ascii="Times New Roman" w:eastAsiaTheme="minorEastAsia" w:hAnsi="Times New Roman" w:cs="Times New Roman"/>
          <w:spacing w:val="-2"/>
          <w:sz w:val="28"/>
          <w:szCs w:val="28"/>
          <w:lang w:eastAsia="ru-RU"/>
        </w:rPr>
        <w:t>для</w:t>
      </w:r>
      <w:r w:rsidRPr="00F70620">
        <w:rPr>
          <w:rFonts w:ascii="Times New Roman" w:eastAsiaTheme="minorEastAsia" w:hAnsi="Times New Roman" w:cs="Times New Roman"/>
          <w:spacing w:val="61"/>
          <w:sz w:val="28"/>
          <w:szCs w:val="28"/>
          <w:lang w:eastAsia="ru-RU"/>
        </w:rPr>
        <w:t xml:space="preserve"> </w:t>
      </w:r>
      <w:r w:rsidRPr="00F70620">
        <w:rPr>
          <w:rFonts w:ascii="Times New Roman" w:eastAsiaTheme="minorEastAsia" w:hAnsi="Times New Roman" w:cs="Times New Roman"/>
          <w:spacing w:val="-1"/>
          <w:sz w:val="28"/>
          <w:szCs w:val="28"/>
          <w:lang w:eastAsia="ru-RU"/>
        </w:rPr>
        <w:t>обогащения</w:t>
      </w:r>
      <w:r w:rsidRPr="00F70620">
        <w:rPr>
          <w:rFonts w:ascii="Times New Roman" w:eastAsiaTheme="minorEastAsia" w:hAnsi="Times New Roman" w:cs="Times New Roman"/>
          <w:spacing w:val="35"/>
          <w:sz w:val="28"/>
          <w:szCs w:val="28"/>
          <w:lang w:eastAsia="ru-RU"/>
        </w:rPr>
        <w:t xml:space="preserve"> </w:t>
      </w:r>
      <w:r w:rsidRPr="00F70620">
        <w:rPr>
          <w:rFonts w:ascii="Times New Roman" w:eastAsiaTheme="minorEastAsia" w:hAnsi="Times New Roman" w:cs="Times New Roman"/>
          <w:spacing w:val="-1"/>
          <w:sz w:val="28"/>
          <w:szCs w:val="28"/>
          <w:lang w:eastAsia="ru-RU"/>
        </w:rPr>
        <w:t>представлений</w:t>
      </w:r>
      <w:r w:rsidRPr="00F70620">
        <w:rPr>
          <w:rFonts w:ascii="Times New Roman" w:eastAsiaTheme="minorEastAsia" w:hAnsi="Times New Roman" w:cs="Times New Roman"/>
          <w:spacing w:val="21"/>
          <w:sz w:val="28"/>
          <w:szCs w:val="28"/>
          <w:lang w:eastAsia="ru-RU"/>
        </w:rPr>
        <w:t xml:space="preserve"> </w:t>
      </w:r>
      <w:r w:rsidRPr="00F70620">
        <w:rPr>
          <w:rFonts w:ascii="Times New Roman" w:eastAsiaTheme="minorEastAsia" w:hAnsi="Times New Roman" w:cs="Times New Roman"/>
          <w:spacing w:val="-1"/>
          <w:sz w:val="28"/>
          <w:szCs w:val="28"/>
          <w:lang w:eastAsia="ru-RU"/>
        </w:rPr>
        <w:t>ребенка</w:t>
      </w:r>
      <w:r w:rsidRPr="00F70620">
        <w:rPr>
          <w:rFonts w:ascii="Times New Roman" w:eastAsiaTheme="minorEastAsia" w:hAnsi="Times New Roman" w:cs="Times New Roman"/>
          <w:spacing w:val="21"/>
          <w:sz w:val="28"/>
          <w:szCs w:val="28"/>
          <w:lang w:eastAsia="ru-RU"/>
        </w:rPr>
        <w:t xml:space="preserve"> </w:t>
      </w:r>
      <w:r w:rsidRPr="00F70620">
        <w:rPr>
          <w:rFonts w:ascii="Times New Roman" w:eastAsiaTheme="minorEastAsia" w:hAnsi="Times New Roman" w:cs="Times New Roman"/>
          <w:spacing w:val="-1"/>
          <w:sz w:val="28"/>
          <w:szCs w:val="28"/>
          <w:lang w:eastAsia="ru-RU"/>
        </w:rPr>
        <w:t>об</w:t>
      </w:r>
      <w:r w:rsidRPr="00F70620">
        <w:rPr>
          <w:rFonts w:ascii="Times New Roman" w:eastAsiaTheme="minorEastAsia" w:hAnsi="Times New Roman" w:cs="Times New Roman"/>
          <w:spacing w:val="21"/>
          <w:sz w:val="28"/>
          <w:szCs w:val="28"/>
          <w:lang w:eastAsia="ru-RU"/>
        </w:rPr>
        <w:t xml:space="preserve"> </w:t>
      </w:r>
      <w:r w:rsidRPr="00F70620">
        <w:rPr>
          <w:rFonts w:ascii="Times New Roman" w:eastAsiaTheme="minorEastAsia" w:hAnsi="Times New Roman" w:cs="Times New Roman"/>
          <w:spacing w:val="-1"/>
          <w:sz w:val="28"/>
          <w:szCs w:val="28"/>
          <w:lang w:eastAsia="ru-RU"/>
        </w:rPr>
        <w:t>окружающем</w:t>
      </w:r>
      <w:r w:rsidRPr="00F70620">
        <w:rPr>
          <w:rFonts w:ascii="Times New Roman" w:eastAsiaTheme="minorEastAsia" w:hAnsi="Times New Roman" w:cs="Times New Roman"/>
          <w:spacing w:val="22"/>
          <w:sz w:val="28"/>
          <w:szCs w:val="28"/>
          <w:lang w:eastAsia="ru-RU"/>
        </w:rPr>
        <w:t xml:space="preserve"> </w:t>
      </w:r>
      <w:r w:rsidRPr="00F70620">
        <w:rPr>
          <w:rFonts w:ascii="Times New Roman" w:eastAsiaTheme="minorEastAsia" w:hAnsi="Times New Roman" w:cs="Times New Roman"/>
          <w:spacing w:val="-1"/>
          <w:sz w:val="28"/>
          <w:szCs w:val="28"/>
          <w:lang w:eastAsia="ru-RU"/>
        </w:rPr>
        <w:t>мире.</w:t>
      </w:r>
      <w:r w:rsidRPr="00F70620">
        <w:rPr>
          <w:rFonts w:ascii="Times New Roman" w:eastAsiaTheme="minorEastAsia" w:hAnsi="Times New Roman" w:cs="Times New Roman"/>
          <w:spacing w:val="43"/>
          <w:sz w:val="28"/>
          <w:szCs w:val="28"/>
          <w:lang w:eastAsia="ru-RU"/>
        </w:rPr>
        <w:t xml:space="preserve"> </w:t>
      </w:r>
      <w:r w:rsidRPr="00F70620">
        <w:rPr>
          <w:rFonts w:ascii="Times New Roman" w:eastAsiaTheme="minorEastAsia" w:hAnsi="Times New Roman" w:cs="Times New Roman"/>
          <w:spacing w:val="-1"/>
          <w:sz w:val="28"/>
          <w:szCs w:val="28"/>
          <w:lang w:eastAsia="ru-RU"/>
        </w:rPr>
        <w:t>Взрослый</w:t>
      </w:r>
      <w:r w:rsidRPr="00F70620">
        <w:rPr>
          <w:rFonts w:ascii="Times New Roman" w:eastAsiaTheme="minorEastAsia" w:hAnsi="Times New Roman" w:cs="Times New Roman"/>
          <w:spacing w:val="19"/>
          <w:sz w:val="28"/>
          <w:szCs w:val="28"/>
          <w:lang w:eastAsia="ru-RU"/>
        </w:rPr>
        <w:t xml:space="preserve"> </w:t>
      </w:r>
      <w:r w:rsidRPr="00F70620">
        <w:rPr>
          <w:rFonts w:ascii="Times New Roman" w:eastAsiaTheme="minorEastAsia" w:hAnsi="Times New Roman" w:cs="Times New Roman"/>
          <w:spacing w:val="-1"/>
          <w:sz w:val="28"/>
          <w:szCs w:val="28"/>
          <w:lang w:eastAsia="ru-RU"/>
        </w:rPr>
        <w:t>постепенно</w:t>
      </w:r>
      <w:r w:rsidRPr="00F70620">
        <w:rPr>
          <w:rFonts w:ascii="Times New Roman" w:eastAsiaTheme="minorEastAsia" w:hAnsi="Times New Roman" w:cs="Times New Roman"/>
          <w:spacing w:val="22"/>
          <w:sz w:val="28"/>
          <w:szCs w:val="28"/>
          <w:lang w:eastAsia="ru-RU"/>
        </w:rPr>
        <w:t xml:space="preserve"> </w:t>
      </w:r>
      <w:r w:rsidRPr="00F70620">
        <w:rPr>
          <w:rFonts w:ascii="Times New Roman" w:eastAsiaTheme="minorEastAsia" w:hAnsi="Times New Roman" w:cs="Times New Roman"/>
          <w:spacing w:val="-1"/>
          <w:sz w:val="28"/>
          <w:szCs w:val="28"/>
          <w:lang w:eastAsia="ru-RU"/>
        </w:rPr>
        <w:t>начинает</w:t>
      </w:r>
      <w:r w:rsidRPr="00F70620">
        <w:rPr>
          <w:rFonts w:ascii="Times New Roman" w:eastAsiaTheme="minorEastAsia" w:hAnsi="Times New Roman" w:cs="Times New Roman"/>
          <w:spacing w:val="31"/>
          <w:sz w:val="28"/>
          <w:szCs w:val="28"/>
          <w:lang w:eastAsia="ru-RU"/>
        </w:rPr>
        <w:t xml:space="preserve"> </w:t>
      </w:r>
      <w:r w:rsidRPr="00F70620">
        <w:rPr>
          <w:rFonts w:ascii="Times New Roman" w:eastAsiaTheme="minorEastAsia" w:hAnsi="Times New Roman" w:cs="Times New Roman"/>
          <w:spacing w:val="-1"/>
          <w:sz w:val="28"/>
          <w:szCs w:val="28"/>
          <w:lang w:eastAsia="ru-RU"/>
        </w:rPr>
        <w:t>вводить</w:t>
      </w:r>
      <w:r w:rsidRPr="00F70620">
        <w:rPr>
          <w:rFonts w:ascii="Times New Roman" w:eastAsiaTheme="minorEastAsia" w:hAnsi="Times New Roman" w:cs="Times New Roman"/>
          <w:spacing w:val="48"/>
          <w:sz w:val="28"/>
          <w:szCs w:val="28"/>
          <w:lang w:eastAsia="ru-RU"/>
        </w:rPr>
        <w:t xml:space="preserve"> </w:t>
      </w:r>
      <w:r w:rsidRPr="00F70620">
        <w:rPr>
          <w:rFonts w:ascii="Times New Roman" w:eastAsiaTheme="minorEastAsia" w:hAnsi="Times New Roman" w:cs="Times New Roman"/>
          <w:sz w:val="28"/>
          <w:szCs w:val="28"/>
          <w:lang w:eastAsia="ru-RU"/>
        </w:rPr>
        <w:t>в</w:t>
      </w:r>
      <w:r w:rsidRPr="00F70620">
        <w:rPr>
          <w:rFonts w:ascii="Times New Roman" w:eastAsiaTheme="minorEastAsia" w:hAnsi="Times New Roman" w:cs="Times New Roman"/>
          <w:spacing w:val="48"/>
          <w:sz w:val="28"/>
          <w:szCs w:val="28"/>
          <w:lang w:eastAsia="ru-RU"/>
        </w:rPr>
        <w:t xml:space="preserve"> </w:t>
      </w:r>
      <w:r w:rsidRPr="00F70620">
        <w:rPr>
          <w:rFonts w:ascii="Times New Roman" w:eastAsiaTheme="minorEastAsia" w:hAnsi="Times New Roman" w:cs="Times New Roman"/>
          <w:spacing w:val="-1"/>
          <w:sz w:val="28"/>
          <w:szCs w:val="28"/>
          <w:lang w:eastAsia="ru-RU"/>
        </w:rPr>
        <w:t>рисунок</w:t>
      </w:r>
      <w:r w:rsidRPr="00F70620">
        <w:rPr>
          <w:rFonts w:ascii="Times New Roman" w:eastAsiaTheme="minorEastAsia" w:hAnsi="Times New Roman" w:cs="Times New Roman"/>
          <w:spacing w:val="47"/>
          <w:sz w:val="28"/>
          <w:szCs w:val="28"/>
          <w:lang w:eastAsia="ru-RU"/>
        </w:rPr>
        <w:t xml:space="preserve"> </w:t>
      </w:r>
      <w:r w:rsidRPr="00F70620">
        <w:rPr>
          <w:rFonts w:ascii="Times New Roman" w:eastAsiaTheme="minorEastAsia" w:hAnsi="Times New Roman" w:cs="Times New Roman"/>
          <w:spacing w:val="-1"/>
          <w:sz w:val="28"/>
          <w:szCs w:val="28"/>
          <w:lang w:eastAsia="ru-RU"/>
        </w:rPr>
        <w:t>новые</w:t>
      </w:r>
      <w:r w:rsidRPr="00F70620">
        <w:rPr>
          <w:rFonts w:ascii="Times New Roman" w:eastAsiaTheme="minorEastAsia" w:hAnsi="Times New Roman" w:cs="Times New Roman"/>
          <w:spacing w:val="47"/>
          <w:sz w:val="28"/>
          <w:szCs w:val="28"/>
          <w:lang w:eastAsia="ru-RU"/>
        </w:rPr>
        <w:t xml:space="preserve"> </w:t>
      </w:r>
      <w:r w:rsidRPr="00F70620">
        <w:rPr>
          <w:rFonts w:ascii="Times New Roman" w:eastAsiaTheme="minorEastAsia" w:hAnsi="Times New Roman" w:cs="Times New Roman"/>
          <w:spacing w:val="-1"/>
          <w:sz w:val="28"/>
          <w:szCs w:val="28"/>
          <w:lang w:eastAsia="ru-RU"/>
        </w:rPr>
        <w:t>детали,</w:t>
      </w:r>
      <w:r w:rsidRPr="00F70620">
        <w:rPr>
          <w:rFonts w:ascii="Times New Roman" w:eastAsiaTheme="minorEastAsia" w:hAnsi="Times New Roman" w:cs="Times New Roman"/>
          <w:spacing w:val="46"/>
          <w:sz w:val="28"/>
          <w:szCs w:val="28"/>
          <w:lang w:eastAsia="ru-RU"/>
        </w:rPr>
        <w:t xml:space="preserve"> </w:t>
      </w:r>
      <w:r w:rsidRPr="00F70620">
        <w:rPr>
          <w:rFonts w:ascii="Times New Roman" w:eastAsiaTheme="minorEastAsia" w:hAnsi="Times New Roman" w:cs="Times New Roman"/>
          <w:spacing w:val="-1"/>
          <w:sz w:val="28"/>
          <w:szCs w:val="28"/>
          <w:lang w:eastAsia="ru-RU"/>
        </w:rPr>
        <w:t>предлагать</w:t>
      </w:r>
      <w:r w:rsidRPr="00F70620">
        <w:rPr>
          <w:rFonts w:ascii="Times New Roman" w:eastAsiaTheme="minorEastAsia" w:hAnsi="Times New Roman" w:cs="Times New Roman"/>
          <w:spacing w:val="48"/>
          <w:sz w:val="28"/>
          <w:szCs w:val="28"/>
          <w:lang w:eastAsia="ru-RU"/>
        </w:rPr>
        <w:t xml:space="preserve"> </w:t>
      </w:r>
      <w:r w:rsidRPr="00F70620">
        <w:rPr>
          <w:rFonts w:ascii="Times New Roman" w:eastAsiaTheme="minorEastAsia" w:hAnsi="Times New Roman" w:cs="Times New Roman"/>
          <w:spacing w:val="-1"/>
          <w:sz w:val="28"/>
          <w:szCs w:val="28"/>
          <w:lang w:eastAsia="ru-RU"/>
        </w:rPr>
        <w:t>ребенку</w:t>
      </w:r>
      <w:r w:rsidRPr="00F70620">
        <w:rPr>
          <w:rFonts w:ascii="Times New Roman" w:eastAsiaTheme="minorEastAsia" w:hAnsi="Times New Roman" w:cs="Times New Roman"/>
          <w:spacing w:val="45"/>
          <w:sz w:val="28"/>
          <w:szCs w:val="28"/>
          <w:lang w:eastAsia="ru-RU"/>
        </w:rPr>
        <w:t xml:space="preserve"> </w:t>
      </w:r>
      <w:r w:rsidRPr="00F70620">
        <w:rPr>
          <w:rFonts w:ascii="Times New Roman" w:eastAsiaTheme="minorEastAsia" w:hAnsi="Times New Roman" w:cs="Times New Roman"/>
          <w:spacing w:val="-1"/>
          <w:sz w:val="28"/>
          <w:szCs w:val="28"/>
          <w:lang w:eastAsia="ru-RU"/>
        </w:rPr>
        <w:t>варианты</w:t>
      </w:r>
      <w:r w:rsidRPr="00F70620">
        <w:rPr>
          <w:rFonts w:ascii="Times New Roman" w:eastAsiaTheme="minorEastAsia" w:hAnsi="Times New Roman" w:cs="Times New Roman"/>
          <w:spacing w:val="49"/>
          <w:sz w:val="28"/>
          <w:szCs w:val="28"/>
          <w:lang w:eastAsia="ru-RU"/>
        </w:rPr>
        <w:t xml:space="preserve"> </w:t>
      </w:r>
      <w:r w:rsidRPr="00F70620">
        <w:rPr>
          <w:rFonts w:ascii="Times New Roman" w:eastAsiaTheme="minorEastAsia" w:hAnsi="Times New Roman" w:cs="Times New Roman"/>
          <w:spacing w:val="-1"/>
          <w:sz w:val="28"/>
          <w:szCs w:val="28"/>
          <w:lang w:eastAsia="ru-RU"/>
        </w:rPr>
        <w:t>развития</w:t>
      </w:r>
      <w:r w:rsidRPr="00F70620">
        <w:rPr>
          <w:rFonts w:ascii="Times New Roman" w:eastAsiaTheme="minorEastAsia" w:hAnsi="Times New Roman" w:cs="Times New Roman"/>
          <w:spacing w:val="47"/>
          <w:sz w:val="28"/>
          <w:szCs w:val="28"/>
          <w:lang w:eastAsia="ru-RU"/>
        </w:rPr>
        <w:t xml:space="preserve"> </w:t>
      </w:r>
      <w:r w:rsidRPr="00F70620">
        <w:rPr>
          <w:rFonts w:ascii="Times New Roman" w:eastAsiaTheme="minorEastAsia" w:hAnsi="Times New Roman" w:cs="Times New Roman"/>
          <w:spacing w:val="-1"/>
          <w:sz w:val="28"/>
          <w:szCs w:val="28"/>
          <w:lang w:eastAsia="ru-RU"/>
        </w:rPr>
        <w:t>знакомого</w:t>
      </w:r>
      <w:r w:rsidRPr="00F70620">
        <w:rPr>
          <w:rFonts w:ascii="Times New Roman" w:eastAsiaTheme="minorEastAsia" w:hAnsi="Times New Roman" w:cs="Times New Roman"/>
          <w:spacing w:val="34"/>
          <w:sz w:val="28"/>
          <w:szCs w:val="28"/>
          <w:lang w:eastAsia="ru-RU"/>
        </w:rPr>
        <w:t xml:space="preserve"> </w:t>
      </w:r>
      <w:r w:rsidRPr="00F70620">
        <w:rPr>
          <w:rFonts w:ascii="Times New Roman" w:eastAsiaTheme="minorEastAsia" w:hAnsi="Times New Roman" w:cs="Times New Roman"/>
          <w:spacing w:val="-1"/>
          <w:sz w:val="28"/>
          <w:szCs w:val="28"/>
          <w:lang w:eastAsia="ru-RU"/>
        </w:rPr>
        <w:t>сюжета.</w:t>
      </w:r>
      <w:r w:rsidRPr="00F70620">
        <w:rPr>
          <w:rFonts w:ascii="Times New Roman" w:eastAsiaTheme="minorEastAsia" w:hAnsi="Times New Roman" w:cs="Times New Roman"/>
          <w:spacing w:val="30"/>
          <w:sz w:val="28"/>
          <w:szCs w:val="28"/>
          <w:lang w:eastAsia="ru-RU"/>
        </w:rPr>
        <w:t xml:space="preserve"> </w:t>
      </w:r>
      <w:r w:rsidRPr="00F70620">
        <w:rPr>
          <w:rFonts w:ascii="Times New Roman" w:eastAsiaTheme="minorEastAsia" w:hAnsi="Times New Roman" w:cs="Times New Roman"/>
          <w:spacing w:val="-1"/>
          <w:sz w:val="28"/>
          <w:szCs w:val="28"/>
          <w:lang w:eastAsia="ru-RU"/>
        </w:rPr>
        <w:t>Если</w:t>
      </w:r>
      <w:r w:rsidRPr="00F70620">
        <w:rPr>
          <w:rFonts w:ascii="Times New Roman" w:eastAsiaTheme="minorEastAsia" w:hAnsi="Times New Roman" w:cs="Times New Roman"/>
          <w:spacing w:val="34"/>
          <w:sz w:val="28"/>
          <w:szCs w:val="28"/>
          <w:lang w:eastAsia="ru-RU"/>
        </w:rPr>
        <w:t xml:space="preserve"> </w:t>
      </w:r>
      <w:r w:rsidRPr="00F70620">
        <w:rPr>
          <w:rFonts w:ascii="Times New Roman" w:eastAsiaTheme="minorEastAsia" w:hAnsi="Times New Roman" w:cs="Times New Roman"/>
          <w:spacing w:val="-1"/>
          <w:sz w:val="28"/>
          <w:szCs w:val="28"/>
          <w:lang w:eastAsia="ru-RU"/>
        </w:rPr>
        <w:t>результат</w:t>
      </w:r>
      <w:r w:rsidRPr="00F70620">
        <w:rPr>
          <w:rFonts w:ascii="Times New Roman" w:eastAsiaTheme="minorEastAsia" w:hAnsi="Times New Roman" w:cs="Times New Roman"/>
          <w:spacing w:val="32"/>
          <w:sz w:val="28"/>
          <w:szCs w:val="28"/>
          <w:lang w:eastAsia="ru-RU"/>
        </w:rPr>
        <w:t xml:space="preserve"> </w:t>
      </w:r>
      <w:r w:rsidRPr="00F70620">
        <w:rPr>
          <w:rFonts w:ascii="Times New Roman" w:eastAsiaTheme="minorEastAsia" w:hAnsi="Times New Roman" w:cs="Times New Roman"/>
          <w:spacing w:val="-1"/>
          <w:sz w:val="28"/>
          <w:szCs w:val="28"/>
          <w:lang w:eastAsia="ru-RU"/>
        </w:rPr>
        <w:t>совместного</w:t>
      </w:r>
      <w:r w:rsidRPr="00F70620">
        <w:rPr>
          <w:rFonts w:ascii="Times New Roman" w:eastAsiaTheme="minorEastAsia" w:hAnsi="Times New Roman" w:cs="Times New Roman"/>
          <w:spacing w:val="33"/>
          <w:sz w:val="28"/>
          <w:szCs w:val="28"/>
          <w:lang w:eastAsia="ru-RU"/>
        </w:rPr>
        <w:t xml:space="preserve"> </w:t>
      </w:r>
      <w:r w:rsidRPr="00F70620">
        <w:rPr>
          <w:rFonts w:ascii="Times New Roman" w:eastAsiaTheme="minorEastAsia" w:hAnsi="Times New Roman" w:cs="Times New Roman"/>
          <w:spacing w:val="-1"/>
          <w:sz w:val="28"/>
          <w:szCs w:val="28"/>
          <w:lang w:eastAsia="ru-RU"/>
        </w:rPr>
        <w:t>рисования</w:t>
      </w:r>
      <w:r w:rsidRPr="00F70620">
        <w:rPr>
          <w:rFonts w:ascii="Times New Roman" w:eastAsiaTheme="minorEastAsia" w:hAnsi="Times New Roman" w:cs="Times New Roman"/>
          <w:spacing w:val="31"/>
          <w:sz w:val="28"/>
          <w:szCs w:val="28"/>
          <w:lang w:eastAsia="ru-RU"/>
        </w:rPr>
        <w:t xml:space="preserve"> </w:t>
      </w:r>
      <w:r w:rsidRPr="00F70620">
        <w:rPr>
          <w:rFonts w:ascii="Times New Roman" w:eastAsiaTheme="minorEastAsia" w:hAnsi="Times New Roman" w:cs="Times New Roman"/>
          <w:sz w:val="28"/>
          <w:szCs w:val="28"/>
          <w:lang w:eastAsia="ru-RU"/>
        </w:rPr>
        <w:t>важен</w:t>
      </w:r>
      <w:r w:rsidRPr="00F70620">
        <w:rPr>
          <w:rFonts w:ascii="Times New Roman" w:eastAsiaTheme="minorEastAsia" w:hAnsi="Times New Roman" w:cs="Times New Roman"/>
          <w:spacing w:val="31"/>
          <w:sz w:val="28"/>
          <w:szCs w:val="28"/>
          <w:lang w:eastAsia="ru-RU"/>
        </w:rPr>
        <w:t xml:space="preserve"> </w:t>
      </w:r>
      <w:r w:rsidRPr="00F70620">
        <w:rPr>
          <w:rFonts w:ascii="Times New Roman" w:eastAsiaTheme="minorEastAsia" w:hAnsi="Times New Roman" w:cs="Times New Roman"/>
          <w:spacing w:val="-1"/>
          <w:sz w:val="28"/>
          <w:szCs w:val="28"/>
          <w:lang w:eastAsia="ru-RU"/>
        </w:rPr>
        <w:t>для</w:t>
      </w:r>
      <w:r w:rsidRPr="00F70620">
        <w:rPr>
          <w:rFonts w:ascii="Times New Roman" w:eastAsiaTheme="minorEastAsia" w:hAnsi="Times New Roman" w:cs="Times New Roman"/>
          <w:spacing w:val="31"/>
          <w:sz w:val="28"/>
          <w:szCs w:val="28"/>
          <w:lang w:eastAsia="ru-RU"/>
        </w:rPr>
        <w:t xml:space="preserve"> </w:t>
      </w:r>
      <w:r w:rsidRPr="00F70620">
        <w:rPr>
          <w:rFonts w:ascii="Times New Roman" w:eastAsiaTheme="minorEastAsia" w:hAnsi="Times New Roman" w:cs="Times New Roman"/>
          <w:spacing w:val="-1"/>
          <w:sz w:val="28"/>
          <w:szCs w:val="28"/>
          <w:lang w:eastAsia="ru-RU"/>
        </w:rPr>
        <w:t>ребенка,</w:t>
      </w:r>
      <w:r w:rsidRPr="00F70620">
        <w:rPr>
          <w:rFonts w:ascii="Times New Roman" w:eastAsiaTheme="minorEastAsia" w:hAnsi="Times New Roman" w:cs="Times New Roman"/>
          <w:spacing w:val="55"/>
          <w:sz w:val="28"/>
          <w:szCs w:val="28"/>
          <w:lang w:eastAsia="ru-RU"/>
        </w:rPr>
        <w:t xml:space="preserve"> </w:t>
      </w:r>
      <w:r w:rsidRPr="00F70620">
        <w:rPr>
          <w:rFonts w:ascii="Times New Roman" w:eastAsiaTheme="minorEastAsia" w:hAnsi="Times New Roman" w:cs="Times New Roman"/>
          <w:sz w:val="28"/>
          <w:szCs w:val="28"/>
          <w:lang w:eastAsia="ru-RU"/>
        </w:rPr>
        <w:t xml:space="preserve">он </w:t>
      </w:r>
      <w:r w:rsidRPr="00F70620">
        <w:rPr>
          <w:rFonts w:ascii="Times New Roman" w:eastAsiaTheme="minorEastAsia" w:hAnsi="Times New Roman" w:cs="Times New Roman"/>
          <w:spacing w:val="-1"/>
          <w:sz w:val="28"/>
          <w:szCs w:val="28"/>
          <w:lang w:eastAsia="ru-RU"/>
        </w:rPr>
        <w:t>часто</w:t>
      </w:r>
      <w:r w:rsidRPr="00F70620">
        <w:rPr>
          <w:rFonts w:ascii="Times New Roman" w:eastAsiaTheme="minorEastAsia" w:hAnsi="Times New Roman" w:cs="Times New Roman"/>
          <w:spacing w:val="-3"/>
          <w:sz w:val="28"/>
          <w:szCs w:val="28"/>
          <w:lang w:eastAsia="ru-RU"/>
        </w:rPr>
        <w:t xml:space="preserve"> </w:t>
      </w:r>
      <w:r w:rsidRPr="00F70620">
        <w:rPr>
          <w:rFonts w:ascii="Times New Roman" w:eastAsiaTheme="minorEastAsia" w:hAnsi="Times New Roman" w:cs="Times New Roman"/>
          <w:spacing w:val="-1"/>
          <w:sz w:val="28"/>
          <w:szCs w:val="28"/>
          <w:lang w:eastAsia="ru-RU"/>
        </w:rPr>
        <w:t>соглашается</w:t>
      </w:r>
      <w:r w:rsidRPr="00F70620">
        <w:rPr>
          <w:rFonts w:ascii="Times New Roman" w:eastAsiaTheme="minorEastAsia" w:hAnsi="Times New Roman" w:cs="Times New Roman"/>
          <w:sz w:val="28"/>
          <w:szCs w:val="28"/>
          <w:lang w:eastAsia="ru-RU"/>
        </w:rPr>
        <w:t xml:space="preserve"> </w:t>
      </w:r>
      <w:r w:rsidRPr="00F70620">
        <w:rPr>
          <w:rFonts w:ascii="Times New Roman" w:eastAsiaTheme="minorEastAsia" w:hAnsi="Times New Roman" w:cs="Times New Roman"/>
          <w:spacing w:val="-1"/>
          <w:sz w:val="28"/>
          <w:szCs w:val="28"/>
          <w:lang w:eastAsia="ru-RU"/>
        </w:rPr>
        <w:t>принять</w:t>
      </w:r>
      <w:r w:rsidRPr="00F70620">
        <w:rPr>
          <w:rFonts w:ascii="Times New Roman" w:eastAsiaTheme="minorEastAsia" w:hAnsi="Times New Roman" w:cs="Times New Roman"/>
          <w:spacing w:val="-2"/>
          <w:sz w:val="28"/>
          <w:szCs w:val="28"/>
          <w:lang w:eastAsia="ru-RU"/>
        </w:rPr>
        <w:t xml:space="preserve"> </w:t>
      </w:r>
      <w:r w:rsidRPr="00F70620">
        <w:rPr>
          <w:rFonts w:ascii="Times New Roman" w:eastAsiaTheme="minorEastAsia" w:hAnsi="Times New Roman" w:cs="Times New Roman"/>
          <w:spacing w:val="-1"/>
          <w:sz w:val="28"/>
          <w:szCs w:val="28"/>
          <w:lang w:eastAsia="ru-RU"/>
        </w:rPr>
        <w:t>такие</w:t>
      </w:r>
      <w:r w:rsidRPr="00F70620">
        <w:rPr>
          <w:rFonts w:ascii="Times New Roman" w:eastAsiaTheme="minorEastAsia" w:hAnsi="Times New Roman" w:cs="Times New Roman"/>
          <w:sz w:val="28"/>
          <w:szCs w:val="28"/>
          <w:lang w:eastAsia="ru-RU"/>
        </w:rPr>
        <w:t xml:space="preserve"> </w:t>
      </w:r>
      <w:r w:rsidRPr="00F70620">
        <w:rPr>
          <w:rFonts w:ascii="Times New Roman" w:eastAsiaTheme="minorEastAsia" w:hAnsi="Times New Roman" w:cs="Times New Roman"/>
          <w:spacing w:val="-1"/>
          <w:sz w:val="28"/>
          <w:szCs w:val="28"/>
          <w:lang w:eastAsia="ru-RU"/>
        </w:rPr>
        <w:t>нововведения.</w:t>
      </w:r>
    </w:p>
    <w:p w:rsidR="00973E6F" w:rsidRPr="00F70620" w:rsidRDefault="00973E6F" w:rsidP="00973E6F">
      <w:pPr>
        <w:widowControl w:val="0"/>
        <w:kinsoku w:val="0"/>
        <w:overflowPunct w:val="0"/>
        <w:autoSpaceDE w:val="0"/>
        <w:autoSpaceDN w:val="0"/>
        <w:adjustRightInd w:val="0"/>
        <w:spacing w:before="7" w:after="0" w:line="357" w:lineRule="auto"/>
        <w:ind w:left="102" w:right="103" w:firstLine="707"/>
        <w:jc w:val="both"/>
        <w:rPr>
          <w:rFonts w:ascii="Times New Roman" w:eastAsiaTheme="minorEastAsia" w:hAnsi="Times New Roman" w:cs="Times New Roman"/>
          <w:spacing w:val="-2"/>
          <w:sz w:val="28"/>
          <w:szCs w:val="28"/>
          <w:lang w:eastAsia="ru-RU"/>
        </w:rPr>
      </w:pPr>
      <w:r w:rsidRPr="00F70620">
        <w:rPr>
          <w:rFonts w:ascii="Times New Roman" w:eastAsiaTheme="minorEastAsia" w:hAnsi="Times New Roman" w:cs="Times New Roman"/>
          <w:spacing w:val="-1"/>
          <w:sz w:val="28"/>
          <w:szCs w:val="28"/>
          <w:lang w:eastAsia="ru-RU"/>
        </w:rPr>
        <w:t>Использование</w:t>
      </w:r>
      <w:r w:rsidRPr="00F70620">
        <w:rPr>
          <w:rFonts w:ascii="Times New Roman" w:eastAsiaTheme="minorEastAsia" w:hAnsi="Times New Roman" w:cs="Times New Roman"/>
          <w:spacing w:val="8"/>
          <w:sz w:val="28"/>
          <w:szCs w:val="28"/>
          <w:lang w:eastAsia="ru-RU"/>
        </w:rPr>
        <w:t xml:space="preserve"> </w:t>
      </w:r>
      <w:r w:rsidRPr="00F70620">
        <w:rPr>
          <w:rFonts w:ascii="Times New Roman" w:eastAsiaTheme="minorEastAsia" w:hAnsi="Times New Roman" w:cs="Times New Roman"/>
          <w:spacing w:val="-1"/>
          <w:sz w:val="28"/>
          <w:szCs w:val="28"/>
          <w:lang w:eastAsia="ru-RU"/>
        </w:rPr>
        <w:t>этого</w:t>
      </w:r>
      <w:r w:rsidRPr="00F70620">
        <w:rPr>
          <w:rFonts w:ascii="Times New Roman" w:eastAsiaTheme="minorEastAsia" w:hAnsi="Times New Roman" w:cs="Times New Roman"/>
          <w:spacing w:val="9"/>
          <w:sz w:val="28"/>
          <w:szCs w:val="28"/>
          <w:lang w:eastAsia="ru-RU"/>
        </w:rPr>
        <w:t xml:space="preserve"> </w:t>
      </w:r>
      <w:r w:rsidRPr="00F70620">
        <w:rPr>
          <w:rFonts w:ascii="Times New Roman" w:eastAsiaTheme="minorEastAsia" w:hAnsi="Times New Roman" w:cs="Times New Roman"/>
          <w:spacing w:val="-1"/>
          <w:sz w:val="28"/>
          <w:szCs w:val="28"/>
          <w:lang w:eastAsia="ru-RU"/>
        </w:rPr>
        <w:t>метода</w:t>
      </w:r>
      <w:r w:rsidRPr="00F70620">
        <w:rPr>
          <w:rFonts w:ascii="Times New Roman" w:eastAsiaTheme="minorEastAsia" w:hAnsi="Times New Roman" w:cs="Times New Roman"/>
          <w:spacing w:val="8"/>
          <w:sz w:val="28"/>
          <w:szCs w:val="28"/>
          <w:lang w:eastAsia="ru-RU"/>
        </w:rPr>
        <w:t xml:space="preserve"> </w:t>
      </w:r>
      <w:r w:rsidRPr="00F70620">
        <w:rPr>
          <w:rFonts w:ascii="Times New Roman" w:eastAsiaTheme="minorEastAsia" w:hAnsi="Times New Roman" w:cs="Times New Roman"/>
          <w:spacing w:val="-1"/>
          <w:sz w:val="28"/>
          <w:szCs w:val="28"/>
          <w:lang w:eastAsia="ru-RU"/>
        </w:rPr>
        <w:t>позволяет</w:t>
      </w:r>
      <w:r w:rsidRPr="00F70620">
        <w:rPr>
          <w:rFonts w:ascii="Times New Roman" w:eastAsiaTheme="minorEastAsia" w:hAnsi="Times New Roman" w:cs="Times New Roman"/>
          <w:spacing w:val="8"/>
          <w:sz w:val="28"/>
          <w:szCs w:val="28"/>
          <w:lang w:eastAsia="ru-RU"/>
        </w:rPr>
        <w:t xml:space="preserve"> </w:t>
      </w:r>
      <w:r w:rsidRPr="00F70620">
        <w:rPr>
          <w:rFonts w:ascii="Times New Roman" w:eastAsiaTheme="minorEastAsia" w:hAnsi="Times New Roman" w:cs="Times New Roman"/>
          <w:spacing w:val="-1"/>
          <w:sz w:val="28"/>
          <w:szCs w:val="28"/>
          <w:lang w:eastAsia="ru-RU"/>
        </w:rPr>
        <w:t>развивать</w:t>
      </w:r>
      <w:r w:rsidRPr="00F70620">
        <w:rPr>
          <w:rFonts w:ascii="Times New Roman" w:eastAsiaTheme="minorEastAsia" w:hAnsi="Times New Roman" w:cs="Times New Roman"/>
          <w:spacing w:val="7"/>
          <w:sz w:val="28"/>
          <w:szCs w:val="28"/>
          <w:lang w:eastAsia="ru-RU"/>
        </w:rPr>
        <w:t xml:space="preserve"> </w:t>
      </w:r>
      <w:r w:rsidRPr="00F70620">
        <w:rPr>
          <w:rFonts w:ascii="Times New Roman" w:eastAsiaTheme="minorEastAsia" w:hAnsi="Times New Roman" w:cs="Times New Roman"/>
          <w:spacing w:val="-1"/>
          <w:sz w:val="28"/>
          <w:szCs w:val="28"/>
          <w:lang w:eastAsia="ru-RU"/>
        </w:rPr>
        <w:t>малейший</w:t>
      </w:r>
      <w:r w:rsidRPr="00F70620">
        <w:rPr>
          <w:rFonts w:ascii="Times New Roman" w:eastAsiaTheme="minorEastAsia" w:hAnsi="Times New Roman" w:cs="Times New Roman"/>
          <w:spacing w:val="8"/>
          <w:sz w:val="28"/>
          <w:szCs w:val="28"/>
          <w:lang w:eastAsia="ru-RU"/>
        </w:rPr>
        <w:t xml:space="preserve"> </w:t>
      </w:r>
      <w:r w:rsidRPr="00F70620">
        <w:rPr>
          <w:rFonts w:ascii="Times New Roman" w:eastAsiaTheme="minorEastAsia" w:hAnsi="Times New Roman" w:cs="Times New Roman"/>
          <w:spacing w:val="-1"/>
          <w:sz w:val="28"/>
          <w:szCs w:val="28"/>
          <w:lang w:eastAsia="ru-RU"/>
        </w:rPr>
        <w:t>успех,</w:t>
      </w:r>
      <w:r w:rsidRPr="00F70620">
        <w:rPr>
          <w:rFonts w:ascii="Times New Roman" w:eastAsiaTheme="minorEastAsia" w:hAnsi="Times New Roman" w:cs="Times New Roman"/>
          <w:spacing w:val="59"/>
          <w:sz w:val="28"/>
          <w:szCs w:val="28"/>
          <w:lang w:eastAsia="ru-RU"/>
        </w:rPr>
        <w:t xml:space="preserve"> </w:t>
      </w:r>
      <w:r w:rsidRPr="00F70620">
        <w:rPr>
          <w:rFonts w:ascii="Times New Roman" w:eastAsiaTheme="minorEastAsia" w:hAnsi="Times New Roman" w:cs="Times New Roman"/>
          <w:spacing w:val="-1"/>
          <w:sz w:val="28"/>
          <w:szCs w:val="28"/>
          <w:lang w:eastAsia="ru-RU"/>
        </w:rPr>
        <w:t>наметившийся</w:t>
      </w:r>
      <w:r w:rsidRPr="00F70620">
        <w:rPr>
          <w:rFonts w:ascii="Times New Roman" w:eastAsiaTheme="minorEastAsia" w:hAnsi="Times New Roman" w:cs="Times New Roman"/>
          <w:spacing w:val="21"/>
          <w:sz w:val="28"/>
          <w:szCs w:val="28"/>
          <w:lang w:eastAsia="ru-RU"/>
        </w:rPr>
        <w:t xml:space="preserve"> </w:t>
      </w:r>
      <w:r w:rsidRPr="00F70620">
        <w:rPr>
          <w:rFonts w:ascii="Times New Roman" w:eastAsiaTheme="minorEastAsia" w:hAnsi="Times New Roman" w:cs="Times New Roman"/>
          <w:sz w:val="28"/>
          <w:szCs w:val="28"/>
          <w:lang w:eastAsia="ru-RU"/>
        </w:rPr>
        <w:t>в</w:t>
      </w:r>
      <w:r w:rsidRPr="00F70620">
        <w:rPr>
          <w:rFonts w:ascii="Times New Roman" w:eastAsiaTheme="minorEastAsia" w:hAnsi="Times New Roman" w:cs="Times New Roman"/>
          <w:spacing w:val="20"/>
          <w:sz w:val="28"/>
          <w:szCs w:val="28"/>
          <w:lang w:eastAsia="ru-RU"/>
        </w:rPr>
        <w:t xml:space="preserve"> </w:t>
      </w:r>
      <w:r w:rsidRPr="00F70620">
        <w:rPr>
          <w:rFonts w:ascii="Times New Roman" w:eastAsiaTheme="minorEastAsia" w:hAnsi="Times New Roman" w:cs="Times New Roman"/>
          <w:spacing w:val="-1"/>
          <w:sz w:val="28"/>
          <w:szCs w:val="28"/>
          <w:lang w:eastAsia="ru-RU"/>
        </w:rPr>
        <w:t>деятельности</w:t>
      </w:r>
      <w:r w:rsidRPr="00F70620">
        <w:rPr>
          <w:rFonts w:ascii="Times New Roman" w:eastAsiaTheme="minorEastAsia" w:hAnsi="Times New Roman" w:cs="Times New Roman"/>
          <w:spacing w:val="21"/>
          <w:sz w:val="28"/>
          <w:szCs w:val="28"/>
          <w:lang w:eastAsia="ru-RU"/>
        </w:rPr>
        <w:t xml:space="preserve"> </w:t>
      </w:r>
      <w:r w:rsidRPr="00F70620">
        <w:rPr>
          <w:rFonts w:ascii="Times New Roman" w:eastAsiaTheme="minorEastAsia" w:hAnsi="Times New Roman" w:cs="Times New Roman"/>
          <w:spacing w:val="-1"/>
          <w:sz w:val="28"/>
          <w:szCs w:val="28"/>
          <w:lang w:eastAsia="ru-RU"/>
        </w:rPr>
        <w:t>маленького</w:t>
      </w:r>
      <w:r w:rsidRPr="00F70620">
        <w:rPr>
          <w:rFonts w:ascii="Times New Roman" w:eastAsiaTheme="minorEastAsia" w:hAnsi="Times New Roman" w:cs="Times New Roman"/>
          <w:spacing w:val="21"/>
          <w:sz w:val="28"/>
          <w:szCs w:val="28"/>
          <w:lang w:eastAsia="ru-RU"/>
        </w:rPr>
        <w:t xml:space="preserve"> </w:t>
      </w:r>
      <w:r w:rsidRPr="00F70620">
        <w:rPr>
          <w:rFonts w:ascii="Times New Roman" w:eastAsiaTheme="minorEastAsia" w:hAnsi="Times New Roman" w:cs="Times New Roman"/>
          <w:spacing w:val="-1"/>
          <w:sz w:val="28"/>
          <w:szCs w:val="28"/>
          <w:lang w:eastAsia="ru-RU"/>
        </w:rPr>
        <w:t>рисовальщика,</w:t>
      </w:r>
      <w:r w:rsidRPr="00F70620">
        <w:rPr>
          <w:rFonts w:ascii="Times New Roman" w:eastAsiaTheme="minorEastAsia" w:hAnsi="Times New Roman" w:cs="Times New Roman"/>
          <w:spacing w:val="20"/>
          <w:sz w:val="28"/>
          <w:szCs w:val="28"/>
          <w:lang w:eastAsia="ru-RU"/>
        </w:rPr>
        <w:t xml:space="preserve"> </w:t>
      </w:r>
      <w:r w:rsidRPr="00F70620">
        <w:rPr>
          <w:rFonts w:ascii="Times New Roman" w:eastAsiaTheme="minorEastAsia" w:hAnsi="Times New Roman" w:cs="Times New Roman"/>
          <w:spacing w:val="-1"/>
          <w:sz w:val="28"/>
          <w:szCs w:val="28"/>
          <w:lang w:eastAsia="ru-RU"/>
        </w:rPr>
        <w:t>обеспечивать</w:t>
      </w:r>
      <w:r w:rsidRPr="00F70620">
        <w:rPr>
          <w:rFonts w:ascii="Times New Roman" w:eastAsiaTheme="minorEastAsia" w:hAnsi="Times New Roman" w:cs="Times New Roman"/>
          <w:spacing w:val="18"/>
          <w:sz w:val="28"/>
          <w:szCs w:val="28"/>
          <w:lang w:eastAsia="ru-RU"/>
        </w:rPr>
        <w:t xml:space="preserve"> </w:t>
      </w:r>
      <w:r w:rsidRPr="00F70620">
        <w:rPr>
          <w:rFonts w:ascii="Times New Roman" w:eastAsiaTheme="minorEastAsia" w:hAnsi="Times New Roman" w:cs="Times New Roman"/>
          <w:spacing w:val="-1"/>
          <w:sz w:val="28"/>
          <w:szCs w:val="28"/>
          <w:lang w:eastAsia="ru-RU"/>
        </w:rPr>
        <w:t>ему</w:t>
      </w:r>
      <w:r w:rsidRPr="00F70620">
        <w:rPr>
          <w:rFonts w:ascii="Times New Roman" w:eastAsiaTheme="minorEastAsia" w:hAnsi="Times New Roman" w:cs="Times New Roman"/>
          <w:spacing w:val="51"/>
          <w:sz w:val="28"/>
          <w:szCs w:val="28"/>
          <w:lang w:eastAsia="ru-RU"/>
        </w:rPr>
        <w:t xml:space="preserve"> </w:t>
      </w:r>
      <w:r w:rsidRPr="00F70620">
        <w:rPr>
          <w:rFonts w:ascii="Times New Roman" w:eastAsiaTheme="minorEastAsia" w:hAnsi="Times New Roman" w:cs="Times New Roman"/>
          <w:spacing w:val="-1"/>
          <w:sz w:val="28"/>
          <w:szCs w:val="28"/>
          <w:lang w:eastAsia="ru-RU"/>
        </w:rPr>
        <w:t>продвижение</w:t>
      </w:r>
      <w:r w:rsidRPr="00F70620">
        <w:rPr>
          <w:rFonts w:ascii="Times New Roman" w:eastAsiaTheme="minorEastAsia" w:hAnsi="Times New Roman" w:cs="Times New Roman"/>
          <w:spacing w:val="19"/>
          <w:sz w:val="28"/>
          <w:szCs w:val="28"/>
          <w:lang w:eastAsia="ru-RU"/>
        </w:rPr>
        <w:t xml:space="preserve"> </w:t>
      </w:r>
      <w:r w:rsidRPr="00F70620">
        <w:rPr>
          <w:rFonts w:ascii="Times New Roman" w:eastAsiaTheme="minorEastAsia" w:hAnsi="Times New Roman" w:cs="Times New Roman"/>
          <w:sz w:val="28"/>
          <w:szCs w:val="28"/>
          <w:lang w:eastAsia="ru-RU"/>
        </w:rPr>
        <w:t>в</w:t>
      </w:r>
      <w:r w:rsidRPr="00F70620">
        <w:rPr>
          <w:rFonts w:ascii="Times New Roman" w:eastAsiaTheme="minorEastAsia" w:hAnsi="Times New Roman" w:cs="Times New Roman"/>
          <w:spacing w:val="17"/>
          <w:sz w:val="28"/>
          <w:szCs w:val="28"/>
          <w:lang w:eastAsia="ru-RU"/>
        </w:rPr>
        <w:t xml:space="preserve"> </w:t>
      </w:r>
      <w:r w:rsidRPr="00F70620">
        <w:rPr>
          <w:rFonts w:ascii="Times New Roman" w:eastAsiaTheme="minorEastAsia" w:hAnsi="Times New Roman" w:cs="Times New Roman"/>
          <w:spacing w:val="-1"/>
          <w:sz w:val="28"/>
          <w:szCs w:val="28"/>
          <w:lang w:eastAsia="ru-RU"/>
        </w:rPr>
        <w:t>освоении</w:t>
      </w:r>
      <w:r w:rsidRPr="00F70620">
        <w:rPr>
          <w:rFonts w:ascii="Times New Roman" w:eastAsiaTheme="minorEastAsia" w:hAnsi="Times New Roman" w:cs="Times New Roman"/>
          <w:spacing w:val="19"/>
          <w:sz w:val="28"/>
          <w:szCs w:val="28"/>
          <w:lang w:eastAsia="ru-RU"/>
        </w:rPr>
        <w:t xml:space="preserve"> </w:t>
      </w:r>
      <w:r w:rsidRPr="00F70620">
        <w:rPr>
          <w:rFonts w:ascii="Times New Roman" w:eastAsiaTheme="minorEastAsia" w:hAnsi="Times New Roman" w:cs="Times New Roman"/>
          <w:spacing w:val="-1"/>
          <w:sz w:val="28"/>
          <w:szCs w:val="28"/>
          <w:lang w:eastAsia="ru-RU"/>
        </w:rPr>
        <w:t>способов</w:t>
      </w:r>
      <w:r w:rsidRPr="00F70620">
        <w:rPr>
          <w:rFonts w:ascii="Times New Roman" w:eastAsiaTheme="minorEastAsia" w:hAnsi="Times New Roman" w:cs="Times New Roman"/>
          <w:spacing w:val="17"/>
          <w:sz w:val="28"/>
          <w:szCs w:val="28"/>
          <w:lang w:eastAsia="ru-RU"/>
        </w:rPr>
        <w:t xml:space="preserve"> </w:t>
      </w:r>
      <w:r w:rsidRPr="00F70620">
        <w:rPr>
          <w:rFonts w:ascii="Times New Roman" w:eastAsiaTheme="minorEastAsia" w:hAnsi="Times New Roman" w:cs="Times New Roman"/>
          <w:spacing w:val="-1"/>
          <w:sz w:val="28"/>
          <w:szCs w:val="28"/>
          <w:lang w:eastAsia="ru-RU"/>
        </w:rPr>
        <w:t>самостоятельных</w:t>
      </w:r>
      <w:r w:rsidRPr="00F70620">
        <w:rPr>
          <w:rFonts w:ascii="Times New Roman" w:eastAsiaTheme="minorEastAsia" w:hAnsi="Times New Roman" w:cs="Times New Roman"/>
          <w:spacing w:val="19"/>
          <w:sz w:val="28"/>
          <w:szCs w:val="28"/>
          <w:lang w:eastAsia="ru-RU"/>
        </w:rPr>
        <w:t xml:space="preserve"> </w:t>
      </w:r>
      <w:r w:rsidRPr="00F70620">
        <w:rPr>
          <w:rFonts w:ascii="Times New Roman" w:eastAsiaTheme="minorEastAsia" w:hAnsi="Times New Roman" w:cs="Times New Roman"/>
          <w:spacing w:val="-1"/>
          <w:sz w:val="28"/>
          <w:szCs w:val="28"/>
          <w:lang w:eastAsia="ru-RU"/>
        </w:rPr>
        <w:t>действий</w:t>
      </w:r>
      <w:r w:rsidRPr="00F70620">
        <w:rPr>
          <w:rFonts w:ascii="Times New Roman" w:eastAsiaTheme="minorEastAsia" w:hAnsi="Times New Roman" w:cs="Times New Roman"/>
          <w:spacing w:val="19"/>
          <w:sz w:val="28"/>
          <w:szCs w:val="28"/>
          <w:lang w:eastAsia="ru-RU"/>
        </w:rPr>
        <w:t xml:space="preserve"> </w:t>
      </w:r>
      <w:r w:rsidRPr="00F70620">
        <w:rPr>
          <w:rFonts w:ascii="Times New Roman" w:eastAsiaTheme="minorEastAsia" w:hAnsi="Times New Roman" w:cs="Times New Roman"/>
          <w:spacing w:val="-2"/>
          <w:sz w:val="28"/>
          <w:szCs w:val="28"/>
          <w:lang w:eastAsia="ru-RU"/>
        </w:rPr>
        <w:t>при</w:t>
      </w:r>
      <w:r w:rsidRPr="00F70620">
        <w:rPr>
          <w:rFonts w:ascii="Times New Roman" w:eastAsiaTheme="minorEastAsia" w:hAnsi="Times New Roman" w:cs="Times New Roman"/>
          <w:spacing w:val="19"/>
          <w:sz w:val="28"/>
          <w:szCs w:val="28"/>
          <w:lang w:eastAsia="ru-RU"/>
        </w:rPr>
        <w:t xml:space="preserve"> </w:t>
      </w:r>
      <w:r w:rsidRPr="00F70620">
        <w:rPr>
          <w:rFonts w:ascii="Times New Roman" w:eastAsiaTheme="minorEastAsia" w:hAnsi="Times New Roman" w:cs="Times New Roman"/>
          <w:spacing w:val="-1"/>
          <w:sz w:val="28"/>
          <w:szCs w:val="28"/>
          <w:lang w:eastAsia="ru-RU"/>
        </w:rPr>
        <w:lastRenderedPageBreak/>
        <w:t>выполнении</w:t>
      </w:r>
      <w:r w:rsidRPr="00F70620">
        <w:rPr>
          <w:rFonts w:ascii="Times New Roman" w:eastAsiaTheme="minorEastAsia" w:hAnsi="Times New Roman" w:cs="Times New Roman"/>
          <w:spacing w:val="25"/>
          <w:sz w:val="28"/>
          <w:szCs w:val="28"/>
          <w:lang w:eastAsia="ru-RU"/>
        </w:rPr>
        <w:t xml:space="preserve"> </w:t>
      </w:r>
      <w:r w:rsidRPr="00F70620">
        <w:rPr>
          <w:rFonts w:ascii="Times New Roman" w:eastAsiaTheme="minorEastAsia" w:hAnsi="Times New Roman" w:cs="Times New Roman"/>
          <w:spacing w:val="-1"/>
          <w:sz w:val="28"/>
          <w:szCs w:val="28"/>
          <w:lang w:eastAsia="ru-RU"/>
        </w:rPr>
        <w:t>аналогичной</w:t>
      </w:r>
      <w:r w:rsidRPr="00F70620">
        <w:rPr>
          <w:rFonts w:ascii="Times New Roman" w:eastAsiaTheme="minorEastAsia" w:hAnsi="Times New Roman" w:cs="Times New Roman"/>
          <w:spacing w:val="-3"/>
          <w:sz w:val="28"/>
          <w:szCs w:val="28"/>
          <w:lang w:eastAsia="ru-RU"/>
        </w:rPr>
        <w:t xml:space="preserve"> </w:t>
      </w:r>
      <w:r w:rsidRPr="00F70620">
        <w:rPr>
          <w:rFonts w:ascii="Times New Roman" w:eastAsiaTheme="minorEastAsia" w:hAnsi="Times New Roman" w:cs="Times New Roman"/>
          <w:spacing w:val="-2"/>
          <w:sz w:val="28"/>
          <w:szCs w:val="28"/>
          <w:lang w:eastAsia="ru-RU"/>
        </w:rPr>
        <w:t>работы.</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xml:space="preserve">Далее стоит рассмотреть важность личностного подхода во взаимоотношениях воспитателя и детей, выраженного в доброжелательности и уважительности отношения к личности ребенка, главным инструментом которого является внушение ребенку его неповторимости и единственности среди других </w:t>
      </w:r>
      <w:r>
        <w:rPr>
          <w:rFonts w:ascii="Times New Roman" w:hAnsi="Times New Roman" w:cs="Times New Roman"/>
          <w:sz w:val="28"/>
          <w:szCs w:val="28"/>
        </w:rPr>
        <w:t>единственных и неповторимых. </w:t>
      </w:r>
      <w:r w:rsidRPr="00F70620">
        <w:rPr>
          <w:rFonts w:ascii="Times New Roman" w:hAnsi="Times New Roman" w:cs="Times New Roman"/>
          <w:sz w:val="28"/>
          <w:szCs w:val="28"/>
        </w:rPr>
        <w:t>При этом процесс сотворчества можно рассматривать стимулом личностного развития и самоутверждения растущего человека: ощущение товарищества, эмоционального комфорта заставляют ребенка проявлять инициативу, творчество.</w:t>
      </w:r>
      <w:r>
        <w:rPr>
          <w:rFonts w:ascii="Times New Roman" w:hAnsi="Times New Roman" w:cs="Times New Roman"/>
          <w:sz w:val="28"/>
          <w:szCs w:val="28"/>
        </w:rPr>
        <w:t xml:space="preserve"> </w:t>
      </w:r>
      <w:r w:rsidRPr="00F70620">
        <w:rPr>
          <w:rFonts w:ascii="Times New Roman" w:hAnsi="Times New Roman" w:cs="Times New Roman"/>
          <w:sz w:val="28"/>
          <w:szCs w:val="28"/>
        </w:rPr>
        <w:t xml:space="preserve">Сотворчество можно охарактеризовать постановкой общей цели будущего занятия, выбором средств ее достижения, осуществлением задуманного, анализом результата. </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Сегодняшний образовательный процесс является взаимодействием и сотрудничеством педагога и ребенка в сфе</w:t>
      </w:r>
      <w:r>
        <w:rPr>
          <w:rFonts w:ascii="Times New Roman" w:hAnsi="Times New Roman" w:cs="Times New Roman"/>
          <w:sz w:val="28"/>
          <w:szCs w:val="28"/>
        </w:rPr>
        <w:t xml:space="preserve">ре их совместной деятельности.  </w:t>
      </w:r>
      <w:r w:rsidRPr="00F70620">
        <w:rPr>
          <w:rFonts w:ascii="Times New Roman" w:hAnsi="Times New Roman" w:cs="Times New Roman"/>
          <w:sz w:val="28"/>
          <w:szCs w:val="28"/>
        </w:rPr>
        <w:t>Как уже было сказано ранее, под сотворчеством понимается такое педагогическое взаимодействие, которое принято считать высшей формой сотрудничества, в котором возможно установить некое равновесие деловых и межличностных отношений взрослого и ребенка, отношения сопричастнос</w:t>
      </w:r>
      <w:r>
        <w:rPr>
          <w:rFonts w:ascii="Times New Roman" w:hAnsi="Times New Roman" w:cs="Times New Roman"/>
          <w:sz w:val="28"/>
          <w:szCs w:val="28"/>
        </w:rPr>
        <w:t xml:space="preserve">ти к общим жизненным ценностям. </w:t>
      </w:r>
      <w:r w:rsidRPr="00F70620">
        <w:rPr>
          <w:rFonts w:ascii="Times New Roman" w:hAnsi="Times New Roman" w:cs="Times New Roman"/>
          <w:sz w:val="28"/>
          <w:szCs w:val="28"/>
        </w:rPr>
        <w:t>Сотворчество является не результатом педагогического преобразования сферы совместной деятельности, а процессом «включения» в отношения духовного родства и взаимоответственности, сопричастности всех каждому и каждого всем. </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При организации совместной деятельности нужно помнить об основных предпосылках продуктивного с</w:t>
      </w:r>
      <w:r>
        <w:rPr>
          <w:rFonts w:ascii="Times New Roman" w:hAnsi="Times New Roman" w:cs="Times New Roman"/>
          <w:sz w:val="28"/>
          <w:szCs w:val="28"/>
        </w:rPr>
        <w:t>отворчества (таблица 1).</w:t>
      </w:r>
    </w:p>
    <w:p w:rsidR="00973E6F" w:rsidRDefault="00973E6F" w:rsidP="00973E6F">
      <w:pPr>
        <w:spacing w:after="0" w:line="360" w:lineRule="auto"/>
        <w:ind w:firstLine="709"/>
        <w:jc w:val="right"/>
        <w:rPr>
          <w:rFonts w:ascii="Times New Roman" w:hAnsi="Times New Roman" w:cs="Times New Roman"/>
          <w:sz w:val="28"/>
          <w:szCs w:val="28"/>
        </w:rPr>
      </w:pPr>
    </w:p>
    <w:p w:rsidR="00973E6F" w:rsidRPr="00F70620" w:rsidRDefault="00973E6F" w:rsidP="00973E6F">
      <w:pPr>
        <w:spacing w:after="0" w:line="360" w:lineRule="auto"/>
        <w:ind w:firstLine="709"/>
        <w:jc w:val="right"/>
        <w:rPr>
          <w:rFonts w:ascii="Times New Roman" w:hAnsi="Times New Roman" w:cs="Times New Roman"/>
          <w:sz w:val="28"/>
          <w:szCs w:val="28"/>
        </w:rPr>
      </w:pPr>
    </w:p>
    <w:p w:rsidR="00973E6F" w:rsidRPr="00F70620" w:rsidRDefault="00973E6F" w:rsidP="00973E6F">
      <w:pPr>
        <w:spacing w:after="0" w:line="360" w:lineRule="auto"/>
        <w:jc w:val="center"/>
        <w:rPr>
          <w:rFonts w:ascii="Times New Roman" w:hAnsi="Times New Roman" w:cs="Times New Roman"/>
          <w:sz w:val="28"/>
          <w:szCs w:val="28"/>
        </w:rPr>
      </w:pPr>
      <w:r w:rsidRPr="00F70620">
        <w:rPr>
          <w:rFonts w:ascii="Times New Roman" w:hAnsi="Times New Roman" w:cs="Times New Roman"/>
          <w:sz w:val="28"/>
          <w:szCs w:val="28"/>
        </w:rPr>
        <w:t>Предпосылки продуктивного сотрудничества</w:t>
      </w:r>
    </w:p>
    <w:tbl>
      <w:tblPr>
        <w:tblStyle w:val="11"/>
        <w:tblW w:w="0" w:type="auto"/>
        <w:tblLayout w:type="fixed"/>
        <w:tblLook w:val="04A0" w:firstRow="1" w:lastRow="0" w:firstColumn="1" w:lastColumn="0" w:noHBand="0" w:noVBand="1"/>
      </w:tblPr>
      <w:tblGrid>
        <w:gridCol w:w="675"/>
        <w:gridCol w:w="1701"/>
        <w:gridCol w:w="7195"/>
      </w:tblGrid>
      <w:tr w:rsidR="00973E6F" w:rsidRPr="00F70620" w:rsidTr="00973E6F">
        <w:trPr>
          <w:trHeight w:val="729"/>
        </w:trPr>
        <w:tc>
          <w:tcPr>
            <w:tcW w:w="675" w:type="dxa"/>
          </w:tcPr>
          <w:p w:rsidR="00973E6F" w:rsidRPr="00F70620" w:rsidRDefault="00973E6F" w:rsidP="00973E6F">
            <w:pPr>
              <w:jc w:val="center"/>
              <w:rPr>
                <w:rFonts w:ascii="Times New Roman" w:hAnsi="Times New Roman" w:cs="Times New Roman"/>
                <w:sz w:val="24"/>
                <w:szCs w:val="24"/>
              </w:rPr>
            </w:pPr>
            <w:r w:rsidRPr="00F70620">
              <w:rPr>
                <w:rFonts w:ascii="Times New Roman" w:hAnsi="Times New Roman" w:cs="Times New Roman"/>
                <w:sz w:val="24"/>
                <w:szCs w:val="24"/>
              </w:rPr>
              <w:t xml:space="preserve">№ </w:t>
            </w:r>
            <w:proofErr w:type="gramStart"/>
            <w:r w:rsidRPr="00F70620">
              <w:rPr>
                <w:rFonts w:ascii="Times New Roman" w:hAnsi="Times New Roman" w:cs="Times New Roman"/>
                <w:sz w:val="24"/>
                <w:szCs w:val="24"/>
              </w:rPr>
              <w:t>п</w:t>
            </w:r>
            <w:proofErr w:type="gramEnd"/>
            <w:r w:rsidRPr="00F70620">
              <w:rPr>
                <w:rFonts w:ascii="Times New Roman" w:hAnsi="Times New Roman" w:cs="Times New Roman"/>
                <w:sz w:val="24"/>
                <w:szCs w:val="24"/>
              </w:rPr>
              <w:t>/п</w:t>
            </w:r>
          </w:p>
        </w:tc>
        <w:tc>
          <w:tcPr>
            <w:tcW w:w="1701" w:type="dxa"/>
          </w:tcPr>
          <w:p w:rsidR="00973E6F" w:rsidRPr="00F70620" w:rsidRDefault="00973E6F" w:rsidP="00973E6F">
            <w:pPr>
              <w:jc w:val="center"/>
              <w:rPr>
                <w:rFonts w:ascii="Times New Roman" w:hAnsi="Times New Roman" w:cs="Times New Roman"/>
                <w:sz w:val="24"/>
                <w:szCs w:val="24"/>
              </w:rPr>
            </w:pPr>
            <w:r w:rsidRPr="00F70620">
              <w:rPr>
                <w:rFonts w:ascii="Times New Roman" w:hAnsi="Times New Roman" w:cs="Times New Roman"/>
                <w:sz w:val="24"/>
                <w:szCs w:val="24"/>
              </w:rPr>
              <w:t>Предпосылки</w:t>
            </w:r>
          </w:p>
        </w:tc>
        <w:tc>
          <w:tcPr>
            <w:tcW w:w="7195" w:type="dxa"/>
          </w:tcPr>
          <w:p w:rsidR="00973E6F" w:rsidRPr="00F70620" w:rsidRDefault="00973E6F" w:rsidP="00973E6F">
            <w:pPr>
              <w:jc w:val="center"/>
              <w:rPr>
                <w:rFonts w:ascii="Times New Roman" w:hAnsi="Times New Roman" w:cs="Times New Roman"/>
                <w:sz w:val="24"/>
                <w:szCs w:val="24"/>
              </w:rPr>
            </w:pPr>
            <w:r w:rsidRPr="00F70620">
              <w:rPr>
                <w:rFonts w:ascii="Times New Roman" w:hAnsi="Times New Roman" w:cs="Times New Roman"/>
                <w:sz w:val="24"/>
                <w:szCs w:val="24"/>
              </w:rPr>
              <w:t>Суть предпосылок</w:t>
            </w:r>
          </w:p>
        </w:tc>
      </w:tr>
      <w:tr w:rsidR="00973E6F" w:rsidRPr="00F70620" w:rsidTr="00973E6F">
        <w:trPr>
          <w:trHeight w:val="597"/>
        </w:trPr>
        <w:tc>
          <w:tcPr>
            <w:tcW w:w="675" w:type="dxa"/>
          </w:tcPr>
          <w:p w:rsidR="00973E6F" w:rsidRPr="00F70620" w:rsidRDefault="00973E6F" w:rsidP="00973E6F">
            <w:pPr>
              <w:jc w:val="both"/>
              <w:rPr>
                <w:rFonts w:ascii="Times New Roman" w:hAnsi="Times New Roman" w:cs="Times New Roman"/>
                <w:sz w:val="24"/>
                <w:szCs w:val="24"/>
              </w:rPr>
            </w:pPr>
            <w:r w:rsidRPr="00F70620">
              <w:rPr>
                <w:rFonts w:ascii="Times New Roman" w:hAnsi="Times New Roman" w:cs="Times New Roman"/>
                <w:sz w:val="24"/>
                <w:szCs w:val="24"/>
              </w:rPr>
              <w:t>1</w:t>
            </w:r>
          </w:p>
        </w:tc>
        <w:tc>
          <w:tcPr>
            <w:tcW w:w="1701" w:type="dxa"/>
          </w:tcPr>
          <w:p w:rsidR="00973E6F" w:rsidRPr="00F70620" w:rsidRDefault="00973E6F" w:rsidP="00973E6F">
            <w:pPr>
              <w:jc w:val="both"/>
              <w:rPr>
                <w:rFonts w:ascii="Times New Roman" w:hAnsi="Times New Roman" w:cs="Times New Roman"/>
                <w:sz w:val="24"/>
                <w:szCs w:val="24"/>
              </w:rPr>
            </w:pPr>
            <w:r w:rsidRPr="00F70620">
              <w:rPr>
                <w:rFonts w:ascii="Times New Roman" w:hAnsi="Times New Roman" w:cs="Times New Roman"/>
                <w:sz w:val="24"/>
                <w:szCs w:val="24"/>
              </w:rPr>
              <w:t xml:space="preserve">Соучастие </w:t>
            </w:r>
          </w:p>
        </w:tc>
        <w:tc>
          <w:tcPr>
            <w:tcW w:w="7195" w:type="dxa"/>
          </w:tcPr>
          <w:p w:rsidR="00973E6F" w:rsidRPr="00F70620" w:rsidRDefault="00973E6F" w:rsidP="00973E6F">
            <w:pPr>
              <w:jc w:val="both"/>
              <w:rPr>
                <w:rFonts w:ascii="Times New Roman" w:hAnsi="Times New Roman" w:cs="Times New Roman"/>
                <w:sz w:val="24"/>
                <w:szCs w:val="24"/>
              </w:rPr>
            </w:pPr>
            <w:r w:rsidRPr="00F70620">
              <w:rPr>
                <w:rFonts w:ascii="Times New Roman" w:hAnsi="Times New Roman" w:cs="Times New Roman"/>
                <w:sz w:val="24"/>
                <w:szCs w:val="24"/>
              </w:rPr>
              <w:t>Взаимодействие с воспитанниками должно предполагать реальное соучастие педагога, когда он не просто рядом, а вместе с ними</w:t>
            </w:r>
          </w:p>
        </w:tc>
      </w:tr>
      <w:tr w:rsidR="00973E6F" w:rsidRPr="00F70620" w:rsidTr="00973E6F">
        <w:trPr>
          <w:trHeight w:val="593"/>
        </w:trPr>
        <w:tc>
          <w:tcPr>
            <w:tcW w:w="675" w:type="dxa"/>
          </w:tcPr>
          <w:p w:rsidR="00973E6F" w:rsidRPr="00F70620" w:rsidRDefault="00973E6F" w:rsidP="00973E6F">
            <w:pPr>
              <w:jc w:val="both"/>
              <w:rPr>
                <w:rFonts w:ascii="Times New Roman" w:hAnsi="Times New Roman" w:cs="Times New Roman"/>
                <w:sz w:val="24"/>
                <w:szCs w:val="24"/>
              </w:rPr>
            </w:pPr>
            <w:r w:rsidRPr="00F70620">
              <w:rPr>
                <w:rFonts w:ascii="Times New Roman" w:hAnsi="Times New Roman" w:cs="Times New Roman"/>
                <w:sz w:val="24"/>
                <w:szCs w:val="24"/>
              </w:rPr>
              <w:lastRenderedPageBreak/>
              <w:t>2</w:t>
            </w:r>
          </w:p>
        </w:tc>
        <w:tc>
          <w:tcPr>
            <w:tcW w:w="1701" w:type="dxa"/>
          </w:tcPr>
          <w:p w:rsidR="00973E6F" w:rsidRPr="00F70620" w:rsidRDefault="00973E6F" w:rsidP="00973E6F">
            <w:pPr>
              <w:jc w:val="both"/>
              <w:rPr>
                <w:rFonts w:ascii="Times New Roman" w:hAnsi="Times New Roman" w:cs="Times New Roman"/>
                <w:sz w:val="24"/>
                <w:szCs w:val="24"/>
              </w:rPr>
            </w:pPr>
            <w:r w:rsidRPr="00F70620">
              <w:rPr>
                <w:rFonts w:ascii="Times New Roman" w:hAnsi="Times New Roman" w:cs="Times New Roman"/>
                <w:sz w:val="24"/>
                <w:szCs w:val="24"/>
              </w:rPr>
              <w:t xml:space="preserve">Согласование действий </w:t>
            </w:r>
          </w:p>
        </w:tc>
        <w:tc>
          <w:tcPr>
            <w:tcW w:w="7195" w:type="dxa"/>
          </w:tcPr>
          <w:p w:rsidR="00973E6F" w:rsidRPr="00F70620" w:rsidRDefault="00973E6F" w:rsidP="00973E6F">
            <w:pPr>
              <w:jc w:val="both"/>
              <w:rPr>
                <w:rFonts w:ascii="Times New Roman" w:hAnsi="Times New Roman" w:cs="Times New Roman"/>
                <w:sz w:val="24"/>
                <w:szCs w:val="24"/>
              </w:rPr>
            </w:pPr>
            <w:r w:rsidRPr="00F70620">
              <w:rPr>
                <w:rFonts w:ascii="Times New Roman" w:hAnsi="Times New Roman" w:cs="Times New Roman"/>
                <w:sz w:val="24"/>
                <w:szCs w:val="24"/>
              </w:rPr>
              <w:t>Важно согласовывать действия участников на всех этапах организации общего творческого дела</w:t>
            </w:r>
          </w:p>
        </w:tc>
      </w:tr>
      <w:tr w:rsidR="00973E6F" w:rsidRPr="00F70620" w:rsidTr="00973E6F">
        <w:trPr>
          <w:trHeight w:val="840"/>
        </w:trPr>
        <w:tc>
          <w:tcPr>
            <w:tcW w:w="675" w:type="dxa"/>
          </w:tcPr>
          <w:p w:rsidR="00973E6F" w:rsidRPr="00F70620" w:rsidRDefault="00973E6F" w:rsidP="00973E6F">
            <w:pPr>
              <w:jc w:val="both"/>
              <w:rPr>
                <w:rFonts w:ascii="Times New Roman" w:hAnsi="Times New Roman" w:cs="Times New Roman"/>
                <w:sz w:val="24"/>
                <w:szCs w:val="24"/>
              </w:rPr>
            </w:pPr>
            <w:r w:rsidRPr="00F70620">
              <w:rPr>
                <w:rFonts w:ascii="Times New Roman" w:hAnsi="Times New Roman" w:cs="Times New Roman"/>
                <w:sz w:val="24"/>
                <w:szCs w:val="24"/>
              </w:rPr>
              <w:t>3</w:t>
            </w:r>
          </w:p>
        </w:tc>
        <w:tc>
          <w:tcPr>
            <w:tcW w:w="1701" w:type="dxa"/>
          </w:tcPr>
          <w:p w:rsidR="00973E6F" w:rsidRPr="00F70620" w:rsidRDefault="00973E6F" w:rsidP="00973E6F">
            <w:pPr>
              <w:jc w:val="both"/>
              <w:rPr>
                <w:rFonts w:ascii="Times New Roman" w:hAnsi="Times New Roman" w:cs="Times New Roman"/>
                <w:sz w:val="24"/>
                <w:szCs w:val="24"/>
              </w:rPr>
            </w:pPr>
            <w:r w:rsidRPr="00F70620">
              <w:rPr>
                <w:rFonts w:ascii="Times New Roman" w:hAnsi="Times New Roman" w:cs="Times New Roman"/>
                <w:sz w:val="24"/>
                <w:szCs w:val="24"/>
              </w:rPr>
              <w:t>Установка запретов</w:t>
            </w:r>
          </w:p>
        </w:tc>
        <w:tc>
          <w:tcPr>
            <w:tcW w:w="7195" w:type="dxa"/>
          </w:tcPr>
          <w:p w:rsidR="00973E6F" w:rsidRPr="00F70620" w:rsidRDefault="00973E6F" w:rsidP="00973E6F">
            <w:pPr>
              <w:jc w:val="both"/>
              <w:rPr>
                <w:rFonts w:ascii="Times New Roman" w:hAnsi="Times New Roman" w:cs="Times New Roman"/>
                <w:sz w:val="24"/>
                <w:szCs w:val="24"/>
              </w:rPr>
            </w:pPr>
            <w:r w:rsidRPr="00F70620">
              <w:rPr>
                <w:rFonts w:ascii="Times New Roman" w:hAnsi="Times New Roman" w:cs="Times New Roman"/>
                <w:sz w:val="24"/>
                <w:szCs w:val="24"/>
              </w:rPr>
              <w:t>Необходимо признать запрет на навязывание педагогом готового содержания и опыта педагога, пока у учащихся не появится необходимость посоветоваться с педагогом</w:t>
            </w:r>
          </w:p>
        </w:tc>
      </w:tr>
      <w:tr w:rsidR="00973E6F" w:rsidRPr="00F70620" w:rsidTr="00973E6F">
        <w:trPr>
          <w:trHeight w:val="1135"/>
        </w:trPr>
        <w:tc>
          <w:tcPr>
            <w:tcW w:w="675" w:type="dxa"/>
          </w:tcPr>
          <w:p w:rsidR="00973E6F" w:rsidRPr="00F70620" w:rsidRDefault="00973E6F" w:rsidP="00973E6F">
            <w:pPr>
              <w:jc w:val="both"/>
              <w:rPr>
                <w:rFonts w:ascii="Times New Roman" w:hAnsi="Times New Roman" w:cs="Times New Roman"/>
                <w:sz w:val="24"/>
                <w:szCs w:val="24"/>
              </w:rPr>
            </w:pPr>
            <w:r w:rsidRPr="00F70620">
              <w:rPr>
                <w:rFonts w:ascii="Times New Roman" w:hAnsi="Times New Roman" w:cs="Times New Roman"/>
                <w:sz w:val="24"/>
                <w:szCs w:val="24"/>
              </w:rPr>
              <w:t>4</w:t>
            </w:r>
          </w:p>
        </w:tc>
        <w:tc>
          <w:tcPr>
            <w:tcW w:w="1701" w:type="dxa"/>
          </w:tcPr>
          <w:p w:rsidR="00973E6F" w:rsidRPr="00F70620" w:rsidRDefault="00973E6F" w:rsidP="00973E6F">
            <w:pPr>
              <w:jc w:val="both"/>
              <w:rPr>
                <w:rFonts w:ascii="Times New Roman" w:hAnsi="Times New Roman" w:cs="Times New Roman"/>
                <w:sz w:val="24"/>
                <w:szCs w:val="24"/>
              </w:rPr>
            </w:pPr>
            <w:proofErr w:type="spellStart"/>
            <w:proofErr w:type="gramStart"/>
            <w:r w:rsidRPr="00F70620">
              <w:rPr>
                <w:rFonts w:ascii="Times New Roman" w:hAnsi="Times New Roman" w:cs="Times New Roman"/>
                <w:sz w:val="24"/>
                <w:szCs w:val="24"/>
              </w:rPr>
              <w:t>Доброволь</w:t>
            </w:r>
            <w:r>
              <w:rPr>
                <w:rFonts w:ascii="Times New Roman" w:hAnsi="Times New Roman" w:cs="Times New Roman"/>
                <w:sz w:val="24"/>
                <w:szCs w:val="24"/>
              </w:rPr>
              <w:t>-</w:t>
            </w:r>
            <w:r w:rsidRPr="00F70620">
              <w:rPr>
                <w:rFonts w:ascii="Times New Roman" w:hAnsi="Times New Roman" w:cs="Times New Roman"/>
                <w:sz w:val="24"/>
                <w:szCs w:val="24"/>
              </w:rPr>
              <w:t>ность</w:t>
            </w:r>
            <w:proofErr w:type="spellEnd"/>
            <w:proofErr w:type="gramEnd"/>
          </w:p>
        </w:tc>
        <w:tc>
          <w:tcPr>
            <w:tcW w:w="7195" w:type="dxa"/>
          </w:tcPr>
          <w:p w:rsidR="00973E6F" w:rsidRPr="00F70620" w:rsidRDefault="00973E6F" w:rsidP="00973E6F">
            <w:pPr>
              <w:jc w:val="both"/>
              <w:rPr>
                <w:rFonts w:ascii="Times New Roman" w:hAnsi="Times New Roman" w:cs="Times New Roman"/>
                <w:sz w:val="24"/>
                <w:szCs w:val="24"/>
              </w:rPr>
            </w:pPr>
            <w:r w:rsidRPr="00F70620">
              <w:rPr>
                <w:rFonts w:ascii="Times New Roman" w:hAnsi="Times New Roman" w:cs="Times New Roman"/>
                <w:sz w:val="24"/>
                <w:szCs w:val="24"/>
              </w:rPr>
              <w:t>Важно обеспечивать добровольное включение ребят в решение творческих задач. Деятельность должна быть увлекательной, при ее организации важно учитывать и опираться на личные интересы детей</w:t>
            </w:r>
          </w:p>
        </w:tc>
      </w:tr>
    </w:tbl>
    <w:p w:rsidR="00973E6F" w:rsidRPr="00F70620" w:rsidRDefault="00973E6F" w:rsidP="00973E6F">
      <w:pPr>
        <w:spacing w:after="0" w:line="360" w:lineRule="auto"/>
        <w:ind w:firstLine="708"/>
        <w:jc w:val="both"/>
        <w:rPr>
          <w:rFonts w:ascii="Times New Roman" w:hAnsi="Times New Roman" w:cs="Times New Roman"/>
          <w:sz w:val="28"/>
          <w:szCs w:val="28"/>
        </w:rPr>
      </w:pPr>
      <w:r w:rsidRPr="00F70620">
        <w:rPr>
          <w:rFonts w:ascii="Times New Roman" w:hAnsi="Times New Roman" w:cs="Times New Roman"/>
          <w:sz w:val="28"/>
          <w:szCs w:val="28"/>
        </w:rPr>
        <w:t>Таким образом, можно сказать, что сотрудничество воспитателя и ребенка – это одновременно и совместная деятельность, и организационная система активности субъектов взаимодействия, для которой свойственны:</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1) пространственное и временное соприсутствие,</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2) единство целей,</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3) организация и управление деятельностью,</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4) разделение функций, действий, операций,</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5) наличие позитивных межличностных отношений.</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Первая фаза — процесс приобщение к действиям. Она состоит из таких форм:</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1) разделение деятельности между педагогом и ребенком,</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2) действия детей, относящиеся к имитации,</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3) действия детей, относящиеся к подражанию.</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Вторая фаза динамики совместной деятельности - согласование деятельности детей с педагогом.</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В эту фазу входят следующие формы:</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4) действия детей, в которых доминирует самостоятельная регуляция,</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5) действия детей, в которых доминирует самоорганизация,</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6) действия, к которым дети побуждаются без внешнего вмешательства.</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xml:space="preserve">Посредством сотрудничества взрослого и ребенка происходит передача опыта. Ребенок учится самостоятельно принимать решения под руководством опытного и лояльного наставника. </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lastRenderedPageBreak/>
        <w:t xml:space="preserve">Но рассмотрим отдельно сотворчество в сфере художественного образования и развития ребенка, как важное звено духовного образования. Художественная деятельность отличается от деятельности практической или научной. Она требует развития образного мышления, воображения, фантазии и чувства </w:t>
      </w:r>
      <w:proofErr w:type="spellStart"/>
      <w:r w:rsidRPr="00F70620">
        <w:rPr>
          <w:rFonts w:ascii="Times New Roman" w:hAnsi="Times New Roman" w:cs="Times New Roman"/>
          <w:sz w:val="28"/>
          <w:szCs w:val="28"/>
        </w:rPr>
        <w:t>эмпатии</w:t>
      </w:r>
      <w:proofErr w:type="spellEnd"/>
      <w:r w:rsidRPr="00F70620">
        <w:rPr>
          <w:rFonts w:ascii="Times New Roman" w:hAnsi="Times New Roman" w:cs="Times New Roman"/>
          <w:sz w:val="28"/>
          <w:szCs w:val="28"/>
        </w:rPr>
        <w:t xml:space="preserve"> (сопереживания). Поэтому сотворчество в процессе установления контакта между взрослым и ребенком главным образом требует э</w:t>
      </w:r>
      <w:r>
        <w:rPr>
          <w:rFonts w:ascii="Times New Roman" w:hAnsi="Times New Roman" w:cs="Times New Roman"/>
          <w:sz w:val="28"/>
          <w:szCs w:val="28"/>
        </w:rPr>
        <w:t>моционального сопереживания</w:t>
      </w:r>
      <w:r w:rsidRPr="00F70620">
        <w:rPr>
          <w:rFonts w:ascii="Times New Roman" w:hAnsi="Times New Roman" w:cs="Times New Roman"/>
          <w:sz w:val="28"/>
          <w:szCs w:val="28"/>
        </w:rPr>
        <w:t>.</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Организация процесса художественной деятельности имеет несколько этапов:</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первая фаза – проектирование</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вторая фаза технологическая.</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В ходе первой фазы избирается художественный образ, то есть образ персонажа в литературе или изображаемый предмет в живописи. На этом этапе педагог направляет выбор детей в поиске художественного образа или дополняет его собственным видением и смыслом. Но если в практической деятельности, в научном исследовании противоречия и проблемы выявляются и формулируются для дальнейшего их разрешения, то в художественной деятельности противоречия и проблемы объективной реальности вскрываются, отражаются и выражаются, но не решаются и не могут, не должны решаться – это не является</w:t>
      </w:r>
      <w:r w:rsidR="00C76E09">
        <w:rPr>
          <w:rFonts w:ascii="Times New Roman" w:hAnsi="Times New Roman" w:cs="Times New Roman"/>
          <w:sz w:val="28"/>
          <w:szCs w:val="28"/>
        </w:rPr>
        <w:t xml:space="preserve"> прерогативой искусства</w:t>
      </w:r>
      <w:r w:rsidRPr="00F70620">
        <w:rPr>
          <w:rFonts w:ascii="Times New Roman" w:hAnsi="Times New Roman" w:cs="Times New Roman"/>
          <w:sz w:val="28"/>
          <w:szCs w:val="28"/>
        </w:rPr>
        <w:t xml:space="preserve">. </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И педагогу не нужно оказывать помощь детям в поиске пути решения проблемы, в его обязанности входит лишь содействие ученикам в понимании значимости данной проблемы, ее эмоциональному переживанию и осмыслению.</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Принцип сотворчества воспитателя и ребенка реализуется на основе следующих правил:</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1. Воспитатель должен постоянно работать над собой, заниматься саморазвитием творческих способностей, речевой культуры.</w:t>
      </w:r>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szCs w:val="28"/>
        </w:rPr>
        <w:t xml:space="preserve">2. Сотворчество требует доверительного, демократического, творческого стиля общения. Влияние личности педагога в процессе </w:t>
      </w:r>
      <w:r w:rsidRPr="00F70620">
        <w:rPr>
          <w:rFonts w:ascii="Times New Roman" w:hAnsi="Times New Roman" w:cs="Times New Roman"/>
          <w:sz w:val="28"/>
          <w:szCs w:val="28"/>
        </w:rPr>
        <w:lastRenderedPageBreak/>
        <w:t>сотворчества обусловлено живыми, эмоциональными связями, которые возникают между преподавателем и детьми, органичностью, естественностью в использовании разнообразных средств, когда выбор средства, его характер диктуется конкретной ситуацией. Педагогу необходимо уметь тонко «прикоснуться» к личности ребенка.</w:t>
      </w:r>
    </w:p>
    <w:p w:rsidR="00973E6F" w:rsidRPr="00F70620" w:rsidRDefault="00973E6F" w:rsidP="00973E6F">
      <w:pPr>
        <w:spacing w:after="0" w:line="360" w:lineRule="auto"/>
        <w:ind w:firstLine="709"/>
        <w:jc w:val="both"/>
        <w:rPr>
          <w:rFonts w:ascii="Times New Roman" w:hAnsi="Times New Roman" w:cs="Times New Roman"/>
          <w:sz w:val="28"/>
          <w:szCs w:val="28"/>
        </w:rPr>
      </w:pPr>
      <w:proofErr w:type="gramStart"/>
      <w:r w:rsidRPr="00F70620">
        <w:rPr>
          <w:rFonts w:ascii="Times New Roman" w:hAnsi="Times New Roman" w:cs="Times New Roman"/>
          <w:sz w:val="28"/>
          <w:szCs w:val="28"/>
        </w:rPr>
        <w:t xml:space="preserve">В ходе осуществления взаимодействия раскрывается динамика и способности личности к </w:t>
      </w:r>
      <w:r>
        <w:rPr>
          <w:rFonts w:ascii="Times New Roman" w:hAnsi="Times New Roman" w:cs="Times New Roman"/>
          <w:sz w:val="28"/>
          <w:szCs w:val="28"/>
        </w:rPr>
        <w:t>творческому саморазвитию, а так</w:t>
      </w:r>
      <w:r w:rsidRPr="00F70620">
        <w:rPr>
          <w:rFonts w:ascii="Times New Roman" w:hAnsi="Times New Roman" w:cs="Times New Roman"/>
          <w:sz w:val="28"/>
          <w:szCs w:val="28"/>
        </w:rPr>
        <w:t>же предпринимается попытка снятия психологических барьеров творческой деятельности, таких как: страх, боязнь неудачи, чрезмерная самокритичность, лень и др. Учиться вместе, а не просто что-то выполнять вместе, вот тот принцип, на котором базируется повышение интереса учащихся к деятельности и образование пространства сотворчества педагога и ребенка.</w:t>
      </w:r>
      <w:proofErr w:type="gramEnd"/>
    </w:p>
    <w:p w:rsidR="00973E6F" w:rsidRPr="00F70620" w:rsidRDefault="00973E6F" w:rsidP="00973E6F">
      <w:pPr>
        <w:spacing w:after="0" w:line="360" w:lineRule="auto"/>
        <w:ind w:firstLine="709"/>
        <w:jc w:val="both"/>
        <w:rPr>
          <w:rFonts w:ascii="Times New Roman" w:hAnsi="Times New Roman" w:cs="Times New Roman"/>
          <w:sz w:val="28"/>
          <w:szCs w:val="28"/>
        </w:rPr>
      </w:pPr>
      <w:r w:rsidRPr="00F70620">
        <w:rPr>
          <w:rFonts w:ascii="Times New Roman" w:hAnsi="Times New Roman" w:cs="Times New Roman"/>
          <w:sz w:val="28"/>
        </w:rPr>
        <w:t>Однако на этой фазе развития изобразительных умений отслеживается постепенное угасание интереса. Предупредить подобный спад помогут увлекательные игровые приемы. Например, чтобы у малыша сформировать навык изображения округлых форм, целесообразно предлагать ему нарисовать не только мяч, но и множество других подобных предметов (горох, орешки, ягодки, яблоко, снежный ком ит. п.). При этом не забываем о комплексном подходе к решению поставленных задач. Помимо освоения формы, одновременно нацеливаем ребенка на во</w:t>
      </w:r>
      <w:r w:rsidRPr="00F70620">
        <w:rPr>
          <w:rFonts w:ascii="Times New Roman" w:hAnsi="Times New Roman" w:cs="Times New Roman"/>
          <w:sz w:val="28"/>
          <w:szCs w:val="28"/>
        </w:rPr>
        <w:t>сприятие разных цветов, их дифференциацию, выбор и соотнесение с реа</w:t>
      </w:r>
      <w:r>
        <w:rPr>
          <w:rFonts w:ascii="Times New Roman" w:hAnsi="Times New Roman" w:cs="Times New Roman"/>
          <w:sz w:val="28"/>
          <w:szCs w:val="28"/>
        </w:rPr>
        <w:t>льной действительностью</w:t>
      </w:r>
      <w:r w:rsidRPr="00F70620">
        <w:rPr>
          <w:rFonts w:ascii="Times New Roman" w:hAnsi="Times New Roman" w:cs="Times New Roman"/>
          <w:sz w:val="28"/>
          <w:szCs w:val="28"/>
        </w:rPr>
        <w:t>.</w:t>
      </w:r>
    </w:p>
    <w:p w:rsidR="00973E6F" w:rsidRDefault="00973E6F" w:rsidP="00973E6F">
      <w:pPr>
        <w:spacing w:after="0" w:line="360" w:lineRule="auto"/>
        <w:ind w:firstLine="709"/>
        <w:jc w:val="both"/>
        <w:rPr>
          <w:rFonts w:ascii="Times New Roman" w:hAnsi="Times New Roman" w:cs="Times New Roman"/>
          <w:spacing w:val="-1"/>
          <w:sz w:val="28"/>
          <w:szCs w:val="28"/>
        </w:rPr>
      </w:pPr>
      <w:r w:rsidRPr="00F70620">
        <w:rPr>
          <w:rFonts w:ascii="Times New Roman" w:hAnsi="Times New Roman" w:cs="Times New Roman"/>
          <w:spacing w:val="-1"/>
          <w:sz w:val="28"/>
          <w:szCs w:val="28"/>
        </w:rPr>
        <w:t>Привлекая</w:t>
      </w:r>
      <w:r w:rsidRPr="00F70620">
        <w:rPr>
          <w:rFonts w:ascii="Times New Roman" w:hAnsi="Times New Roman" w:cs="Times New Roman"/>
          <w:spacing w:val="6"/>
          <w:sz w:val="28"/>
          <w:szCs w:val="28"/>
        </w:rPr>
        <w:t xml:space="preserve"> </w:t>
      </w:r>
      <w:r w:rsidRPr="00F70620">
        <w:rPr>
          <w:rFonts w:ascii="Times New Roman" w:hAnsi="Times New Roman" w:cs="Times New Roman"/>
          <w:spacing w:val="-1"/>
          <w:sz w:val="28"/>
          <w:szCs w:val="28"/>
        </w:rPr>
        <w:t>ребёнка</w:t>
      </w:r>
      <w:r w:rsidRPr="00F70620">
        <w:rPr>
          <w:rFonts w:ascii="Times New Roman" w:hAnsi="Times New Roman" w:cs="Times New Roman"/>
          <w:spacing w:val="4"/>
          <w:sz w:val="28"/>
          <w:szCs w:val="28"/>
        </w:rPr>
        <w:t xml:space="preserve"> </w:t>
      </w:r>
      <w:r w:rsidRPr="00F70620">
        <w:rPr>
          <w:rFonts w:ascii="Times New Roman" w:hAnsi="Times New Roman" w:cs="Times New Roman"/>
          <w:sz w:val="28"/>
          <w:szCs w:val="28"/>
        </w:rPr>
        <w:t>к</w:t>
      </w:r>
      <w:r w:rsidRPr="00F70620">
        <w:rPr>
          <w:rFonts w:ascii="Times New Roman" w:hAnsi="Times New Roman" w:cs="Times New Roman"/>
          <w:spacing w:val="6"/>
          <w:sz w:val="28"/>
          <w:szCs w:val="28"/>
        </w:rPr>
        <w:t xml:space="preserve"> </w:t>
      </w:r>
      <w:r w:rsidRPr="00F70620">
        <w:rPr>
          <w:rFonts w:ascii="Times New Roman" w:hAnsi="Times New Roman" w:cs="Times New Roman"/>
          <w:spacing w:val="-1"/>
          <w:sz w:val="28"/>
          <w:szCs w:val="28"/>
        </w:rPr>
        <w:t>изобразительной</w:t>
      </w:r>
      <w:r w:rsidRPr="00F70620">
        <w:rPr>
          <w:rFonts w:ascii="Times New Roman" w:hAnsi="Times New Roman" w:cs="Times New Roman"/>
          <w:spacing w:val="4"/>
          <w:sz w:val="28"/>
          <w:szCs w:val="28"/>
        </w:rPr>
        <w:t xml:space="preserve"> </w:t>
      </w:r>
      <w:r w:rsidRPr="00F70620">
        <w:rPr>
          <w:rFonts w:ascii="Times New Roman" w:hAnsi="Times New Roman" w:cs="Times New Roman"/>
          <w:spacing w:val="-1"/>
          <w:sz w:val="28"/>
          <w:szCs w:val="28"/>
        </w:rPr>
        <w:t>деятельности,</w:t>
      </w:r>
      <w:r w:rsidRPr="00F70620">
        <w:rPr>
          <w:rFonts w:ascii="Times New Roman" w:hAnsi="Times New Roman" w:cs="Times New Roman"/>
          <w:sz w:val="28"/>
          <w:szCs w:val="28"/>
        </w:rPr>
        <w:t xml:space="preserve"> </w:t>
      </w:r>
      <w:r w:rsidRPr="00F70620">
        <w:rPr>
          <w:rFonts w:ascii="Times New Roman" w:hAnsi="Times New Roman" w:cs="Times New Roman"/>
          <w:spacing w:val="5"/>
          <w:sz w:val="28"/>
          <w:szCs w:val="28"/>
        </w:rPr>
        <w:t>следует</w:t>
      </w:r>
      <w:r w:rsidRPr="00F70620">
        <w:rPr>
          <w:rFonts w:ascii="Times New Roman" w:hAnsi="Times New Roman" w:cs="Times New Roman"/>
          <w:sz w:val="28"/>
          <w:szCs w:val="28"/>
        </w:rPr>
        <w:t xml:space="preserve"> </w:t>
      </w:r>
      <w:r w:rsidRPr="00F70620">
        <w:rPr>
          <w:rFonts w:ascii="Times New Roman" w:hAnsi="Times New Roman" w:cs="Times New Roman"/>
          <w:spacing w:val="6"/>
          <w:sz w:val="28"/>
          <w:szCs w:val="28"/>
        </w:rPr>
        <w:t>помнить</w:t>
      </w:r>
      <w:r w:rsidRPr="00F70620">
        <w:rPr>
          <w:rFonts w:ascii="Times New Roman" w:hAnsi="Times New Roman" w:cs="Times New Roman"/>
          <w:spacing w:val="-1"/>
          <w:sz w:val="28"/>
          <w:szCs w:val="28"/>
        </w:rPr>
        <w:t>,</w:t>
      </w:r>
      <w:r w:rsidRPr="00F70620">
        <w:rPr>
          <w:rFonts w:ascii="Times New Roman" w:hAnsi="Times New Roman" w:cs="Times New Roman"/>
          <w:spacing w:val="49"/>
          <w:sz w:val="28"/>
          <w:szCs w:val="28"/>
        </w:rPr>
        <w:t xml:space="preserve"> </w:t>
      </w:r>
      <w:r w:rsidRPr="00F70620">
        <w:rPr>
          <w:rFonts w:ascii="Times New Roman" w:hAnsi="Times New Roman" w:cs="Times New Roman"/>
          <w:sz w:val="28"/>
          <w:szCs w:val="28"/>
        </w:rPr>
        <w:t>что</w:t>
      </w:r>
      <w:r w:rsidRPr="00F70620">
        <w:rPr>
          <w:rFonts w:ascii="Times New Roman" w:hAnsi="Times New Roman" w:cs="Times New Roman"/>
          <w:spacing w:val="21"/>
          <w:sz w:val="28"/>
          <w:szCs w:val="28"/>
        </w:rPr>
        <w:t xml:space="preserve"> </w:t>
      </w:r>
      <w:r w:rsidRPr="00F70620">
        <w:rPr>
          <w:rFonts w:ascii="Times New Roman" w:hAnsi="Times New Roman" w:cs="Times New Roman"/>
          <w:sz w:val="28"/>
          <w:szCs w:val="28"/>
        </w:rPr>
        <w:t>на</w:t>
      </w:r>
      <w:r w:rsidRPr="00F70620">
        <w:rPr>
          <w:rFonts w:ascii="Times New Roman" w:hAnsi="Times New Roman" w:cs="Times New Roman"/>
          <w:spacing w:val="20"/>
          <w:sz w:val="28"/>
          <w:szCs w:val="28"/>
        </w:rPr>
        <w:t xml:space="preserve"> </w:t>
      </w:r>
      <w:r w:rsidRPr="00F70620">
        <w:rPr>
          <w:rFonts w:ascii="Times New Roman" w:hAnsi="Times New Roman" w:cs="Times New Roman"/>
          <w:spacing w:val="-1"/>
          <w:sz w:val="28"/>
          <w:szCs w:val="28"/>
        </w:rPr>
        <w:t>данном</w:t>
      </w:r>
      <w:r w:rsidRPr="00F70620">
        <w:rPr>
          <w:rFonts w:ascii="Times New Roman" w:hAnsi="Times New Roman" w:cs="Times New Roman"/>
          <w:spacing w:val="20"/>
          <w:sz w:val="28"/>
          <w:szCs w:val="28"/>
        </w:rPr>
        <w:t xml:space="preserve"> </w:t>
      </w:r>
      <w:r w:rsidRPr="00F70620">
        <w:rPr>
          <w:rFonts w:ascii="Times New Roman" w:hAnsi="Times New Roman" w:cs="Times New Roman"/>
          <w:spacing w:val="-1"/>
          <w:sz w:val="28"/>
          <w:szCs w:val="28"/>
        </w:rPr>
        <w:t>возрастном</w:t>
      </w:r>
      <w:r w:rsidRPr="00F70620">
        <w:rPr>
          <w:rFonts w:ascii="Times New Roman" w:hAnsi="Times New Roman" w:cs="Times New Roman"/>
          <w:spacing w:val="23"/>
          <w:sz w:val="28"/>
          <w:szCs w:val="28"/>
        </w:rPr>
        <w:t xml:space="preserve"> </w:t>
      </w:r>
      <w:r w:rsidRPr="00F70620">
        <w:rPr>
          <w:rFonts w:ascii="Times New Roman" w:hAnsi="Times New Roman" w:cs="Times New Roman"/>
          <w:spacing w:val="-1"/>
          <w:sz w:val="28"/>
          <w:szCs w:val="28"/>
        </w:rPr>
        <w:t>этапе</w:t>
      </w:r>
      <w:r w:rsidRPr="00F70620">
        <w:rPr>
          <w:rFonts w:ascii="Times New Roman" w:hAnsi="Times New Roman" w:cs="Times New Roman"/>
          <w:spacing w:val="20"/>
          <w:sz w:val="28"/>
          <w:szCs w:val="28"/>
        </w:rPr>
        <w:t xml:space="preserve"> </w:t>
      </w:r>
      <w:r w:rsidRPr="00F70620">
        <w:rPr>
          <w:rFonts w:ascii="Times New Roman" w:hAnsi="Times New Roman" w:cs="Times New Roman"/>
          <w:spacing w:val="-1"/>
          <w:sz w:val="28"/>
          <w:szCs w:val="28"/>
        </w:rPr>
        <w:t>главное</w:t>
      </w:r>
      <w:r w:rsidRPr="00F70620">
        <w:rPr>
          <w:rFonts w:ascii="Times New Roman" w:hAnsi="Times New Roman" w:cs="Times New Roman"/>
          <w:spacing w:val="29"/>
          <w:sz w:val="28"/>
          <w:szCs w:val="28"/>
        </w:rPr>
        <w:t xml:space="preserve"> </w:t>
      </w:r>
      <w:r w:rsidRPr="00F70620">
        <w:rPr>
          <w:rFonts w:ascii="Times New Roman" w:hAnsi="Times New Roman" w:cs="Times New Roman"/>
          <w:sz w:val="28"/>
          <w:szCs w:val="28"/>
        </w:rPr>
        <w:t>— это</w:t>
      </w:r>
      <w:r w:rsidRPr="00F70620">
        <w:rPr>
          <w:rFonts w:ascii="Times New Roman" w:hAnsi="Times New Roman" w:cs="Times New Roman"/>
          <w:spacing w:val="21"/>
          <w:sz w:val="28"/>
          <w:szCs w:val="28"/>
        </w:rPr>
        <w:t xml:space="preserve"> </w:t>
      </w:r>
      <w:r w:rsidRPr="00F70620">
        <w:rPr>
          <w:rFonts w:ascii="Times New Roman" w:hAnsi="Times New Roman" w:cs="Times New Roman"/>
          <w:spacing w:val="-1"/>
          <w:sz w:val="28"/>
          <w:szCs w:val="28"/>
        </w:rPr>
        <w:t>удовольствие</w:t>
      </w:r>
      <w:r w:rsidRPr="00F70620">
        <w:rPr>
          <w:rFonts w:ascii="Times New Roman" w:hAnsi="Times New Roman" w:cs="Times New Roman"/>
          <w:spacing w:val="20"/>
          <w:sz w:val="28"/>
          <w:szCs w:val="28"/>
        </w:rPr>
        <w:t xml:space="preserve"> </w:t>
      </w:r>
      <w:r w:rsidRPr="00F70620">
        <w:rPr>
          <w:rFonts w:ascii="Times New Roman" w:hAnsi="Times New Roman" w:cs="Times New Roman"/>
          <w:sz w:val="28"/>
          <w:szCs w:val="28"/>
        </w:rPr>
        <w:t>и</w:t>
      </w:r>
      <w:r w:rsidRPr="00F70620">
        <w:rPr>
          <w:rFonts w:ascii="Times New Roman" w:hAnsi="Times New Roman" w:cs="Times New Roman"/>
          <w:spacing w:val="21"/>
          <w:sz w:val="28"/>
          <w:szCs w:val="28"/>
        </w:rPr>
        <w:t xml:space="preserve"> </w:t>
      </w:r>
      <w:r w:rsidRPr="00F70620">
        <w:rPr>
          <w:rFonts w:ascii="Times New Roman" w:hAnsi="Times New Roman" w:cs="Times New Roman"/>
          <w:spacing w:val="-1"/>
          <w:sz w:val="28"/>
          <w:szCs w:val="28"/>
        </w:rPr>
        <w:t>радость</w:t>
      </w:r>
      <w:r w:rsidRPr="00F70620">
        <w:rPr>
          <w:rFonts w:ascii="Times New Roman" w:hAnsi="Times New Roman" w:cs="Times New Roman"/>
          <w:spacing w:val="22"/>
          <w:sz w:val="28"/>
          <w:szCs w:val="28"/>
        </w:rPr>
        <w:t xml:space="preserve"> </w:t>
      </w:r>
      <w:r w:rsidRPr="00F70620">
        <w:rPr>
          <w:rFonts w:ascii="Times New Roman" w:hAnsi="Times New Roman" w:cs="Times New Roman"/>
          <w:spacing w:val="-1"/>
          <w:sz w:val="28"/>
          <w:szCs w:val="28"/>
        </w:rPr>
        <w:t>малыша</w:t>
      </w:r>
      <w:r w:rsidRPr="00F70620">
        <w:rPr>
          <w:rFonts w:ascii="Times New Roman" w:hAnsi="Times New Roman" w:cs="Times New Roman"/>
          <w:spacing w:val="33"/>
          <w:sz w:val="28"/>
          <w:szCs w:val="28"/>
        </w:rPr>
        <w:t xml:space="preserve"> </w:t>
      </w:r>
      <w:r w:rsidRPr="00F70620">
        <w:rPr>
          <w:rFonts w:ascii="Times New Roman" w:hAnsi="Times New Roman" w:cs="Times New Roman"/>
          <w:sz w:val="28"/>
          <w:szCs w:val="28"/>
        </w:rPr>
        <w:t>от</w:t>
      </w:r>
      <w:r w:rsidRPr="00F70620">
        <w:rPr>
          <w:rFonts w:ascii="Times New Roman" w:hAnsi="Times New Roman" w:cs="Times New Roman"/>
          <w:spacing w:val="8"/>
          <w:sz w:val="28"/>
          <w:szCs w:val="28"/>
        </w:rPr>
        <w:t xml:space="preserve"> </w:t>
      </w:r>
      <w:r w:rsidRPr="00F70620">
        <w:rPr>
          <w:rFonts w:ascii="Times New Roman" w:hAnsi="Times New Roman" w:cs="Times New Roman"/>
          <w:spacing w:val="-1"/>
          <w:sz w:val="28"/>
          <w:szCs w:val="28"/>
        </w:rPr>
        <w:t>процесса,</w:t>
      </w:r>
      <w:r w:rsidRPr="00F70620">
        <w:rPr>
          <w:rFonts w:ascii="Times New Roman" w:hAnsi="Times New Roman" w:cs="Times New Roman"/>
          <w:spacing w:val="8"/>
          <w:sz w:val="28"/>
          <w:szCs w:val="28"/>
        </w:rPr>
        <w:t xml:space="preserve"> </w:t>
      </w:r>
      <w:r w:rsidRPr="00F70620">
        <w:rPr>
          <w:rFonts w:ascii="Times New Roman" w:hAnsi="Times New Roman" w:cs="Times New Roman"/>
          <w:sz w:val="28"/>
          <w:szCs w:val="28"/>
        </w:rPr>
        <w:t>а</w:t>
      </w:r>
      <w:r w:rsidRPr="00F70620">
        <w:rPr>
          <w:rFonts w:ascii="Times New Roman" w:hAnsi="Times New Roman" w:cs="Times New Roman"/>
          <w:spacing w:val="8"/>
          <w:sz w:val="28"/>
          <w:szCs w:val="28"/>
        </w:rPr>
        <w:t xml:space="preserve"> </w:t>
      </w:r>
      <w:r w:rsidRPr="00F70620">
        <w:rPr>
          <w:rFonts w:ascii="Times New Roman" w:hAnsi="Times New Roman" w:cs="Times New Roman"/>
          <w:sz w:val="28"/>
          <w:szCs w:val="28"/>
        </w:rPr>
        <w:t>не</w:t>
      </w:r>
      <w:r w:rsidRPr="00F70620">
        <w:rPr>
          <w:rFonts w:ascii="Times New Roman" w:hAnsi="Times New Roman" w:cs="Times New Roman"/>
          <w:spacing w:val="8"/>
          <w:sz w:val="28"/>
          <w:szCs w:val="28"/>
        </w:rPr>
        <w:t xml:space="preserve"> </w:t>
      </w:r>
      <w:r w:rsidRPr="00F70620">
        <w:rPr>
          <w:rFonts w:ascii="Times New Roman" w:hAnsi="Times New Roman" w:cs="Times New Roman"/>
          <w:sz w:val="28"/>
          <w:szCs w:val="28"/>
        </w:rPr>
        <w:t>само</w:t>
      </w:r>
      <w:r w:rsidRPr="00F70620">
        <w:rPr>
          <w:rFonts w:ascii="Times New Roman" w:hAnsi="Times New Roman" w:cs="Times New Roman"/>
          <w:spacing w:val="9"/>
          <w:sz w:val="28"/>
          <w:szCs w:val="28"/>
        </w:rPr>
        <w:t xml:space="preserve"> </w:t>
      </w:r>
      <w:r w:rsidRPr="00F70620">
        <w:rPr>
          <w:rFonts w:ascii="Times New Roman" w:hAnsi="Times New Roman" w:cs="Times New Roman"/>
          <w:spacing w:val="-1"/>
          <w:sz w:val="28"/>
          <w:szCs w:val="28"/>
        </w:rPr>
        <w:t>по</w:t>
      </w:r>
      <w:r w:rsidRPr="00F70620">
        <w:rPr>
          <w:rFonts w:ascii="Times New Roman" w:hAnsi="Times New Roman" w:cs="Times New Roman"/>
          <w:spacing w:val="9"/>
          <w:sz w:val="28"/>
          <w:szCs w:val="28"/>
        </w:rPr>
        <w:t xml:space="preserve"> </w:t>
      </w:r>
      <w:r w:rsidRPr="00F70620">
        <w:rPr>
          <w:rFonts w:ascii="Times New Roman" w:hAnsi="Times New Roman" w:cs="Times New Roman"/>
          <w:spacing w:val="-1"/>
          <w:sz w:val="28"/>
          <w:szCs w:val="28"/>
        </w:rPr>
        <w:t>себе</w:t>
      </w:r>
      <w:r w:rsidRPr="00F70620">
        <w:rPr>
          <w:rFonts w:ascii="Times New Roman" w:hAnsi="Times New Roman" w:cs="Times New Roman"/>
          <w:spacing w:val="8"/>
          <w:sz w:val="28"/>
          <w:szCs w:val="28"/>
        </w:rPr>
        <w:t xml:space="preserve"> </w:t>
      </w:r>
      <w:r w:rsidRPr="00F70620">
        <w:rPr>
          <w:rFonts w:ascii="Times New Roman" w:hAnsi="Times New Roman" w:cs="Times New Roman"/>
          <w:spacing w:val="-1"/>
          <w:sz w:val="28"/>
          <w:szCs w:val="28"/>
        </w:rPr>
        <w:t>овладение</w:t>
      </w:r>
      <w:r w:rsidRPr="00F70620">
        <w:rPr>
          <w:rFonts w:ascii="Times New Roman" w:hAnsi="Times New Roman" w:cs="Times New Roman"/>
          <w:spacing w:val="8"/>
          <w:sz w:val="28"/>
          <w:szCs w:val="28"/>
        </w:rPr>
        <w:t xml:space="preserve"> </w:t>
      </w:r>
      <w:r w:rsidRPr="00F70620">
        <w:rPr>
          <w:rFonts w:ascii="Times New Roman" w:hAnsi="Times New Roman" w:cs="Times New Roman"/>
          <w:spacing w:val="-1"/>
          <w:sz w:val="28"/>
          <w:szCs w:val="28"/>
        </w:rPr>
        <w:t>умениями</w:t>
      </w:r>
      <w:r w:rsidRPr="00F70620">
        <w:rPr>
          <w:rFonts w:ascii="Times New Roman" w:hAnsi="Times New Roman" w:cs="Times New Roman"/>
          <w:spacing w:val="12"/>
          <w:sz w:val="28"/>
          <w:szCs w:val="28"/>
        </w:rPr>
        <w:t xml:space="preserve"> </w:t>
      </w:r>
      <w:r w:rsidRPr="00F70620">
        <w:rPr>
          <w:rFonts w:ascii="Times New Roman" w:hAnsi="Times New Roman" w:cs="Times New Roman"/>
          <w:spacing w:val="-1"/>
          <w:sz w:val="28"/>
          <w:szCs w:val="28"/>
        </w:rPr>
        <w:t>рисовать</w:t>
      </w:r>
      <w:r w:rsidRPr="00F70620">
        <w:rPr>
          <w:rFonts w:ascii="Times New Roman" w:hAnsi="Times New Roman" w:cs="Times New Roman"/>
          <w:spacing w:val="9"/>
          <w:sz w:val="28"/>
          <w:szCs w:val="28"/>
        </w:rPr>
        <w:t xml:space="preserve"> </w:t>
      </w:r>
      <w:r w:rsidRPr="00F70620">
        <w:rPr>
          <w:rFonts w:ascii="Times New Roman" w:hAnsi="Times New Roman" w:cs="Times New Roman"/>
          <w:spacing w:val="-2"/>
          <w:sz w:val="28"/>
          <w:szCs w:val="28"/>
        </w:rPr>
        <w:t>или</w:t>
      </w:r>
      <w:r w:rsidRPr="00F70620">
        <w:rPr>
          <w:rFonts w:ascii="Times New Roman" w:hAnsi="Times New Roman" w:cs="Times New Roman"/>
          <w:sz w:val="28"/>
          <w:szCs w:val="28"/>
        </w:rPr>
        <w:t xml:space="preserve"> </w:t>
      </w:r>
      <w:r w:rsidRPr="00F70620">
        <w:rPr>
          <w:rFonts w:ascii="Times New Roman" w:hAnsi="Times New Roman" w:cs="Times New Roman"/>
          <w:spacing w:val="14"/>
          <w:sz w:val="28"/>
          <w:szCs w:val="28"/>
        </w:rPr>
        <w:t>лепить</w:t>
      </w:r>
      <w:r w:rsidRPr="00F70620">
        <w:rPr>
          <w:rFonts w:ascii="Times New Roman" w:hAnsi="Times New Roman" w:cs="Times New Roman"/>
          <w:spacing w:val="-2"/>
          <w:sz w:val="28"/>
          <w:szCs w:val="28"/>
        </w:rPr>
        <w:t>.</w:t>
      </w:r>
      <w:r w:rsidRPr="00F70620">
        <w:rPr>
          <w:rFonts w:ascii="Times New Roman" w:hAnsi="Times New Roman" w:cs="Times New Roman"/>
          <w:spacing w:val="55"/>
          <w:sz w:val="28"/>
          <w:szCs w:val="28"/>
        </w:rPr>
        <w:t xml:space="preserve"> </w:t>
      </w:r>
      <w:r w:rsidRPr="00F70620">
        <w:rPr>
          <w:rFonts w:ascii="Times New Roman" w:hAnsi="Times New Roman" w:cs="Times New Roman"/>
          <w:spacing w:val="-1"/>
          <w:sz w:val="28"/>
          <w:szCs w:val="28"/>
        </w:rPr>
        <w:t>Задачи</w:t>
      </w:r>
      <w:r w:rsidRPr="00F70620">
        <w:rPr>
          <w:rFonts w:ascii="Times New Roman" w:hAnsi="Times New Roman" w:cs="Times New Roman"/>
          <w:spacing w:val="1"/>
          <w:sz w:val="28"/>
          <w:szCs w:val="28"/>
        </w:rPr>
        <w:t xml:space="preserve"> </w:t>
      </w:r>
      <w:r w:rsidRPr="00F70620">
        <w:rPr>
          <w:rFonts w:ascii="Times New Roman" w:hAnsi="Times New Roman" w:cs="Times New Roman"/>
          <w:spacing w:val="-2"/>
          <w:sz w:val="28"/>
          <w:szCs w:val="28"/>
        </w:rPr>
        <w:t>взрослых</w:t>
      </w:r>
      <w:r w:rsidRPr="00F70620">
        <w:rPr>
          <w:rFonts w:ascii="Times New Roman" w:hAnsi="Times New Roman" w:cs="Times New Roman"/>
          <w:spacing w:val="1"/>
          <w:sz w:val="28"/>
          <w:szCs w:val="28"/>
        </w:rPr>
        <w:t xml:space="preserve"> </w:t>
      </w:r>
      <w:r w:rsidRPr="00F70620">
        <w:rPr>
          <w:rFonts w:ascii="Times New Roman" w:hAnsi="Times New Roman" w:cs="Times New Roman"/>
          <w:sz w:val="28"/>
          <w:szCs w:val="28"/>
        </w:rPr>
        <w:t>-</w:t>
      </w:r>
      <w:r w:rsidRPr="00F70620">
        <w:rPr>
          <w:rFonts w:ascii="Times New Roman" w:hAnsi="Times New Roman" w:cs="Times New Roman"/>
          <w:spacing w:val="-1"/>
          <w:sz w:val="28"/>
          <w:szCs w:val="28"/>
        </w:rPr>
        <w:t xml:space="preserve"> создать условия</w:t>
      </w:r>
      <w:r w:rsidRPr="00F70620">
        <w:rPr>
          <w:rFonts w:ascii="Times New Roman" w:hAnsi="Times New Roman" w:cs="Times New Roman"/>
          <w:spacing w:val="-2"/>
          <w:sz w:val="28"/>
          <w:szCs w:val="28"/>
        </w:rPr>
        <w:t xml:space="preserve"> </w:t>
      </w:r>
      <w:r w:rsidRPr="00F70620">
        <w:rPr>
          <w:rFonts w:ascii="Times New Roman" w:hAnsi="Times New Roman" w:cs="Times New Roman"/>
          <w:spacing w:val="-1"/>
          <w:sz w:val="28"/>
          <w:szCs w:val="28"/>
        </w:rPr>
        <w:t>для</w:t>
      </w:r>
      <w:r w:rsidRPr="00F70620">
        <w:rPr>
          <w:rFonts w:ascii="Times New Roman" w:hAnsi="Times New Roman" w:cs="Times New Roman"/>
          <w:spacing w:val="-3"/>
          <w:sz w:val="28"/>
          <w:szCs w:val="28"/>
        </w:rPr>
        <w:t xml:space="preserve"> </w:t>
      </w:r>
      <w:r w:rsidRPr="00F70620">
        <w:rPr>
          <w:rFonts w:ascii="Times New Roman" w:hAnsi="Times New Roman" w:cs="Times New Roman"/>
          <w:spacing w:val="-1"/>
          <w:sz w:val="28"/>
          <w:szCs w:val="28"/>
        </w:rPr>
        <w:t>развития</w:t>
      </w:r>
      <w:r w:rsidRPr="00F70620">
        <w:rPr>
          <w:rFonts w:ascii="Times New Roman" w:hAnsi="Times New Roman" w:cs="Times New Roman"/>
          <w:sz w:val="28"/>
          <w:szCs w:val="28"/>
        </w:rPr>
        <w:t xml:space="preserve"> </w:t>
      </w:r>
      <w:r w:rsidRPr="00F70620">
        <w:rPr>
          <w:rFonts w:ascii="Times New Roman" w:hAnsi="Times New Roman" w:cs="Times New Roman"/>
          <w:spacing w:val="-1"/>
          <w:sz w:val="28"/>
          <w:szCs w:val="28"/>
        </w:rPr>
        <w:t>изобразительной</w:t>
      </w:r>
      <w:r w:rsidRPr="00F70620">
        <w:rPr>
          <w:rFonts w:ascii="Times New Roman" w:hAnsi="Times New Roman" w:cs="Times New Roman"/>
          <w:spacing w:val="-3"/>
          <w:sz w:val="28"/>
          <w:szCs w:val="28"/>
        </w:rPr>
        <w:t xml:space="preserve"> </w:t>
      </w:r>
      <w:r w:rsidRPr="00F70620">
        <w:rPr>
          <w:rFonts w:ascii="Times New Roman" w:hAnsi="Times New Roman" w:cs="Times New Roman"/>
          <w:spacing w:val="-1"/>
          <w:sz w:val="28"/>
          <w:szCs w:val="28"/>
        </w:rPr>
        <w:t>деятельности</w:t>
      </w:r>
      <w:r>
        <w:rPr>
          <w:rFonts w:ascii="Times New Roman" w:hAnsi="Times New Roman" w:cs="Times New Roman"/>
          <w:spacing w:val="-1"/>
          <w:sz w:val="28"/>
          <w:szCs w:val="28"/>
        </w:rPr>
        <w:t>.</w:t>
      </w:r>
    </w:p>
    <w:p w:rsidR="00973E6F" w:rsidRDefault="00973E6F" w:rsidP="00973E6F">
      <w:pPr>
        <w:spacing w:after="0" w:line="360" w:lineRule="auto"/>
        <w:ind w:firstLine="709"/>
        <w:jc w:val="both"/>
        <w:rPr>
          <w:rFonts w:ascii="Times New Roman" w:hAnsi="Times New Roman" w:cs="Times New Roman"/>
          <w:sz w:val="28"/>
          <w:szCs w:val="28"/>
        </w:rPr>
      </w:pPr>
    </w:p>
    <w:p w:rsidR="00C76E09" w:rsidRPr="00F70620" w:rsidRDefault="00C76E09" w:rsidP="00973E6F">
      <w:pPr>
        <w:spacing w:after="0" w:line="360" w:lineRule="auto"/>
        <w:ind w:firstLine="709"/>
        <w:jc w:val="both"/>
        <w:rPr>
          <w:rFonts w:ascii="Times New Roman" w:hAnsi="Times New Roman" w:cs="Times New Roman"/>
          <w:sz w:val="28"/>
          <w:szCs w:val="28"/>
        </w:rPr>
      </w:pPr>
    </w:p>
    <w:p w:rsidR="00973E6F" w:rsidRPr="00C257BC" w:rsidRDefault="00973E6F" w:rsidP="00973E6F">
      <w:pPr>
        <w:pStyle w:val="a4"/>
        <w:shd w:val="clear" w:color="auto" w:fill="FFFFFF"/>
        <w:spacing w:before="0" w:beforeAutospacing="0" w:after="150" w:afterAutospacing="0"/>
        <w:rPr>
          <w:rFonts w:asciiTheme="minorHAnsi" w:hAnsiTheme="minorHAnsi"/>
          <w:color w:val="333333"/>
          <w:sz w:val="21"/>
          <w:szCs w:val="21"/>
        </w:rPr>
      </w:pPr>
    </w:p>
    <w:p w:rsidR="00973E6F" w:rsidRPr="00416D1A" w:rsidRDefault="00973E6F" w:rsidP="00973E6F">
      <w:pPr>
        <w:pStyle w:val="1"/>
        <w:spacing w:before="0" w:line="240" w:lineRule="auto"/>
        <w:jc w:val="center"/>
        <w:rPr>
          <w:rFonts w:ascii="Times New Roman" w:hAnsi="Times New Roman" w:cs="Times New Roman"/>
          <w:b/>
          <w:color w:val="000000" w:themeColor="text1"/>
          <w:sz w:val="28"/>
          <w:szCs w:val="28"/>
        </w:rPr>
      </w:pPr>
      <w:r w:rsidRPr="00416D1A">
        <w:rPr>
          <w:rFonts w:ascii="Times New Roman" w:hAnsi="Times New Roman" w:cs="Times New Roman"/>
          <w:b/>
          <w:color w:val="000000" w:themeColor="text1"/>
          <w:sz w:val="28"/>
          <w:szCs w:val="28"/>
        </w:rPr>
        <w:lastRenderedPageBreak/>
        <w:t>. Сборник конспектов организованной образовательной деятельности по изобразительной деятельности для детей раннего возраста в условиях детского сада «Я рисую!»</w:t>
      </w:r>
    </w:p>
    <w:p w:rsidR="00973E6F" w:rsidRDefault="00973E6F" w:rsidP="00973E6F"/>
    <w:p w:rsidR="00973E6F" w:rsidRPr="00223F9A" w:rsidRDefault="00973E6F" w:rsidP="00973E6F">
      <w:pPr>
        <w:spacing w:after="0" w:line="360" w:lineRule="auto"/>
        <w:ind w:firstLine="709"/>
        <w:jc w:val="both"/>
        <w:rPr>
          <w:rFonts w:ascii="Times New Roman" w:hAnsi="Times New Roman" w:cs="Times New Roman"/>
          <w:sz w:val="28"/>
          <w:szCs w:val="28"/>
        </w:rPr>
      </w:pPr>
      <w:r w:rsidRPr="00223F9A">
        <w:rPr>
          <w:rFonts w:ascii="Times New Roman" w:hAnsi="Times New Roman" w:cs="Times New Roman"/>
          <w:sz w:val="28"/>
          <w:szCs w:val="28"/>
        </w:rPr>
        <w:t>На занятиях по обучению рисованию решаются следующие задачи:</w:t>
      </w:r>
    </w:p>
    <w:p w:rsidR="00973E6F" w:rsidRPr="00223F9A" w:rsidRDefault="00973E6F" w:rsidP="00973E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23F9A">
        <w:rPr>
          <w:rFonts w:ascii="Times New Roman" w:hAnsi="Times New Roman" w:cs="Times New Roman"/>
          <w:sz w:val="28"/>
          <w:szCs w:val="28"/>
        </w:rPr>
        <w:t>знакомство детей с предметами, природными явлениями;</w:t>
      </w:r>
    </w:p>
    <w:p w:rsidR="00973E6F" w:rsidRPr="00223F9A" w:rsidRDefault="00973E6F" w:rsidP="00973E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23F9A">
        <w:rPr>
          <w:rFonts w:ascii="Times New Roman" w:hAnsi="Times New Roman" w:cs="Times New Roman"/>
          <w:sz w:val="28"/>
          <w:szCs w:val="28"/>
        </w:rPr>
        <w:t>воспитание у детей интереса к собственной изобразительной деятельности, желания рассказать в рисунке о том, что удивило, обрадовало ребенка;</w:t>
      </w:r>
    </w:p>
    <w:p w:rsidR="00973E6F" w:rsidRPr="00223F9A" w:rsidRDefault="00973E6F" w:rsidP="00973E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23F9A">
        <w:rPr>
          <w:rFonts w:ascii="Times New Roman" w:hAnsi="Times New Roman" w:cs="Times New Roman"/>
          <w:sz w:val="28"/>
          <w:szCs w:val="28"/>
        </w:rPr>
        <w:t>освоение доступных для детей способов изображения в рисовании; знакомство со свойствами материалов (краски, карандаши) и элементарными приемами их использования.</w:t>
      </w:r>
    </w:p>
    <w:p w:rsidR="00973E6F" w:rsidRPr="00223F9A" w:rsidRDefault="00973E6F" w:rsidP="00973E6F">
      <w:pPr>
        <w:spacing w:after="0" w:line="360" w:lineRule="auto"/>
        <w:ind w:firstLine="709"/>
        <w:jc w:val="both"/>
        <w:rPr>
          <w:rFonts w:ascii="Times New Roman" w:hAnsi="Times New Roman" w:cs="Times New Roman"/>
          <w:sz w:val="28"/>
          <w:szCs w:val="28"/>
        </w:rPr>
      </w:pPr>
      <w:proofErr w:type="gramStart"/>
      <w:r w:rsidRPr="00223F9A">
        <w:rPr>
          <w:rFonts w:ascii="Times New Roman" w:hAnsi="Times New Roman" w:cs="Times New Roman"/>
          <w:sz w:val="28"/>
          <w:szCs w:val="28"/>
        </w:rPr>
        <w:t>Материал</w:t>
      </w:r>
      <w:r>
        <w:rPr>
          <w:rFonts w:ascii="Times New Roman" w:hAnsi="Times New Roman" w:cs="Times New Roman"/>
          <w:sz w:val="28"/>
          <w:szCs w:val="28"/>
        </w:rPr>
        <w:t xml:space="preserve">ы и оборудование для рисования: </w:t>
      </w:r>
      <w:r w:rsidRPr="00223F9A">
        <w:rPr>
          <w:rFonts w:ascii="Times New Roman" w:hAnsi="Times New Roman" w:cs="Times New Roman"/>
          <w:sz w:val="28"/>
          <w:szCs w:val="28"/>
        </w:rPr>
        <w:t>цветные карандаши (красный, синий, зелёный,</w:t>
      </w:r>
      <w:r>
        <w:rPr>
          <w:rFonts w:ascii="Times New Roman" w:hAnsi="Times New Roman" w:cs="Times New Roman"/>
          <w:sz w:val="28"/>
          <w:szCs w:val="28"/>
        </w:rPr>
        <w:t xml:space="preserve"> жёлтый); </w:t>
      </w:r>
      <w:r w:rsidRPr="00223F9A">
        <w:rPr>
          <w:rFonts w:ascii="Times New Roman" w:hAnsi="Times New Roman" w:cs="Times New Roman"/>
          <w:sz w:val="28"/>
          <w:szCs w:val="28"/>
        </w:rPr>
        <w:t>белая и тонированная бума</w:t>
      </w:r>
      <w:r>
        <w:rPr>
          <w:rFonts w:ascii="Times New Roman" w:hAnsi="Times New Roman" w:cs="Times New Roman"/>
          <w:sz w:val="28"/>
          <w:szCs w:val="28"/>
        </w:rPr>
        <w:t xml:space="preserve">га (половина альбомного листа); </w:t>
      </w:r>
      <w:r w:rsidRPr="00223F9A">
        <w:rPr>
          <w:rFonts w:ascii="Times New Roman" w:hAnsi="Times New Roman" w:cs="Times New Roman"/>
          <w:sz w:val="28"/>
          <w:szCs w:val="28"/>
        </w:rPr>
        <w:t>образцы и листы для по</w:t>
      </w:r>
      <w:r>
        <w:rPr>
          <w:rFonts w:ascii="Times New Roman" w:hAnsi="Times New Roman" w:cs="Times New Roman"/>
          <w:sz w:val="28"/>
          <w:szCs w:val="28"/>
        </w:rPr>
        <w:t xml:space="preserve">каза с элементами сотворчества; мольберт; гуашь в розетках; кисти № 6-7; салфетки; баночки с водой; </w:t>
      </w:r>
      <w:r w:rsidRPr="00223F9A">
        <w:rPr>
          <w:rFonts w:ascii="Times New Roman" w:hAnsi="Times New Roman" w:cs="Times New Roman"/>
          <w:sz w:val="28"/>
          <w:szCs w:val="28"/>
        </w:rPr>
        <w:t>подставки для кистей.</w:t>
      </w:r>
      <w:proofErr w:type="gramEnd"/>
    </w:p>
    <w:p w:rsidR="00973E6F" w:rsidRPr="00223F9A" w:rsidRDefault="00973E6F" w:rsidP="00973E6F">
      <w:pPr>
        <w:spacing w:after="0" w:line="360" w:lineRule="auto"/>
        <w:ind w:firstLine="709"/>
        <w:jc w:val="both"/>
        <w:rPr>
          <w:rFonts w:ascii="Times New Roman" w:hAnsi="Times New Roman" w:cs="Times New Roman"/>
          <w:sz w:val="28"/>
          <w:szCs w:val="28"/>
        </w:rPr>
      </w:pPr>
      <w:proofErr w:type="gramStart"/>
      <w:r w:rsidRPr="00223F9A">
        <w:rPr>
          <w:rFonts w:ascii="Times New Roman" w:hAnsi="Times New Roman" w:cs="Times New Roman"/>
          <w:sz w:val="28"/>
          <w:szCs w:val="28"/>
        </w:rPr>
        <w:t>Приёмы рисования в первой мла</w:t>
      </w:r>
      <w:r>
        <w:rPr>
          <w:rFonts w:ascii="Times New Roman" w:hAnsi="Times New Roman" w:cs="Times New Roman"/>
          <w:sz w:val="28"/>
          <w:szCs w:val="28"/>
        </w:rPr>
        <w:t xml:space="preserve">дшей группе: рисование штрихов карандашами; </w:t>
      </w:r>
      <w:r w:rsidRPr="00223F9A">
        <w:rPr>
          <w:rFonts w:ascii="Times New Roman" w:hAnsi="Times New Roman" w:cs="Times New Roman"/>
          <w:sz w:val="28"/>
          <w:szCs w:val="28"/>
        </w:rPr>
        <w:t>рисовани</w:t>
      </w:r>
      <w:r>
        <w:rPr>
          <w:rFonts w:ascii="Times New Roman" w:hAnsi="Times New Roman" w:cs="Times New Roman"/>
          <w:sz w:val="28"/>
          <w:szCs w:val="28"/>
        </w:rPr>
        <w:t xml:space="preserve">е мазков красками, всем ворсом; </w:t>
      </w:r>
      <w:r w:rsidRPr="00223F9A">
        <w:rPr>
          <w:rFonts w:ascii="Times New Roman" w:hAnsi="Times New Roman" w:cs="Times New Roman"/>
          <w:sz w:val="28"/>
          <w:szCs w:val="28"/>
        </w:rPr>
        <w:t>рисование прямых горизонтальных и вертикальных линий, карандашами и красками, не отрывая карандаша или кисти от бумаги;</w:t>
      </w:r>
      <w:r>
        <w:rPr>
          <w:rFonts w:ascii="Times New Roman" w:hAnsi="Times New Roman" w:cs="Times New Roman"/>
          <w:sz w:val="28"/>
          <w:szCs w:val="28"/>
        </w:rPr>
        <w:t xml:space="preserve"> </w:t>
      </w:r>
      <w:r w:rsidRPr="00223F9A">
        <w:rPr>
          <w:rFonts w:ascii="Times New Roman" w:hAnsi="Times New Roman" w:cs="Times New Roman"/>
          <w:sz w:val="28"/>
          <w:szCs w:val="28"/>
        </w:rPr>
        <w:t>рисование предметов округлой формы карандашами и красками всем ворсом, плавно закругляя;</w:t>
      </w:r>
      <w:r>
        <w:rPr>
          <w:rFonts w:ascii="Times New Roman" w:hAnsi="Times New Roman" w:cs="Times New Roman"/>
          <w:sz w:val="28"/>
          <w:szCs w:val="28"/>
        </w:rPr>
        <w:t xml:space="preserve"> </w:t>
      </w:r>
      <w:r w:rsidRPr="00223F9A">
        <w:rPr>
          <w:rFonts w:ascii="Times New Roman" w:hAnsi="Times New Roman" w:cs="Times New Roman"/>
          <w:sz w:val="28"/>
          <w:szCs w:val="28"/>
        </w:rPr>
        <w:t>закрашивание предметов округлой формы кистью в одном направлении (слева направо или снизу вверх), не выходя за пределы контура.</w:t>
      </w:r>
      <w:proofErr w:type="gramEnd"/>
    </w:p>
    <w:p w:rsidR="00973E6F" w:rsidRDefault="00973E6F" w:rsidP="00973E6F">
      <w:pPr>
        <w:spacing w:after="0" w:line="360" w:lineRule="auto"/>
        <w:ind w:firstLine="709"/>
        <w:jc w:val="both"/>
        <w:rPr>
          <w:rFonts w:ascii="Times New Roman" w:hAnsi="Times New Roman" w:cs="Times New Roman"/>
          <w:sz w:val="28"/>
          <w:szCs w:val="28"/>
        </w:rPr>
      </w:pPr>
      <w:r w:rsidRPr="00223F9A">
        <w:rPr>
          <w:rFonts w:ascii="Times New Roman" w:hAnsi="Times New Roman" w:cs="Times New Roman"/>
          <w:sz w:val="28"/>
          <w:szCs w:val="28"/>
        </w:rPr>
        <w:t>Организация занятий: занятия проводятся по подгруппам, длительность занятия - 10-15 минут.</w:t>
      </w:r>
    </w:p>
    <w:p w:rsidR="00973E6F" w:rsidRDefault="00973E6F" w:rsidP="00973E6F">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szCs w:val="28"/>
        </w:rPr>
        <w:t xml:space="preserve">Далее представлен сборник конспектов </w:t>
      </w:r>
      <w:r w:rsidRPr="002C27A7">
        <w:rPr>
          <w:rFonts w:ascii="Times New Roman" w:hAnsi="Times New Roman" w:cs="Times New Roman"/>
          <w:color w:val="000000" w:themeColor="text1"/>
          <w:sz w:val="28"/>
        </w:rPr>
        <w:t>изобразительной деятельности для детей раннего возраста в условиях детского сада «Я рисую!»</w:t>
      </w:r>
      <w:r>
        <w:rPr>
          <w:rFonts w:ascii="Times New Roman" w:hAnsi="Times New Roman" w:cs="Times New Roman"/>
          <w:color w:val="000000" w:themeColor="text1"/>
          <w:sz w:val="28"/>
        </w:rPr>
        <w:t>.</w:t>
      </w:r>
    </w:p>
    <w:p w:rsidR="00973E6F" w:rsidRDefault="00973E6F" w:rsidP="00973E6F">
      <w:pPr>
        <w:spacing w:after="0" w:line="360" w:lineRule="auto"/>
        <w:ind w:firstLine="709"/>
        <w:jc w:val="both"/>
        <w:rPr>
          <w:rFonts w:ascii="Times New Roman" w:hAnsi="Times New Roman" w:cs="Times New Roman"/>
          <w:color w:val="000000" w:themeColor="text1"/>
          <w:sz w:val="28"/>
        </w:rPr>
      </w:pPr>
    </w:p>
    <w:p w:rsidR="00973E6F" w:rsidRDefault="00973E6F" w:rsidP="00973E6F">
      <w:pPr>
        <w:spacing w:after="0" w:line="360" w:lineRule="auto"/>
        <w:ind w:firstLine="709"/>
        <w:jc w:val="both"/>
        <w:rPr>
          <w:rFonts w:ascii="Times New Roman" w:hAnsi="Times New Roman" w:cs="Times New Roman"/>
          <w:sz w:val="28"/>
          <w:szCs w:val="28"/>
        </w:rPr>
      </w:pPr>
    </w:p>
    <w:p w:rsidR="00973E6F" w:rsidRPr="009C66E6" w:rsidRDefault="00973E6F" w:rsidP="00973E6F">
      <w:pPr>
        <w:spacing w:after="0" w:line="240" w:lineRule="auto"/>
        <w:jc w:val="center"/>
        <w:rPr>
          <w:rFonts w:ascii="Times New Roman" w:hAnsi="Times New Roman" w:cs="Times New Roman"/>
          <w:b/>
          <w:color w:val="000000" w:themeColor="text1"/>
          <w:sz w:val="28"/>
          <w:szCs w:val="28"/>
        </w:rPr>
      </w:pPr>
      <w:r w:rsidRPr="009C66E6">
        <w:rPr>
          <w:rFonts w:ascii="Times New Roman" w:hAnsi="Times New Roman" w:cs="Times New Roman"/>
          <w:b/>
          <w:color w:val="000000" w:themeColor="text1"/>
          <w:sz w:val="28"/>
          <w:szCs w:val="28"/>
        </w:rPr>
        <w:lastRenderedPageBreak/>
        <w:t>Конспект организованной образовательной деятельности в первой младшей группе «Дождик кап-кап»</w:t>
      </w:r>
    </w:p>
    <w:tbl>
      <w:tblPr>
        <w:tblStyle w:val="a3"/>
        <w:tblW w:w="0" w:type="auto"/>
        <w:tblLook w:val="04A0" w:firstRow="1" w:lastRow="0" w:firstColumn="1" w:lastColumn="0" w:noHBand="0" w:noVBand="1"/>
      </w:tblPr>
      <w:tblGrid>
        <w:gridCol w:w="2420"/>
        <w:gridCol w:w="7151"/>
      </w:tblGrid>
      <w:tr w:rsidR="00973E6F" w:rsidRPr="002C27A7" w:rsidTr="00973E6F">
        <w:trPr>
          <w:trHeight w:val="2040"/>
        </w:trPr>
        <w:tc>
          <w:tcPr>
            <w:tcW w:w="2420" w:type="dxa"/>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b/>
                <w:color w:val="000000" w:themeColor="text1"/>
                <w:sz w:val="24"/>
                <w:szCs w:val="24"/>
              </w:rPr>
              <w:t>Программное содержание</w:t>
            </w:r>
          </w:p>
        </w:tc>
        <w:tc>
          <w:tcPr>
            <w:tcW w:w="7356" w:type="dxa"/>
          </w:tcPr>
          <w:p w:rsidR="00973E6F" w:rsidRDefault="00973E6F" w:rsidP="00973E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Научить:</w:t>
            </w:r>
          </w:p>
          <w:p w:rsidR="00973E6F" w:rsidRDefault="00973E6F" w:rsidP="00973E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изображать дождь при помощи фломастеров</w:t>
            </w:r>
          </w:p>
          <w:p w:rsidR="00973E6F" w:rsidRDefault="00973E6F" w:rsidP="00973E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C27A7">
              <w:rPr>
                <w:rFonts w:ascii="Times New Roman" w:hAnsi="Times New Roman" w:cs="Times New Roman"/>
                <w:color w:val="000000" w:themeColor="text1"/>
                <w:sz w:val="24"/>
                <w:szCs w:val="24"/>
              </w:rPr>
              <w:t xml:space="preserve">правильно держать фломастер в руке, </w:t>
            </w:r>
          </w:p>
          <w:p w:rsidR="00973E6F" w:rsidRDefault="00973E6F" w:rsidP="00973E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C27A7">
              <w:rPr>
                <w:rFonts w:ascii="Times New Roman" w:hAnsi="Times New Roman" w:cs="Times New Roman"/>
                <w:color w:val="000000" w:themeColor="text1"/>
                <w:sz w:val="24"/>
                <w:szCs w:val="24"/>
              </w:rPr>
              <w:t>рисовать струйки дождя в виде коротких штрихов или длинных линий.</w:t>
            </w:r>
          </w:p>
          <w:p w:rsidR="00973E6F" w:rsidRDefault="00973E6F" w:rsidP="00973E6F">
            <w:pPr>
              <w:rPr>
                <w:rFonts w:ascii="Times New Roman" w:hAnsi="Times New Roman" w:cs="Times New Roman"/>
                <w:color w:val="000000" w:themeColor="text1"/>
                <w:sz w:val="24"/>
                <w:szCs w:val="24"/>
              </w:rPr>
            </w:pPr>
            <w:r w:rsidRPr="002C27A7">
              <w:rPr>
                <w:rFonts w:ascii="Times New Roman" w:hAnsi="Times New Roman" w:cs="Times New Roman"/>
                <w:color w:val="000000" w:themeColor="text1"/>
                <w:sz w:val="24"/>
                <w:szCs w:val="24"/>
              </w:rPr>
              <w:t>Развивать чувство ритма</w:t>
            </w:r>
            <w:r>
              <w:rPr>
                <w:rFonts w:ascii="Times New Roman" w:hAnsi="Times New Roman" w:cs="Times New Roman"/>
                <w:color w:val="000000" w:themeColor="text1"/>
                <w:sz w:val="24"/>
                <w:szCs w:val="24"/>
              </w:rPr>
              <w:t>.</w:t>
            </w:r>
          </w:p>
          <w:p w:rsidR="00973E6F" w:rsidRPr="002C27A7" w:rsidRDefault="00973E6F" w:rsidP="00973E6F">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Ф</w:t>
            </w:r>
            <w:r w:rsidRPr="002C27A7">
              <w:rPr>
                <w:rFonts w:ascii="Times New Roman" w:hAnsi="Times New Roman" w:cs="Times New Roman"/>
                <w:color w:val="000000" w:themeColor="text1"/>
                <w:sz w:val="24"/>
                <w:szCs w:val="24"/>
              </w:rPr>
              <w:t>ормировать интерес к рисованию</w:t>
            </w:r>
          </w:p>
        </w:tc>
      </w:tr>
      <w:tr w:rsidR="00973E6F" w:rsidRPr="002C27A7" w:rsidTr="00973E6F">
        <w:trPr>
          <w:trHeight w:val="706"/>
        </w:trPr>
        <w:tc>
          <w:tcPr>
            <w:tcW w:w="2420" w:type="dxa"/>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b/>
                <w:color w:val="000000" w:themeColor="text1"/>
                <w:sz w:val="24"/>
                <w:szCs w:val="24"/>
              </w:rPr>
              <w:t>Материалы и оборудование</w:t>
            </w:r>
          </w:p>
        </w:tc>
        <w:tc>
          <w:tcPr>
            <w:tcW w:w="7356" w:type="dxa"/>
          </w:tcPr>
          <w:p w:rsidR="00973E6F" w:rsidRDefault="00973E6F" w:rsidP="00973E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Заготовки рисунков по количеству детей.</w:t>
            </w:r>
          </w:p>
          <w:p w:rsidR="00973E6F" w:rsidRDefault="00973E6F" w:rsidP="00973E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Образцы для демонстрации.</w:t>
            </w:r>
          </w:p>
          <w:p w:rsidR="00973E6F" w:rsidRPr="00501EFE" w:rsidRDefault="00973E6F" w:rsidP="00973E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Фломастеры синего цвета</w:t>
            </w:r>
          </w:p>
        </w:tc>
      </w:tr>
      <w:tr w:rsidR="00973E6F" w:rsidRPr="002C27A7" w:rsidTr="00973E6F">
        <w:trPr>
          <w:trHeight w:val="1278"/>
        </w:trPr>
        <w:tc>
          <w:tcPr>
            <w:tcW w:w="2420" w:type="dxa"/>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b/>
                <w:color w:val="000000" w:themeColor="text1"/>
                <w:sz w:val="24"/>
                <w:szCs w:val="24"/>
              </w:rPr>
              <w:t>Предварительная работа</w:t>
            </w:r>
          </w:p>
        </w:tc>
        <w:tc>
          <w:tcPr>
            <w:tcW w:w="7356" w:type="dxa"/>
          </w:tcPr>
          <w:p w:rsidR="00973E6F" w:rsidRDefault="00973E6F" w:rsidP="00973E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Дети рассматривают демонстрационные образцы </w:t>
            </w:r>
            <w:r w:rsidRPr="002C27A7">
              <w:rPr>
                <w:rFonts w:ascii="Times New Roman" w:hAnsi="Times New Roman" w:cs="Times New Roman"/>
                <w:color w:val="000000" w:themeColor="text1"/>
                <w:sz w:val="24"/>
                <w:szCs w:val="24"/>
              </w:rPr>
              <w:t>дидактических и пейзажных картин на тему "Осень"</w:t>
            </w:r>
            <w:r>
              <w:rPr>
                <w:rFonts w:ascii="Times New Roman" w:hAnsi="Times New Roman" w:cs="Times New Roman"/>
                <w:color w:val="000000" w:themeColor="text1"/>
                <w:sz w:val="24"/>
                <w:szCs w:val="24"/>
              </w:rPr>
              <w:t>.</w:t>
            </w:r>
          </w:p>
          <w:p w:rsidR="00973E6F" w:rsidRDefault="00973E6F" w:rsidP="00973E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2C27A7">
              <w:rPr>
                <w:rFonts w:ascii="Times New Roman" w:hAnsi="Times New Roman" w:cs="Times New Roman"/>
                <w:color w:val="000000" w:themeColor="text1"/>
                <w:sz w:val="24"/>
                <w:szCs w:val="24"/>
              </w:rPr>
              <w:t>аблюдение за дождём из окошка</w:t>
            </w:r>
            <w:r>
              <w:rPr>
                <w:rFonts w:ascii="Times New Roman" w:hAnsi="Times New Roman" w:cs="Times New Roman"/>
                <w:color w:val="000000" w:themeColor="text1"/>
                <w:sz w:val="24"/>
                <w:szCs w:val="24"/>
              </w:rPr>
              <w:t>.</w:t>
            </w:r>
          </w:p>
          <w:p w:rsidR="00973E6F" w:rsidRPr="002C27A7" w:rsidRDefault="00973E6F" w:rsidP="00973E6F">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Ч</w:t>
            </w:r>
            <w:r w:rsidRPr="002C27A7">
              <w:rPr>
                <w:rFonts w:ascii="Times New Roman" w:hAnsi="Times New Roman" w:cs="Times New Roman"/>
                <w:color w:val="000000" w:themeColor="text1"/>
                <w:sz w:val="24"/>
                <w:szCs w:val="24"/>
              </w:rPr>
              <w:t xml:space="preserve">тение </w:t>
            </w:r>
            <w:r>
              <w:rPr>
                <w:rFonts w:ascii="Times New Roman" w:hAnsi="Times New Roman" w:cs="Times New Roman"/>
                <w:color w:val="000000" w:themeColor="text1"/>
                <w:sz w:val="24"/>
                <w:szCs w:val="24"/>
              </w:rPr>
              <w:t>стихотворений о дожде</w:t>
            </w:r>
          </w:p>
        </w:tc>
      </w:tr>
      <w:tr w:rsidR="00973E6F" w:rsidRPr="002C27A7" w:rsidTr="00973E6F">
        <w:trPr>
          <w:trHeight w:val="443"/>
        </w:trPr>
        <w:tc>
          <w:tcPr>
            <w:tcW w:w="9776" w:type="dxa"/>
            <w:gridSpan w:val="2"/>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b/>
                <w:color w:val="000000" w:themeColor="text1"/>
                <w:sz w:val="24"/>
                <w:szCs w:val="24"/>
              </w:rPr>
              <w:t>Организация и методика проведения образовательной деятельности</w:t>
            </w:r>
          </w:p>
        </w:tc>
      </w:tr>
      <w:tr w:rsidR="00973E6F" w:rsidRPr="002C27A7" w:rsidTr="00973E6F">
        <w:trPr>
          <w:trHeight w:val="1582"/>
        </w:trPr>
        <w:tc>
          <w:tcPr>
            <w:tcW w:w="2420" w:type="dxa"/>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b/>
                <w:color w:val="000000" w:themeColor="text1"/>
                <w:sz w:val="24"/>
                <w:szCs w:val="24"/>
              </w:rPr>
              <w:t>Игровой момент</w:t>
            </w:r>
          </w:p>
        </w:tc>
        <w:tc>
          <w:tcPr>
            <w:tcW w:w="7356" w:type="dxa"/>
          </w:tcPr>
          <w:p w:rsidR="00973E6F" w:rsidRPr="002C27A7" w:rsidRDefault="00973E6F" w:rsidP="00973E6F">
            <w:pPr>
              <w:rPr>
                <w:rFonts w:ascii="Times New Roman" w:hAnsi="Times New Roman" w:cs="Times New Roman"/>
                <w:color w:val="000000" w:themeColor="text1"/>
                <w:sz w:val="24"/>
                <w:szCs w:val="24"/>
              </w:rPr>
            </w:pPr>
            <w:r w:rsidRPr="002C27A7">
              <w:rPr>
                <w:rFonts w:ascii="Times New Roman" w:hAnsi="Times New Roman" w:cs="Times New Roman"/>
                <w:color w:val="000000" w:themeColor="text1"/>
                <w:sz w:val="24"/>
                <w:szCs w:val="24"/>
              </w:rPr>
              <w:t xml:space="preserve">Воспитатель: </w:t>
            </w:r>
            <w:proofErr w:type="gramStart"/>
            <w:r w:rsidRPr="002C27A7">
              <w:rPr>
                <w:rFonts w:ascii="Times New Roman" w:hAnsi="Times New Roman" w:cs="Times New Roman"/>
                <w:color w:val="000000" w:themeColor="text1"/>
                <w:sz w:val="24"/>
                <w:szCs w:val="24"/>
              </w:rPr>
              <w:t>-Р</w:t>
            </w:r>
            <w:proofErr w:type="gramEnd"/>
            <w:r w:rsidRPr="002C27A7">
              <w:rPr>
                <w:rFonts w:ascii="Times New Roman" w:hAnsi="Times New Roman" w:cs="Times New Roman"/>
                <w:color w:val="000000" w:themeColor="text1"/>
                <w:sz w:val="24"/>
                <w:szCs w:val="24"/>
              </w:rPr>
              <w:t xml:space="preserve">ебята, посмотрите, к нам в гости пришла </w:t>
            </w:r>
            <w:proofErr w:type="spellStart"/>
            <w:r>
              <w:rPr>
                <w:rFonts w:ascii="Times New Roman" w:hAnsi="Times New Roman" w:cs="Times New Roman"/>
                <w:color w:val="000000" w:themeColor="text1"/>
                <w:sz w:val="24"/>
                <w:szCs w:val="24"/>
              </w:rPr>
              <w:t>Дюймовочка</w:t>
            </w:r>
            <w:proofErr w:type="spellEnd"/>
            <w:r w:rsidRPr="002C27A7">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Дюймовочка</w:t>
            </w:r>
            <w:proofErr w:type="spellEnd"/>
            <w:r w:rsidRPr="002C27A7">
              <w:rPr>
                <w:rFonts w:ascii="Times New Roman" w:hAnsi="Times New Roman" w:cs="Times New Roman"/>
                <w:color w:val="000000" w:themeColor="text1"/>
                <w:sz w:val="24"/>
                <w:szCs w:val="24"/>
              </w:rPr>
              <w:t>, а что это у тебя?</w:t>
            </w:r>
            <w:r>
              <w:rPr>
                <w:rFonts w:ascii="Times New Roman" w:hAnsi="Times New Roman" w:cs="Times New Roman"/>
                <w:color w:val="000000" w:themeColor="text1"/>
                <w:sz w:val="24"/>
                <w:szCs w:val="24"/>
              </w:rPr>
              <w:t xml:space="preserve"> (показывает на зонт, дети отвечают)</w:t>
            </w:r>
          </w:p>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color w:val="000000" w:themeColor="text1"/>
                <w:sz w:val="24"/>
                <w:szCs w:val="24"/>
              </w:rPr>
              <w:t xml:space="preserve">Воспитатель: </w:t>
            </w:r>
            <w:proofErr w:type="spellStart"/>
            <w:r w:rsidRPr="002C27A7">
              <w:rPr>
                <w:rFonts w:ascii="Times New Roman" w:hAnsi="Times New Roman" w:cs="Times New Roman"/>
                <w:color w:val="000000" w:themeColor="text1"/>
                <w:sz w:val="24"/>
                <w:szCs w:val="24"/>
              </w:rPr>
              <w:t>Дюймовочка</w:t>
            </w:r>
            <w:proofErr w:type="spellEnd"/>
            <w:r w:rsidRPr="002C27A7">
              <w:rPr>
                <w:rFonts w:ascii="Times New Roman" w:hAnsi="Times New Roman" w:cs="Times New Roman"/>
                <w:color w:val="000000" w:themeColor="text1"/>
                <w:sz w:val="24"/>
                <w:szCs w:val="24"/>
              </w:rPr>
              <w:t>, а дети наверно не знают, для чего нужен зонтик? (ответы детей)</w:t>
            </w:r>
          </w:p>
        </w:tc>
      </w:tr>
      <w:tr w:rsidR="00973E6F" w:rsidRPr="002C27A7" w:rsidTr="00973E6F">
        <w:trPr>
          <w:trHeight w:val="1632"/>
        </w:trPr>
        <w:tc>
          <w:tcPr>
            <w:tcW w:w="2420" w:type="dxa"/>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b/>
                <w:color w:val="000000" w:themeColor="text1"/>
                <w:sz w:val="24"/>
                <w:szCs w:val="24"/>
              </w:rPr>
              <w:t>Постановка цели и рассматривание рисунков</w:t>
            </w:r>
          </w:p>
        </w:tc>
        <w:tc>
          <w:tcPr>
            <w:tcW w:w="7356" w:type="dxa"/>
          </w:tcPr>
          <w:p w:rsidR="00973E6F" w:rsidRPr="002C27A7" w:rsidRDefault="00973E6F" w:rsidP="00973E6F">
            <w:pPr>
              <w:rPr>
                <w:rFonts w:ascii="Times New Roman" w:hAnsi="Times New Roman" w:cs="Times New Roman"/>
                <w:color w:val="000000" w:themeColor="text1"/>
                <w:sz w:val="24"/>
                <w:szCs w:val="24"/>
              </w:rPr>
            </w:pPr>
            <w:r w:rsidRPr="002C27A7">
              <w:rPr>
                <w:rFonts w:ascii="Times New Roman" w:hAnsi="Times New Roman" w:cs="Times New Roman"/>
                <w:color w:val="000000" w:themeColor="text1"/>
                <w:sz w:val="24"/>
                <w:szCs w:val="24"/>
              </w:rPr>
              <w:t>-</w:t>
            </w:r>
            <w:proofErr w:type="gramStart"/>
            <w:r w:rsidRPr="002C27A7">
              <w:rPr>
                <w:rFonts w:ascii="Times New Roman" w:hAnsi="Times New Roman" w:cs="Times New Roman"/>
                <w:color w:val="000000" w:themeColor="text1"/>
                <w:sz w:val="24"/>
                <w:szCs w:val="24"/>
              </w:rPr>
              <w:t>Ну</w:t>
            </w:r>
            <w:proofErr w:type="gramEnd"/>
            <w:r w:rsidRPr="002C27A7">
              <w:rPr>
                <w:rFonts w:ascii="Times New Roman" w:hAnsi="Times New Roman" w:cs="Times New Roman"/>
                <w:color w:val="000000" w:themeColor="text1"/>
                <w:sz w:val="24"/>
                <w:szCs w:val="24"/>
              </w:rPr>
              <w:t xml:space="preserve"> проходи, </w:t>
            </w:r>
            <w:proofErr w:type="spellStart"/>
            <w:r>
              <w:rPr>
                <w:rFonts w:ascii="Times New Roman" w:hAnsi="Times New Roman" w:cs="Times New Roman"/>
                <w:color w:val="000000" w:themeColor="text1"/>
                <w:sz w:val="24"/>
                <w:szCs w:val="24"/>
              </w:rPr>
              <w:t>Дюймовочка</w:t>
            </w:r>
            <w:proofErr w:type="spellEnd"/>
            <w:r w:rsidRPr="002C27A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C27A7">
              <w:rPr>
                <w:rFonts w:ascii="Times New Roman" w:hAnsi="Times New Roman" w:cs="Times New Roman"/>
                <w:color w:val="000000" w:themeColor="text1"/>
                <w:sz w:val="24"/>
                <w:szCs w:val="24"/>
              </w:rPr>
              <w:t>поставь посушить твой зонтик, садись с нами.  Мы сегодня нарисуем дождик!</w:t>
            </w:r>
          </w:p>
          <w:p w:rsidR="00973E6F" w:rsidRDefault="00973E6F" w:rsidP="00973E6F">
            <w:pPr>
              <w:rPr>
                <w:rFonts w:ascii="Times New Roman" w:hAnsi="Times New Roman" w:cs="Times New Roman"/>
                <w:color w:val="000000" w:themeColor="text1"/>
                <w:sz w:val="24"/>
                <w:szCs w:val="24"/>
              </w:rPr>
            </w:pPr>
            <w:r w:rsidRPr="002C27A7">
              <w:rPr>
                <w:rFonts w:ascii="Times New Roman" w:hAnsi="Times New Roman" w:cs="Times New Roman"/>
                <w:color w:val="000000" w:themeColor="text1"/>
                <w:sz w:val="24"/>
                <w:szCs w:val="24"/>
              </w:rPr>
              <w:t>Воспитатель обращает внимание на тучи, которые закрыли солнышко</w:t>
            </w:r>
            <w:r>
              <w:rPr>
                <w:rFonts w:ascii="Times New Roman" w:hAnsi="Times New Roman" w:cs="Times New Roman"/>
                <w:color w:val="000000" w:themeColor="text1"/>
                <w:sz w:val="24"/>
                <w:szCs w:val="24"/>
              </w:rPr>
              <w:t xml:space="preserve">. </w:t>
            </w:r>
          </w:p>
          <w:p w:rsidR="00973E6F" w:rsidRPr="002C27A7" w:rsidRDefault="00973E6F" w:rsidP="00973E6F">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Д</w:t>
            </w:r>
            <w:r w:rsidRPr="002C27A7">
              <w:rPr>
                <w:rFonts w:ascii="Times New Roman" w:hAnsi="Times New Roman" w:cs="Times New Roman"/>
                <w:color w:val="000000" w:themeColor="text1"/>
                <w:sz w:val="24"/>
                <w:szCs w:val="24"/>
              </w:rPr>
              <w:t>ети рассматривают полянку, на которой после дождика вырастают цветы.</w:t>
            </w:r>
          </w:p>
        </w:tc>
      </w:tr>
      <w:tr w:rsidR="00973E6F" w:rsidRPr="002C27A7" w:rsidTr="00973E6F">
        <w:trPr>
          <w:trHeight w:val="1103"/>
        </w:trPr>
        <w:tc>
          <w:tcPr>
            <w:tcW w:w="2420" w:type="dxa"/>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b/>
                <w:color w:val="000000" w:themeColor="text1"/>
                <w:sz w:val="24"/>
                <w:szCs w:val="24"/>
              </w:rPr>
              <w:t>Показ с объяснением</w:t>
            </w:r>
          </w:p>
        </w:tc>
        <w:tc>
          <w:tcPr>
            <w:tcW w:w="7356" w:type="dxa"/>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color w:val="000000" w:themeColor="text1"/>
                <w:sz w:val="24"/>
                <w:szCs w:val="24"/>
              </w:rPr>
              <w:t>Я беру карандаш тремя пальчиками и буду проводить от тучи до земли, сверху вниз длинную безотрывную линию</w:t>
            </w:r>
            <w:r>
              <w:rPr>
                <w:rFonts w:ascii="Times New Roman" w:hAnsi="Times New Roman" w:cs="Times New Roman"/>
                <w:color w:val="000000" w:themeColor="text1"/>
                <w:sz w:val="24"/>
                <w:szCs w:val="24"/>
              </w:rPr>
              <w:t xml:space="preserve"> </w:t>
            </w:r>
            <w:r w:rsidRPr="002C27A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C27A7">
              <w:rPr>
                <w:rFonts w:ascii="Times New Roman" w:hAnsi="Times New Roman" w:cs="Times New Roman"/>
                <w:color w:val="000000" w:themeColor="text1"/>
                <w:sz w:val="24"/>
                <w:szCs w:val="24"/>
              </w:rPr>
              <w:t>это сильный дождь; короткие штрих</w:t>
            </w:r>
            <w:proofErr w:type="gramStart"/>
            <w:r w:rsidRPr="002C27A7">
              <w:rPr>
                <w:rFonts w:ascii="Times New Roman" w:hAnsi="Times New Roman" w:cs="Times New Roman"/>
                <w:color w:val="000000" w:themeColor="text1"/>
                <w:sz w:val="24"/>
                <w:szCs w:val="24"/>
              </w:rPr>
              <w:t>и-</w:t>
            </w:r>
            <w:proofErr w:type="gramEnd"/>
            <w:r w:rsidRPr="002C27A7">
              <w:rPr>
                <w:rFonts w:ascii="Times New Roman" w:hAnsi="Times New Roman" w:cs="Times New Roman"/>
                <w:color w:val="000000" w:themeColor="text1"/>
                <w:sz w:val="24"/>
                <w:szCs w:val="24"/>
              </w:rPr>
              <w:t xml:space="preserve"> это слабый дождь, капают дождинки: кап-кап-кап. </w:t>
            </w:r>
          </w:p>
        </w:tc>
      </w:tr>
      <w:tr w:rsidR="00973E6F" w:rsidRPr="002C27A7" w:rsidTr="00973E6F">
        <w:trPr>
          <w:trHeight w:val="835"/>
        </w:trPr>
        <w:tc>
          <w:tcPr>
            <w:tcW w:w="2420" w:type="dxa"/>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b/>
                <w:color w:val="000000" w:themeColor="text1"/>
                <w:sz w:val="24"/>
                <w:szCs w:val="24"/>
              </w:rPr>
              <w:t>Уточнение последовательности работы с детьми</w:t>
            </w:r>
          </w:p>
        </w:tc>
        <w:tc>
          <w:tcPr>
            <w:tcW w:w="7356" w:type="dxa"/>
          </w:tcPr>
          <w:p w:rsidR="00973E6F" w:rsidRPr="002C27A7" w:rsidRDefault="00973E6F" w:rsidP="00973E6F">
            <w:pPr>
              <w:rPr>
                <w:rFonts w:ascii="Times New Roman" w:hAnsi="Times New Roman" w:cs="Times New Roman"/>
                <w:color w:val="000000" w:themeColor="text1"/>
                <w:sz w:val="24"/>
                <w:szCs w:val="24"/>
              </w:rPr>
            </w:pPr>
            <w:r w:rsidRPr="002C27A7">
              <w:rPr>
                <w:rFonts w:ascii="Times New Roman" w:hAnsi="Times New Roman" w:cs="Times New Roman"/>
                <w:color w:val="000000" w:themeColor="text1"/>
                <w:sz w:val="24"/>
                <w:szCs w:val="24"/>
              </w:rPr>
              <w:t xml:space="preserve">Педагог предлагает детям взять фломастер и проверяет, правильно ли дети держат его. </w:t>
            </w:r>
          </w:p>
        </w:tc>
      </w:tr>
      <w:tr w:rsidR="00973E6F" w:rsidRPr="002C27A7" w:rsidTr="00973E6F">
        <w:trPr>
          <w:trHeight w:val="533"/>
        </w:trPr>
        <w:tc>
          <w:tcPr>
            <w:tcW w:w="9776" w:type="dxa"/>
            <w:gridSpan w:val="2"/>
          </w:tcPr>
          <w:p w:rsidR="00973E6F" w:rsidRPr="002C27A7" w:rsidRDefault="00973E6F" w:rsidP="00973E6F">
            <w:pPr>
              <w:jc w:val="center"/>
              <w:rPr>
                <w:rFonts w:ascii="Times New Roman" w:hAnsi="Times New Roman" w:cs="Times New Roman"/>
                <w:color w:val="000000" w:themeColor="text1"/>
                <w:sz w:val="24"/>
                <w:szCs w:val="24"/>
              </w:rPr>
            </w:pPr>
            <w:r w:rsidRPr="002C27A7">
              <w:rPr>
                <w:rFonts w:ascii="Times New Roman" w:hAnsi="Times New Roman" w:cs="Times New Roman"/>
                <w:b/>
                <w:color w:val="000000" w:themeColor="text1"/>
                <w:sz w:val="24"/>
                <w:szCs w:val="24"/>
              </w:rPr>
              <w:t>Приёмы индивидуальной работы с детьми</w:t>
            </w:r>
          </w:p>
        </w:tc>
      </w:tr>
      <w:tr w:rsidR="00973E6F" w:rsidRPr="002C27A7" w:rsidTr="00973E6F">
        <w:trPr>
          <w:trHeight w:val="1152"/>
        </w:trPr>
        <w:tc>
          <w:tcPr>
            <w:tcW w:w="9776" w:type="dxa"/>
            <w:gridSpan w:val="2"/>
          </w:tcPr>
          <w:p w:rsidR="00973E6F" w:rsidRPr="002C27A7" w:rsidRDefault="00973E6F" w:rsidP="00973E6F">
            <w:pPr>
              <w:rPr>
                <w:rFonts w:ascii="Times New Roman" w:hAnsi="Times New Roman" w:cs="Times New Roman"/>
                <w:color w:val="000000" w:themeColor="text1"/>
                <w:sz w:val="24"/>
                <w:szCs w:val="24"/>
              </w:rPr>
            </w:pPr>
            <w:r w:rsidRPr="002C27A7">
              <w:rPr>
                <w:rFonts w:ascii="Times New Roman" w:eastAsia="Times New Roman" w:hAnsi="Times New Roman" w:cs="Times New Roman"/>
                <w:color w:val="000000" w:themeColor="text1"/>
                <w:sz w:val="24"/>
                <w:szCs w:val="24"/>
                <w:lang w:eastAsia="ru-RU"/>
              </w:rPr>
              <w:lastRenderedPageBreak/>
              <w:t>Педагог помогает пассивными движениями затрудняющимся детям; можно показать формообразующее движение в воздухе. Так же в сотворчестве можно дорисовать вместе с ребёнком капельки дождя и дать возможность попробовать ребёнку самому сделать так же. Показать ритм дождя: кап-кап-кап</w:t>
            </w:r>
          </w:p>
        </w:tc>
      </w:tr>
      <w:tr w:rsidR="00973E6F" w:rsidRPr="002C27A7" w:rsidTr="00973E6F">
        <w:tc>
          <w:tcPr>
            <w:tcW w:w="2420" w:type="dxa"/>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eastAsia="Times New Roman" w:hAnsi="Times New Roman" w:cs="Times New Roman"/>
                <w:b/>
                <w:color w:val="000000" w:themeColor="text1"/>
                <w:sz w:val="24"/>
                <w:szCs w:val="24"/>
                <w:lang w:eastAsia="ru-RU"/>
              </w:rPr>
              <w:t>Анализ детских работ</w:t>
            </w:r>
          </w:p>
        </w:tc>
        <w:tc>
          <w:tcPr>
            <w:tcW w:w="7356" w:type="dxa"/>
          </w:tcPr>
          <w:p w:rsidR="00973E6F" w:rsidRPr="009C66E6" w:rsidRDefault="00973E6F" w:rsidP="00973E6F">
            <w:pPr>
              <w:rPr>
                <w:rFonts w:ascii="Times New Roman" w:eastAsia="Times New Roman" w:hAnsi="Times New Roman" w:cs="Times New Roman"/>
                <w:color w:val="000000" w:themeColor="text1"/>
                <w:sz w:val="24"/>
                <w:szCs w:val="24"/>
                <w:lang w:eastAsia="ru-RU"/>
              </w:rPr>
            </w:pPr>
            <w:r w:rsidRPr="002C27A7">
              <w:rPr>
                <w:rFonts w:ascii="Times New Roman" w:eastAsia="Times New Roman" w:hAnsi="Times New Roman" w:cs="Times New Roman"/>
                <w:color w:val="000000" w:themeColor="text1"/>
                <w:sz w:val="24"/>
                <w:szCs w:val="24"/>
                <w:lang w:eastAsia="ru-RU"/>
              </w:rPr>
              <w:t xml:space="preserve">Рисунки выставляем на доске. Какие красивые рисунки нарисовали детки, вот здесь дождик сильный, а вот здесь только капельки! Дождик </w:t>
            </w:r>
            <w:proofErr w:type="gramStart"/>
            <w:r w:rsidRPr="002C27A7">
              <w:rPr>
                <w:rFonts w:ascii="Times New Roman" w:eastAsia="Times New Roman" w:hAnsi="Times New Roman" w:cs="Times New Roman"/>
                <w:color w:val="000000" w:themeColor="text1"/>
                <w:sz w:val="24"/>
                <w:szCs w:val="24"/>
                <w:lang w:eastAsia="ru-RU"/>
              </w:rPr>
              <w:t>прошёл</w:t>
            </w:r>
            <w:proofErr w:type="gramEnd"/>
            <w:r w:rsidRPr="002C27A7">
              <w:rPr>
                <w:rFonts w:ascii="Times New Roman" w:eastAsia="Times New Roman" w:hAnsi="Times New Roman" w:cs="Times New Roman"/>
                <w:color w:val="000000" w:themeColor="text1"/>
                <w:sz w:val="24"/>
                <w:szCs w:val="24"/>
                <w:lang w:eastAsia="ru-RU"/>
              </w:rPr>
              <w:t xml:space="preserve"> и на рисунках выросли цветы. Молодцы,</w:t>
            </w:r>
            <w:r>
              <w:rPr>
                <w:rFonts w:ascii="Times New Roman" w:eastAsia="Times New Roman" w:hAnsi="Times New Roman" w:cs="Times New Roman"/>
                <w:color w:val="000000" w:themeColor="text1"/>
                <w:sz w:val="24"/>
                <w:szCs w:val="24"/>
                <w:lang w:eastAsia="ru-RU"/>
              </w:rPr>
              <w:t xml:space="preserve"> </w:t>
            </w:r>
            <w:r w:rsidRPr="002C27A7">
              <w:rPr>
                <w:rFonts w:ascii="Times New Roman" w:eastAsia="Times New Roman" w:hAnsi="Times New Roman" w:cs="Times New Roman"/>
                <w:color w:val="000000" w:themeColor="text1"/>
                <w:sz w:val="24"/>
                <w:szCs w:val="24"/>
                <w:lang w:eastAsia="ru-RU"/>
              </w:rPr>
              <w:t>дети!</w:t>
            </w:r>
          </w:p>
        </w:tc>
      </w:tr>
    </w:tbl>
    <w:p w:rsidR="00973E6F" w:rsidRDefault="00973E6F" w:rsidP="00973E6F">
      <w:pPr>
        <w:spacing w:after="0" w:line="240" w:lineRule="auto"/>
        <w:jc w:val="center"/>
        <w:rPr>
          <w:rFonts w:ascii="Times New Roman" w:hAnsi="Times New Roman" w:cs="Times New Roman"/>
          <w:b/>
          <w:color w:val="000000" w:themeColor="text1"/>
          <w:sz w:val="28"/>
          <w:szCs w:val="28"/>
        </w:rPr>
      </w:pPr>
    </w:p>
    <w:p w:rsidR="00973E6F" w:rsidRDefault="00973E6F" w:rsidP="00973E6F">
      <w:pPr>
        <w:spacing w:after="0" w:line="240" w:lineRule="auto"/>
        <w:jc w:val="center"/>
        <w:rPr>
          <w:rFonts w:ascii="Times New Roman" w:hAnsi="Times New Roman" w:cs="Times New Roman"/>
          <w:b/>
          <w:color w:val="000000" w:themeColor="text1"/>
          <w:sz w:val="28"/>
          <w:szCs w:val="28"/>
        </w:rPr>
      </w:pPr>
    </w:p>
    <w:p w:rsidR="00973E6F" w:rsidRDefault="00973E6F" w:rsidP="00973E6F">
      <w:pPr>
        <w:spacing w:after="0" w:line="240" w:lineRule="auto"/>
        <w:jc w:val="center"/>
        <w:rPr>
          <w:rFonts w:ascii="Times New Roman" w:hAnsi="Times New Roman" w:cs="Times New Roman"/>
          <w:b/>
          <w:color w:val="000000" w:themeColor="text1"/>
          <w:sz w:val="28"/>
          <w:szCs w:val="28"/>
        </w:rPr>
      </w:pPr>
      <w:r w:rsidRPr="00B259D4">
        <w:rPr>
          <w:rFonts w:ascii="Times New Roman" w:hAnsi="Times New Roman" w:cs="Times New Roman"/>
          <w:b/>
          <w:color w:val="000000" w:themeColor="text1"/>
          <w:sz w:val="28"/>
          <w:szCs w:val="28"/>
        </w:rPr>
        <w:t xml:space="preserve">Конспект организованной образовательной деятельности в первой младшей группе </w:t>
      </w:r>
      <w:r>
        <w:rPr>
          <w:rFonts w:ascii="Times New Roman" w:hAnsi="Times New Roman" w:cs="Times New Roman"/>
          <w:b/>
          <w:color w:val="000000" w:themeColor="text1"/>
          <w:sz w:val="28"/>
          <w:szCs w:val="28"/>
        </w:rPr>
        <w:t>«Полетели с деревьев листочки»</w:t>
      </w:r>
    </w:p>
    <w:tbl>
      <w:tblPr>
        <w:tblStyle w:val="a3"/>
        <w:tblW w:w="0" w:type="auto"/>
        <w:tblLook w:val="04A0" w:firstRow="1" w:lastRow="0" w:firstColumn="1" w:lastColumn="0" w:noHBand="0" w:noVBand="1"/>
      </w:tblPr>
      <w:tblGrid>
        <w:gridCol w:w="2420"/>
        <w:gridCol w:w="7151"/>
      </w:tblGrid>
      <w:tr w:rsidR="00973E6F" w:rsidTr="00973E6F">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Программное содержание</w:t>
            </w:r>
          </w:p>
        </w:tc>
        <w:tc>
          <w:tcPr>
            <w:tcW w:w="7356" w:type="dxa"/>
          </w:tcPr>
          <w:p w:rsidR="00973E6F" w:rsidRDefault="00973E6F" w:rsidP="00973E6F">
            <w:pPr>
              <w:rPr>
                <w:rFonts w:ascii="Times New Roman" w:hAnsi="Times New Roman" w:cs="Times New Roman"/>
                <w:sz w:val="24"/>
              </w:rPr>
            </w:pPr>
            <w:r>
              <w:rPr>
                <w:rFonts w:ascii="Times New Roman" w:hAnsi="Times New Roman" w:cs="Times New Roman"/>
                <w:sz w:val="24"/>
              </w:rPr>
              <w:t>Научить:</w:t>
            </w:r>
          </w:p>
          <w:p w:rsidR="00973E6F" w:rsidRDefault="00973E6F" w:rsidP="00973E6F">
            <w:pPr>
              <w:rPr>
                <w:rFonts w:ascii="Times New Roman" w:hAnsi="Times New Roman" w:cs="Times New Roman"/>
                <w:sz w:val="24"/>
              </w:rPr>
            </w:pPr>
            <w:r>
              <w:rPr>
                <w:rFonts w:ascii="Times New Roman" w:hAnsi="Times New Roman" w:cs="Times New Roman"/>
                <w:sz w:val="24"/>
              </w:rPr>
              <w:t>- как создавать образ ветра.</w:t>
            </w:r>
          </w:p>
          <w:p w:rsidR="00973E6F" w:rsidRDefault="00973E6F" w:rsidP="00973E6F">
            <w:pPr>
              <w:rPr>
                <w:rFonts w:ascii="Times New Roman" w:hAnsi="Times New Roman" w:cs="Times New Roman"/>
                <w:sz w:val="24"/>
              </w:rPr>
            </w:pPr>
            <w:r>
              <w:rPr>
                <w:rFonts w:ascii="Times New Roman" w:hAnsi="Times New Roman" w:cs="Times New Roman"/>
                <w:sz w:val="24"/>
              </w:rPr>
              <w:t>- рисовать красками и кистью.</w:t>
            </w:r>
          </w:p>
          <w:p w:rsidR="00973E6F" w:rsidRDefault="00973E6F" w:rsidP="00973E6F">
            <w:pPr>
              <w:rPr>
                <w:rFonts w:ascii="Times New Roman" w:hAnsi="Times New Roman" w:cs="Times New Roman"/>
                <w:sz w:val="24"/>
              </w:rPr>
            </w:pPr>
            <w:r>
              <w:rPr>
                <w:rFonts w:ascii="Times New Roman" w:hAnsi="Times New Roman" w:cs="Times New Roman"/>
                <w:sz w:val="24"/>
              </w:rPr>
              <w:t>- рисовать свободные кривые линии</w:t>
            </w:r>
            <w:r w:rsidRPr="0002114B">
              <w:rPr>
                <w:rFonts w:ascii="Times New Roman" w:hAnsi="Times New Roman" w:cs="Times New Roman"/>
                <w:sz w:val="24"/>
              </w:rPr>
              <w:t xml:space="preserve"> раскрепощённой рукой</w:t>
            </w:r>
            <w:r>
              <w:rPr>
                <w:rFonts w:ascii="Times New Roman" w:hAnsi="Times New Roman" w:cs="Times New Roman"/>
                <w:sz w:val="24"/>
              </w:rPr>
              <w:t>.</w:t>
            </w:r>
          </w:p>
          <w:p w:rsidR="00973E6F" w:rsidRDefault="00973E6F" w:rsidP="00973E6F">
            <w:pPr>
              <w:rPr>
                <w:rFonts w:ascii="Times New Roman" w:hAnsi="Times New Roman" w:cs="Times New Roman"/>
                <w:sz w:val="24"/>
              </w:rPr>
            </w:pPr>
            <w:r>
              <w:rPr>
                <w:rFonts w:ascii="Times New Roman" w:hAnsi="Times New Roman" w:cs="Times New Roman"/>
                <w:sz w:val="24"/>
              </w:rPr>
              <w:t>Познакомить с приемом «</w:t>
            </w:r>
            <w:proofErr w:type="spellStart"/>
            <w:r w:rsidRPr="0002114B">
              <w:rPr>
                <w:rFonts w:ascii="Times New Roman" w:hAnsi="Times New Roman" w:cs="Times New Roman"/>
                <w:sz w:val="24"/>
              </w:rPr>
              <w:t>примакивание</w:t>
            </w:r>
            <w:proofErr w:type="spellEnd"/>
            <w:r>
              <w:rPr>
                <w:rFonts w:ascii="Times New Roman" w:hAnsi="Times New Roman" w:cs="Times New Roman"/>
                <w:sz w:val="24"/>
              </w:rPr>
              <w:t>».</w:t>
            </w:r>
          </w:p>
          <w:p w:rsidR="00973E6F" w:rsidRPr="0002114B" w:rsidRDefault="00973E6F" w:rsidP="00973E6F">
            <w:pPr>
              <w:rPr>
                <w:rFonts w:ascii="Times New Roman" w:hAnsi="Times New Roman" w:cs="Times New Roman"/>
                <w:sz w:val="24"/>
              </w:rPr>
            </w:pPr>
            <w:r>
              <w:rPr>
                <w:rFonts w:ascii="Times New Roman" w:hAnsi="Times New Roman" w:cs="Times New Roman"/>
                <w:sz w:val="24"/>
              </w:rPr>
              <w:t xml:space="preserve">Заинтересовать детей к </w:t>
            </w:r>
            <w:r w:rsidRPr="0002114B">
              <w:rPr>
                <w:rFonts w:ascii="Times New Roman" w:hAnsi="Times New Roman" w:cs="Times New Roman"/>
                <w:sz w:val="24"/>
              </w:rPr>
              <w:t>сотворчеству с педагогом</w:t>
            </w:r>
          </w:p>
        </w:tc>
      </w:tr>
      <w:tr w:rsidR="00973E6F" w:rsidTr="00973E6F">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Материалы и оборудование</w:t>
            </w:r>
          </w:p>
        </w:tc>
        <w:tc>
          <w:tcPr>
            <w:tcW w:w="7356" w:type="dxa"/>
          </w:tcPr>
          <w:p w:rsidR="00973E6F" w:rsidRDefault="00973E6F" w:rsidP="00973E6F">
            <w:pPr>
              <w:rPr>
                <w:rFonts w:ascii="Times New Roman" w:hAnsi="Times New Roman" w:cs="Times New Roman"/>
                <w:sz w:val="24"/>
              </w:rPr>
            </w:pPr>
            <w:r>
              <w:rPr>
                <w:rFonts w:ascii="Times New Roman" w:hAnsi="Times New Roman" w:cs="Times New Roman"/>
                <w:sz w:val="24"/>
              </w:rPr>
              <w:t>И</w:t>
            </w:r>
            <w:r w:rsidRPr="0002114B">
              <w:rPr>
                <w:rFonts w:ascii="Times New Roman" w:hAnsi="Times New Roman" w:cs="Times New Roman"/>
                <w:sz w:val="24"/>
              </w:rPr>
              <w:t xml:space="preserve">зображение ветра на картине </w:t>
            </w:r>
          </w:p>
          <w:p w:rsidR="00973E6F" w:rsidRDefault="00973E6F" w:rsidP="00973E6F">
            <w:pPr>
              <w:rPr>
                <w:rFonts w:ascii="Times New Roman" w:hAnsi="Times New Roman" w:cs="Times New Roman"/>
                <w:sz w:val="24"/>
              </w:rPr>
            </w:pPr>
            <w:r>
              <w:rPr>
                <w:rFonts w:ascii="Times New Roman" w:hAnsi="Times New Roman" w:cs="Times New Roman"/>
                <w:sz w:val="24"/>
              </w:rPr>
              <w:t>Л</w:t>
            </w:r>
            <w:r w:rsidRPr="0002114B">
              <w:rPr>
                <w:rFonts w:ascii="Times New Roman" w:hAnsi="Times New Roman" w:cs="Times New Roman"/>
                <w:sz w:val="24"/>
              </w:rPr>
              <w:t>енточки</w:t>
            </w:r>
            <w:r>
              <w:rPr>
                <w:rFonts w:ascii="Times New Roman" w:hAnsi="Times New Roman" w:cs="Times New Roman"/>
                <w:sz w:val="24"/>
              </w:rPr>
              <w:t>.</w:t>
            </w:r>
          </w:p>
          <w:p w:rsidR="00973E6F" w:rsidRDefault="00973E6F" w:rsidP="00973E6F">
            <w:pPr>
              <w:rPr>
                <w:rFonts w:ascii="Times New Roman" w:hAnsi="Times New Roman" w:cs="Times New Roman"/>
                <w:sz w:val="24"/>
              </w:rPr>
            </w:pPr>
            <w:r>
              <w:rPr>
                <w:rFonts w:ascii="Times New Roman" w:hAnsi="Times New Roman" w:cs="Times New Roman"/>
                <w:sz w:val="24"/>
              </w:rPr>
              <w:t>Л</w:t>
            </w:r>
            <w:r w:rsidRPr="0002114B">
              <w:rPr>
                <w:rFonts w:ascii="Times New Roman" w:hAnsi="Times New Roman" w:cs="Times New Roman"/>
                <w:sz w:val="24"/>
              </w:rPr>
              <w:t xml:space="preserve">исты-заготовки с нарисованными тучами </w:t>
            </w:r>
            <w:r>
              <w:rPr>
                <w:rFonts w:ascii="Times New Roman" w:hAnsi="Times New Roman" w:cs="Times New Roman"/>
                <w:sz w:val="24"/>
              </w:rPr>
              <w:t>по количеству детей.</w:t>
            </w:r>
          </w:p>
          <w:p w:rsidR="00973E6F" w:rsidRPr="0002114B" w:rsidRDefault="00973E6F" w:rsidP="00973E6F">
            <w:pPr>
              <w:rPr>
                <w:rFonts w:ascii="Times New Roman" w:hAnsi="Times New Roman" w:cs="Times New Roman"/>
                <w:sz w:val="24"/>
              </w:rPr>
            </w:pPr>
            <w:r>
              <w:rPr>
                <w:rFonts w:ascii="Times New Roman" w:hAnsi="Times New Roman" w:cs="Times New Roman"/>
                <w:sz w:val="24"/>
              </w:rPr>
              <w:t>К</w:t>
            </w:r>
            <w:r w:rsidRPr="0002114B">
              <w:rPr>
                <w:rFonts w:ascii="Times New Roman" w:hAnsi="Times New Roman" w:cs="Times New Roman"/>
                <w:sz w:val="24"/>
              </w:rPr>
              <w:t>исти, гуашь, баночки с водой, салфетки</w:t>
            </w:r>
          </w:p>
        </w:tc>
      </w:tr>
      <w:tr w:rsidR="00973E6F" w:rsidTr="00973E6F">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Предварительная работа</w:t>
            </w:r>
          </w:p>
        </w:tc>
        <w:tc>
          <w:tcPr>
            <w:tcW w:w="7356" w:type="dxa"/>
          </w:tcPr>
          <w:p w:rsidR="00973E6F" w:rsidRDefault="00973E6F" w:rsidP="00973E6F">
            <w:pPr>
              <w:rPr>
                <w:rFonts w:ascii="Times New Roman" w:hAnsi="Times New Roman" w:cs="Times New Roman"/>
                <w:sz w:val="24"/>
              </w:rPr>
            </w:pPr>
            <w:r>
              <w:rPr>
                <w:rFonts w:ascii="Times New Roman" w:hAnsi="Times New Roman" w:cs="Times New Roman"/>
                <w:sz w:val="24"/>
              </w:rPr>
              <w:t xml:space="preserve">Провести </w:t>
            </w:r>
            <w:r w:rsidRPr="0002114B">
              <w:rPr>
                <w:rFonts w:ascii="Times New Roman" w:hAnsi="Times New Roman" w:cs="Times New Roman"/>
                <w:sz w:val="24"/>
              </w:rPr>
              <w:t>наблюдение за ветром, за листопадом</w:t>
            </w:r>
            <w:r>
              <w:rPr>
                <w:rFonts w:ascii="Times New Roman" w:hAnsi="Times New Roman" w:cs="Times New Roman"/>
                <w:sz w:val="24"/>
              </w:rPr>
              <w:t>.</w:t>
            </w:r>
          </w:p>
          <w:p w:rsidR="00973E6F" w:rsidRDefault="00973E6F" w:rsidP="00973E6F">
            <w:pPr>
              <w:rPr>
                <w:rFonts w:ascii="Times New Roman" w:hAnsi="Times New Roman" w:cs="Times New Roman"/>
                <w:sz w:val="24"/>
              </w:rPr>
            </w:pPr>
            <w:r>
              <w:rPr>
                <w:rFonts w:ascii="Times New Roman" w:hAnsi="Times New Roman" w:cs="Times New Roman"/>
                <w:sz w:val="24"/>
              </w:rPr>
              <w:t>Ч</w:t>
            </w:r>
            <w:r w:rsidRPr="0002114B">
              <w:rPr>
                <w:rFonts w:ascii="Times New Roman" w:hAnsi="Times New Roman" w:cs="Times New Roman"/>
                <w:sz w:val="24"/>
              </w:rPr>
              <w:t xml:space="preserve">тение </w:t>
            </w:r>
            <w:r>
              <w:rPr>
                <w:rFonts w:ascii="Times New Roman" w:hAnsi="Times New Roman" w:cs="Times New Roman"/>
                <w:sz w:val="24"/>
              </w:rPr>
              <w:t>рассказов</w:t>
            </w:r>
            <w:r w:rsidRPr="0002114B">
              <w:rPr>
                <w:rFonts w:ascii="Times New Roman" w:hAnsi="Times New Roman" w:cs="Times New Roman"/>
                <w:sz w:val="24"/>
              </w:rPr>
              <w:t xml:space="preserve"> об осени, ветре, листопаде. </w:t>
            </w:r>
          </w:p>
          <w:p w:rsidR="00973E6F" w:rsidRPr="0002114B" w:rsidRDefault="00973E6F" w:rsidP="00973E6F">
            <w:pPr>
              <w:rPr>
                <w:rFonts w:ascii="Times New Roman" w:hAnsi="Times New Roman" w:cs="Times New Roman"/>
                <w:sz w:val="24"/>
              </w:rPr>
            </w:pPr>
            <w:r>
              <w:rPr>
                <w:rFonts w:ascii="Times New Roman" w:hAnsi="Times New Roman" w:cs="Times New Roman"/>
                <w:sz w:val="24"/>
              </w:rPr>
              <w:t>Прослушать</w:t>
            </w:r>
            <w:r w:rsidRPr="0002114B">
              <w:rPr>
                <w:rFonts w:ascii="Times New Roman" w:hAnsi="Times New Roman" w:cs="Times New Roman"/>
                <w:sz w:val="24"/>
              </w:rPr>
              <w:t xml:space="preserve"> музыкально</w:t>
            </w:r>
            <w:r>
              <w:rPr>
                <w:rFonts w:ascii="Times New Roman" w:hAnsi="Times New Roman" w:cs="Times New Roman"/>
                <w:sz w:val="24"/>
              </w:rPr>
              <w:t>е</w:t>
            </w:r>
            <w:r w:rsidRPr="0002114B">
              <w:rPr>
                <w:rFonts w:ascii="Times New Roman" w:hAnsi="Times New Roman" w:cs="Times New Roman"/>
                <w:sz w:val="24"/>
              </w:rPr>
              <w:t xml:space="preserve"> произведени</w:t>
            </w:r>
            <w:r>
              <w:rPr>
                <w:rFonts w:ascii="Times New Roman" w:hAnsi="Times New Roman" w:cs="Times New Roman"/>
                <w:sz w:val="24"/>
              </w:rPr>
              <w:t>е детского хора «Осень-</w:t>
            </w:r>
            <w:proofErr w:type="spellStart"/>
            <w:r>
              <w:rPr>
                <w:rFonts w:ascii="Times New Roman" w:hAnsi="Times New Roman" w:cs="Times New Roman"/>
                <w:sz w:val="24"/>
              </w:rPr>
              <w:t>златопряха</w:t>
            </w:r>
            <w:proofErr w:type="spellEnd"/>
            <w:r>
              <w:rPr>
                <w:rFonts w:ascii="Times New Roman" w:hAnsi="Times New Roman" w:cs="Times New Roman"/>
                <w:sz w:val="24"/>
              </w:rPr>
              <w:t>»</w:t>
            </w:r>
          </w:p>
        </w:tc>
      </w:tr>
      <w:tr w:rsidR="00973E6F" w:rsidTr="00973E6F">
        <w:tc>
          <w:tcPr>
            <w:tcW w:w="9776" w:type="dxa"/>
            <w:gridSpan w:val="2"/>
          </w:tcPr>
          <w:p w:rsidR="00973E6F" w:rsidRPr="0002114B" w:rsidRDefault="00973E6F" w:rsidP="00973E6F">
            <w:pPr>
              <w:jc w:val="center"/>
              <w:rPr>
                <w:rFonts w:ascii="Times New Roman" w:hAnsi="Times New Roman" w:cs="Times New Roman"/>
                <w:b/>
                <w:sz w:val="24"/>
              </w:rPr>
            </w:pPr>
            <w:r w:rsidRPr="0002114B">
              <w:rPr>
                <w:rFonts w:ascii="Times New Roman" w:hAnsi="Times New Roman" w:cs="Times New Roman"/>
                <w:b/>
                <w:sz w:val="24"/>
              </w:rPr>
              <w:t>Организация и методика проведения образовательной деятельности</w:t>
            </w:r>
          </w:p>
        </w:tc>
      </w:tr>
      <w:tr w:rsidR="00973E6F" w:rsidTr="00973E6F">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Рассматривание изображения</w:t>
            </w:r>
          </w:p>
        </w:tc>
        <w:tc>
          <w:tcPr>
            <w:tcW w:w="7356" w:type="dxa"/>
          </w:tcPr>
          <w:p w:rsidR="00973E6F" w:rsidRDefault="00973E6F" w:rsidP="00973E6F">
            <w:pPr>
              <w:rPr>
                <w:rFonts w:ascii="Times New Roman" w:hAnsi="Times New Roman" w:cs="Times New Roman"/>
                <w:sz w:val="24"/>
              </w:rPr>
            </w:pPr>
            <w:r w:rsidRPr="0002114B">
              <w:rPr>
                <w:rFonts w:ascii="Times New Roman" w:hAnsi="Times New Roman" w:cs="Times New Roman"/>
                <w:sz w:val="24"/>
              </w:rPr>
              <w:t xml:space="preserve">Дети сидят полукругом. </w:t>
            </w:r>
          </w:p>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 xml:space="preserve">Воспитатель: </w:t>
            </w:r>
            <w:r>
              <w:rPr>
                <w:rFonts w:ascii="Times New Roman" w:hAnsi="Times New Roman" w:cs="Times New Roman"/>
                <w:sz w:val="24"/>
              </w:rPr>
              <w:t>в</w:t>
            </w:r>
            <w:r w:rsidRPr="0002114B">
              <w:rPr>
                <w:rFonts w:ascii="Times New Roman" w:hAnsi="Times New Roman" w:cs="Times New Roman"/>
                <w:sz w:val="24"/>
              </w:rPr>
              <w:t xml:space="preserve">от подул ветер, листики с дерева сорвал и закружил их весёлым хороводом в воздухе. Танцуют листья свой последний осенний танец </w:t>
            </w:r>
            <w:proofErr w:type="gramStart"/>
            <w:r w:rsidRPr="0002114B">
              <w:rPr>
                <w:rFonts w:ascii="Times New Roman" w:hAnsi="Times New Roman" w:cs="Times New Roman"/>
                <w:sz w:val="24"/>
              </w:rPr>
              <w:t>-л</w:t>
            </w:r>
            <w:proofErr w:type="gramEnd"/>
            <w:r w:rsidRPr="0002114B">
              <w:rPr>
                <w:rFonts w:ascii="Times New Roman" w:hAnsi="Times New Roman" w:cs="Times New Roman"/>
                <w:sz w:val="24"/>
              </w:rPr>
              <w:t>истопад!</w:t>
            </w:r>
          </w:p>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 xml:space="preserve">Игра </w:t>
            </w:r>
            <w:r>
              <w:rPr>
                <w:rFonts w:ascii="Times New Roman" w:hAnsi="Times New Roman" w:cs="Times New Roman"/>
                <w:sz w:val="24"/>
              </w:rPr>
              <w:t>«Дует ветерок» (н</w:t>
            </w:r>
            <w:r w:rsidRPr="0002114B">
              <w:rPr>
                <w:rFonts w:ascii="Times New Roman" w:hAnsi="Times New Roman" w:cs="Times New Roman"/>
                <w:sz w:val="24"/>
              </w:rPr>
              <w:t>ужно взять ленточку и подуть на неё</w:t>
            </w:r>
            <w:proofErr w:type="gramStart"/>
            <w:r w:rsidRPr="0002114B">
              <w:rPr>
                <w:rFonts w:ascii="Times New Roman" w:hAnsi="Times New Roman" w:cs="Times New Roman"/>
                <w:sz w:val="24"/>
              </w:rPr>
              <w:t>.</w:t>
            </w:r>
            <w:proofErr w:type="gramEnd"/>
            <w:r w:rsidRPr="0002114B">
              <w:rPr>
                <w:rFonts w:ascii="Times New Roman" w:hAnsi="Times New Roman" w:cs="Times New Roman"/>
                <w:sz w:val="24"/>
              </w:rPr>
              <w:t xml:space="preserve"> (</w:t>
            </w:r>
            <w:proofErr w:type="gramStart"/>
            <w:r w:rsidRPr="0002114B">
              <w:rPr>
                <w:rFonts w:ascii="Times New Roman" w:hAnsi="Times New Roman" w:cs="Times New Roman"/>
                <w:sz w:val="24"/>
              </w:rPr>
              <w:t>о</w:t>
            </w:r>
            <w:proofErr w:type="gramEnd"/>
            <w:r w:rsidRPr="0002114B">
              <w:rPr>
                <w:rFonts w:ascii="Times New Roman" w:hAnsi="Times New Roman" w:cs="Times New Roman"/>
                <w:sz w:val="24"/>
              </w:rPr>
              <w:t>тметить силу потока воздуха).</w:t>
            </w:r>
          </w:p>
        </w:tc>
      </w:tr>
      <w:tr w:rsidR="00973E6F" w:rsidTr="00973E6F">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Постановка цели</w:t>
            </w:r>
          </w:p>
        </w:tc>
        <w:tc>
          <w:tcPr>
            <w:tcW w:w="7356" w:type="dxa"/>
          </w:tcPr>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 xml:space="preserve">Ребята, ветер можно нарисовать кисточкой!  Попробуем? </w:t>
            </w:r>
          </w:p>
        </w:tc>
      </w:tr>
      <w:tr w:rsidR="00973E6F" w:rsidTr="00973E6F">
        <w:trPr>
          <w:trHeight w:val="2296"/>
        </w:trPr>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lastRenderedPageBreak/>
              <w:t>Показ с объяснением</w:t>
            </w:r>
          </w:p>
        </w:tc>
        <w:tc>
          <w:tcPr>
            <w:tcW w:w="7356" w:type="dxa"/>
          </w:tcPr>
          <w:p w:rsidR="00973E6F" w:rsidRDefault="00973E6F" w:rsidP="00973E6F">
            <w:pPr>
              <w:rPr>
                <w:rFonts w:ascii="Times New Roman" w:hAnsi="Times New Roman" w:cs="Times New Roman"/>
                <w:sz w:val="24"/>
              </w:rPr>
            </w:pPr>
            <w:r w:rsidRPr="0002114B">
              <w:rPr>
                <w:rFonts w:ascii="Times New Roman" w:hAnsi="Times New Roman" w:cs="Times New Roman"/>
                <w:sz w:val="24"/>
              </w:rPr>
              <w:t>Давайте возьмём кисточки и вместе в воздухе попробуем показать движение ветра</w:t>
            </w:r>
            <w:r>
              <w:rPr>
                <w:rFonts w:ascii="Times New Roman" w:hAnsi="Times New Roman" w:cs="Times New Roman"/>
                <w:sz w:val="24"/>
              </w:rPr>
              <w:t>:</w:t>
            </w:r>
          </w:p>
          <w:p w:rsidR="00973E6F" w:rsidRDefault="00973E6F" w:rsidP="00973E6F">
            <w:pPr>
              <w:rPr>
                <w:rFonts w:ascii="Times New Roman" w:hAnsi="Times New Roman" w:cs="Times New Roman"/>
                <w:sz w:val="24"/>
              </w:rPr>
            </w:pPr>
            <w:r>
              <w:rPr>
                <w:rFonts w:ascii="Times New Roman" w:hAnsi="Times New Roman" w:cs="Times New Roman"/>
                <w:sz w:val="24"/>
              </w:rPr>
              <w:t>- с</w:t>
            </w:r>
            <w:r w:rsidRPr="0002114B">
              <w:rPr>
                <w:rFonts w:ascii="Times New Roman" w:hAnsi="Times New Roman" w:cs="Times New Roman"/>
                <w:sz w:val="24"/>
              </w:rPr>
              <w:t>лабый ветер</w:t>
            </w:r>
            <w:r>
              <w:rPr>
                <w:rFonts w:ascii="Times New Roman" w:hAnsi="Times New Roman" w:cs="Times New Roman"/>
                <w:sz w:val="24"/>
              </w:rPr>
              <w:t xml:space="preserve"> </w:t>
            </w:r>
            <w:r w:rsidRPr="0002114B">
              <w:rPr>
                <w:rFonts w:ascii="Times New Roman" w:hAnsi="Times New Roman" w:cs="Times New Roman"/>
                <w:sz w:val="24"/>
              </w:rPr>
              <w:t xml:space="preserve">- линия короткая, прямая, </w:t>
            </w:r>
          </w:p>
          <w:p w:rsidR="00973E6F" w:rsidRPr="0002114B" w:rsidRDefault="00973E6F" w:rsidP="00973E6F">
            <w:pPr>
              <w:rPr>
                <w:rFonts w:ascii="Times New Roman" w:hAnsi="Times New Roman" w:cs="Times New Roman"/>
                <w:sz w:val="24"/>
              </w:rPr>
            </w:pPr>
            <w:r>
              <w:rPr>
                <w:rFonts w:ascii="Times New Roman" w:hAnsi="Times New Roman" w:cs="Times New Roman"/>
                <w:sz w:val="24"/>
              </w:rPr>
              <w:t xml:space="preserve">- </w:t>
            </w:r>
            <w:r w:rsidRPr="0002114B">
              <w:rPr>
                <w:rFonts w:ascii="Times New Roman" w:hAnsi="Times New Roman" w:cs="Times New Roman"/>
                <w:sz w:val="24"/>
              </w:rPr>
              <w:t>сильный вете</w:t>
            </w:r>
            <w:proofErr w:type="gramStart"/>
            <w:r w:rsidRPr="0002114B">
              <w:rPr>
                <w:rFonts w:ascii="Times New Roman" w:hAnsi="Times New Roman" w:cs="Times New Roman"/>
                <w:sz w:val="24"/>
              </w:rPr>
              <w:t>р-</w:t>
            </w:r>
            <w:proofErr w:type="gramEnd"/>
            <w:r w:rsidRPr="0002114B">
              <w:rPr>
                <w:rFonts w:ascii="Times New Roman" w:hAnsi="Times New Roman" w:cs="Times New Roman"/>
                <w:sz w:val="24"/>
              </w:rPr>
              <w:t xml:space="preserve"> линия длинная закрученная.</w:t>
            </w:r>
          </w:p>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Промываю кисть, а теперь я буду рисовать листики, которые сорвал ветер. Набираю краску на хвостик кисти, "</w:t>
            </w:r>
            <w:proofErr w:type="spellStart"/>
            <w:r w:rsidRPr="0002114B">
              <w:rPr>
                <w:rFonts w:ascii="Times New Roman" w:hAnsi="Times New Roman" w:cs="Times New Roman"/>
                <w:sz w:val="24"/>
              </w:rPr>
              <w:t>примакиваю</w:t>
            </w:r>
            <w:proofErr w:type="spellEnd"/>
            <w:r w:rsidRPr="0002114B">
              <w:rPr>
                <w:rFonts w:ascii="Times New Roman" w:hAnsi="Times New Roman" w:cs="Times New Roman"/>
                <w:sz w:val="24"/>
              </w:rPr>
              <w:t>"- кладу всю кисточку на бумагу, поднимаю.</w:t>
            </w:r>
            <w:r>
              <w:rPr>
                <w:rFonts w:ascii="Times New Roman" w:hAnsi="Times New Roman" w:cs="Times New Roman"/>
                <w:sz w:val="24"/>
              </w:rPr>
              <w:t xml:space="preserve"> </w:t>
            </w:r>
            <w:r w:rsidRPr="0002114B">
              <w:rPr>
                <w:rFonts w:ascii="Times New Roman" w:hAnsi="Times New Roman" w:cs="Times New Roman"/>
                <w:sz w:val="24"/>
              </w:rPr>
              <w:t>Вот получился листок, и ещё один</w:t>
            </w:r>
            <w:r>
              <w:rPr>
                <w:rFonts w:ascii="Times New Roman" w:hAnsi="Times New Roman" w:cs="Times New Roman"/>
                <w:sz w:val="24"/>
              </w:rPr>
              <w:t>. Настоящий листопад!</w:t>
            </w:r>
          </w:p>
        </w:tc>
      </w:tr>
      <w:tr w:rsidR="00973E6F" w:rsidTr="00973E6F">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Уточнение последовательности работы с детьми</w:t>
            </w:r>
          </w:p>
        </w:tc>
        <w:tc>
          <w:tcPr>
            <w:tcW w:w="7356" w:type="dxa"/>
          </w:tcPr>
          <w:p w:rsidR="00973E6F" w:rsidRDefault="00973E6F" w:rsidP="00973E6F">
            <w:pPr>
              <w:rPr>
                <w:rFonts w:ascii="Times New Roman" w:hAnsi="Times New Roman" w:cs="Times New Roman"/>
                <w:sz w:val="24"/>
              </w:rPr>
            </w:pPr>
            <w:r>
              <w:rPr>
                <w:rFonts w:ascii="Times New Roman" w:hAnsi="Times New Roman" w:cs="Times New Roman"/>
                <w:sz w:val="24"/>
              </w:rPr>
              <w:t xml:space="preserve">Уточнить, </w:t>
            </w:r>
            <w:r w:rsidRPr="0002114B">
              <w:rPr>
                <w:rFonts w:ascii="Times New Roman" w:hAnsi="Times New Roman" w:cs="Times New Roman"/>
                <w:sz w:val="24"/>
              </w:rPr>
              <w:t>как правильно</w:t>
            </w:r>
            <w:r>
              <w:rPr>
                <w:rFonts w:ascii="Times New Roman" w:hAnsi="Times New Roman" w:cs="Times New Roman"/>
                <w:sz w:val="24"/>
              </w:rPr>
              <w:t>:</w:t>
            </w:r>
          </w:p>
          <w:p w:rsidR="00973E6F" w:rsidRDefault="00973E6F" w:rsidP="00973E6F">
            <w:pPr>
              <w:rPr>
                <w:rFonts w:ascii="Times New Roman" w:hAnsi="Times New Roman" w:cs="Times New Roman"/>
                <w:sz w:val="24"/>
              </w:rPr>
            </w:pPr>
            <w:r>
              <w:rPr>
                <w:rFonts w:ascii="Times New Roman" w:hAnsi="Times New Roman" w:cs="Times New Roman"/>
                <w:sz w:val="24"/>
              </w:rPr>
              <w:t xml:space="preserve">- </w:t>
            </w:r>
            <w:r w:rsidRPr="0002114B">
              <w:rPr>
                <w:rFonts w:ascii="Times New Roman" w:hAnsi="Times New Roman" w:cs="Times New Roman"/>
                <w:sz w:val="24"/>
              </w:rPr>
              <w:t xml:space="preserve">держать кисть, </w:t>
            </w:r>
          </w:p>
          <w:p w:rsidR="00973E6F" w:rsidRDefault="00973E6F" w:rsidP="00973E6F">
            <w:pPr>
              <w:rPr>
                <w:rFonts w:ascii="Times New Roman" w:hAnsi="Times New Roman" w:cs="Times New Roman"/>
                <w:sz w:val="24"/>
              </w:rPr>
            </w:pPr>
            <w:r>
              <w:rPr>
                <w:rFonts w:ascii="Times New Roman" w:hAnsi="Times New Roman" w:cs="Times New Roman"/>
                <w:sz w:val="24"/>
              </w:rPr>
              <w:t xml:space="preserve">- </w:t>
            </w:r>
            <w:r w:rsidRPr="0002114B">
              <w:rPr>
                <w:rFonts w:ascii="Times New Roman" w:hAnsi="Times New Roman" w:cs="Times New Roman"/>
                <w:sz w:val="24"/>
              </w:rPr>
              <w:t xml:space="preserve">набирать краску, </w:t>
            </w:r>
          </w:p>
          <w:p w:rsidR="00973E6F" w:rsidRDefault="00973E6F" w:rsidP="00973E6F">
            <w:pPr>
              <w:rPr>
                <w:rFonts w:ascii="Times New Roman" w:hAnsi="Times New Roman" w:cs="Times New Roman"/>
                <w:sz w:val="24"/>
              </w:rPr>
            </w:pPr>
            <w:r>
              <w:rPr>
                <w:rFonts w:ascii="Times New Roman" w:hAnsi="Times New Roman" w:cs="Times New Roman"/>
                <w:sz w:val="24"/>
              </w:rPr>
              <w:t xml:space="preserve">- </w:t>
            </w:r>
            <w:r w:rsidRPr="0002114B">
              <w:rPr>
                <w:rFonts w:ascii="Times New Roman" w:hAnsi="Times New Roman" w:cs="Times New Roman"/>
                <w:sz w:val="24"/>
              </w:rPr>
              <w:t xml:space="preserve">промывать </w:t>
            </w:r>
            <w:r>
              <w:rPr>
                <w:rFonts w:ascii="Times New Roman" w:hAnsi="Times New Roman" w:cs="Times New Roman"/>
                <w:sz w:val="24"/>
              </w:rPr>
              <w:t>кисточку</w:t>
            </w:r>
            <w:r w:rsidRPr="0002114B">
              <w:rPr>
                <w:rFonts w:ascii="Times New Roman" w:hAnsi="Times New Roman" w:cs="Times New Roman"/>
                <w:sz w:val="24"/>
              </w:rPr>
              <w:t xml:space="preserve">. </w:t>
            </w:r>
          </w:p>
          <w:p w:rsidR="00973E6F" w:rsidRDefault="00973E6F" w:rsidP="00973E6F">
            <w:pPr>
              <w:rPr>
                <w:rFonts w:ascii="Times New Roman" w:hAnsi="Times New Roman" w:cs="Times New Roman"/>
                <w:sz w:val="24"/>
              </w:rPr>
            </w:pPr>
            <w:r>
              <w:rPr>
                <w:rFonts w:ascii="Times New Roman" w:hAnsi="Times New Roman" w:cs="Times New Roman"/>
                <w:sz w:val="24"/>
              </w:rPr>
              <w:t>Уточнить, как нарисовать</w:t>
            </w:r>
            <w:r w:rsidRPr="0002114B">
              <w:rPr>
                <w:rFonts w:ascii="Times New Roman" w:hAnsi="Times New Roman" w:cs="Times New Roman"/>
                <w:sz w:val="24"/>
              </w:rPr>
              <w:t xml:space="preserve"> </w:t>
            </w:r>
          </w:p>
          <w:p w:rsidR="00973E6F" w:rsidRDefault="00973E6F" w:rsidP="00973E6F">
            <w:pPr>
              <w:rPr>
                <w:rFonts w:ascii="Times New Roman" w:hAnsi="Times New Roman" w:cs="Times New Roman"/>
                <w:sz w:val="24"/>
              </w:rPr>
            </w:pPr>
            <w:r>
              <w:rPr>
                <w:rFonts w:ascii="Times New Roman" w:hAnsi="Times New Roman" w:cs="Times New Roman"/>
                <w:sz w:val="24"/>
              </w:rPr>
              <w:t xml:space="preserve">- </w:t>
            </w:r>
            <w:r w:rsidRPr="0002114B">
              <w:rPr>
                <w:rFonts w:ascii="Times New Roman" w:hAnsi="Times New Roman" w:cs="Times New Roman"/>
                <w:sz w:val="24"/>
              </w:rPr>
              <w:t xml:space="preserve">сильный ветер? </w:t>
            </w:r>
            <w:r>
              <w:rPr>
                <w:rFonts w:ascii="Times New Roman" w:hAnsi="Times New Roman" w:cs="Times New Roman"/>
                <w:sz w:val="24"/>
              </w:rPr>
              <w:t>(</w:t>
            </w:r>
            <w:r w:rsidRPr="0002114B">
              <w:rPr>
                <w:rFonts w:ascii="Times New Roman" w:hAnsi="Times New Roman" w:cs="Times New Roman"/>
                <w:sz w:val="24"/>
              </w:rPr>
              <w:t>длинная линия, закручивается</w:t>
            </w:r>
            <w:r>
              <w:rPr>
                <w:rFonts w:ascii="Times New Roman" w:hAnsi="Times New Roman" w:cs="Times New Roman"/>
                <w:sz w:val="24"/>
              </w:rPr>
              <w:t>)</w:t>
            </w:r>
            <w:r w:rsidRPr="0002114B">
              <w:rPr>
                <w:rFonts w:ascii="Times New Roman" w:hAnsi="Times New Roman" w:cs="Times New Roman"/>
                <w:sz w:val="24"/>
              </w:rPr>
              <w:t xml:space="preserve">. </w:t>
            </w:r>
          </w:p>
          <w:p w:rsidR="00973E6F" w:rsidRDefault="00973E6F" w:rsidP="00973E6F">
            <w:pPr>
              <w:rPr>
                <w:rFonts w:ascii="Times New Roman" w:hAnsi="Times New Roman" w:cs="Times New Roman"/>
                <w:sz w:val="24"/>
              </w:rPr>
            </w:pPr>
            <w:r>
              <w:rPr>
                <w:rFonts w:ascii="Times New Roman" w:hAnsi="Times New Roman" w:cs="Times New Roman"/>
                <w:sz w:val="24"/>
              </w:rPr>
              <w:t xml:space="preserve">- </w:t>
            </w:r>
            <w:r w:rsidRPr="0002114B">
              <w:rPr>
                <w:rFonts w:ascii="Times New Roman" w:hAnsi="Times New Roman" w:cs="Times New Roman"/>
                <w:sz w:val="24"/>
              </w:rPr>
              <w:t xml:space="preserve">небольшой дождик? </w:t>
            </w:r>
          </w:p>
          <w:p w:rsidR="00973E6F" w:rsidRDefault="00973E6F" w:rsidP="00973E6F">
            <w:pPr>
              <w:rPr>
                <w:rFonts w:ascii="Times New Roman" w:hAnsi="Times New Roman" w:cs="Times New Roman"/>
                <w:sz w:val="24"/>
              </w:rPr>
            </w:pPr>
            <w:r>
              <w:rPr>
                <w:rFonts w:ascii="Times New Roman" w:hAnsi="Times New Roman" w:cs="Times New Roman"/>
                <w:sz w:val="24"/>
              </w:rPr>
              <w:t>-</w:t>
            </w:r>
            <w:r w:rsidRPr="0002114B">
              <w:rPr>
                <w:rFonts w:ascii="Times New Roman" w:hAnsi="Times New Roman" w:cs="Times New Roman"/>
                <w:sz w:val="24"/>
              </w:rPr>
              <w:t xml:space="preserve">листочки? </w:t>
            </w:r>
            <w:r>
              <w:rPr>
                <w:rFonts w:ascii="Times New Roman" w:hAnsi="Times New Roman" w:cs="Times New Roman"/>
                <w:sz w:val="24"/>
              </w:rPr>
              <w:t>(</w:t>
            </w:r>
            <w:proofErr w:type="spellStart"/>
            <w:r w:rsidRPr="0002114B">
              <w:rPr>
                <w:rFonts w:ascii="Times New Roman" w:hAnsi="Times New Roman" w:cs="Times New Roman"/>
                <w:sz w:val="24"/>
              </w:rPr>
              <w:t>примакиваем</w:t>
            </w:r>
            <w:proofErr w:type="spellEnd"/>
            <w:r>
              <w:rPr>
                <w:rFonts w:ascii="Times New Roman" w:hAnsi="Times New Roman" w:cs="Times New Roman"/>
                <w:sz w:val="24"/>
              </w:rPr>
              <w:t>)</w:t>
            </w:r>
            <w:r w:rsidRPr="0002114B">
              <w:rPr>
                <w:rFonts w:ascii="Times New Roman" w:hAnsi="Times New Roman" w:cs="Times New Roman"/>
                <w:sz w:val="24"/>
              </w:rPr>
              <w:t>.</w:t>
            </w:r>
          </w:p>
          <w:p w:rsidR="00973E6F" w:rsidRDefault="00973E6F" w:rsidP="00973E6F">
            <w:pPr>
              <w:rPr>
                <w:rFonts w:ascii="Times New Roman" w:hAnsi="Times New Roman" w:cs="Times New Roman"/>
                <w:sz w:val="24"/>
              </w:rPr>
            </w:pPr>
            <w:r>
              <w:rPr>
                <w:rFonts w:ascii="Times New Roman" w:hAnsi="Times New Roman" w:cs="Times New Roman"/>
                <w:sz w:val="24"/>
              </w:rPr>
              <w:t xml:space="preserve">- какой </w:t>
            </w:r>
            <w:r w:rsidRPr="0002114B">
              <w:rPr>
                <w:rFonts w:ascii="Times New Roman" w:hAnsi="Times New Roman" w:cs="Times New Roman"/>
                <w:sz w:val="24"/>
              </w:rPr>
              <w:t>краской мы нарисуем листочки?</w:t>
            </w:r>
          </w:p>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Начинаем рисоват</w:t>
            </w:r>
            <w:proofErr w:type="gramStart"/>
            <w:r w:rsidRPr="0002114B">
              <w:rPr>
                <w:rFonts w:ascii="Times New Roman" w:hAnsi="Times New Roman" w:cs="Times New Roman"/>
                <w:sz w:val="24"/>
              </w:rPr>
              <w:t>ь-</w:t>
            </w:r>
            <w:proofErr w:type="gramEnd"/>
            <w:r w:rsidRPr="0002114B">
              <w:rPr>
                <w:rFonts w:ascii="Times New Roman" w:hAnsi="Times New Roman" w:cs="Times New Roman"/>
                <w:sz w:val="24"/>
              </w:rPr>
              <w:t xml:space="preserve"> подул сильный ветер! </w:t>
            </w:r>
          </w:p>
        </w:tc>
      </w:tr>
      <w:tr w:rsidR="00973E6F" w:rsidTr="00973E6F">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Приёмы индивидуальной работы с детьми</w:t>
            </w:r>
          </w:p>
        </w:tc>
        <w:tc>
          <w:tcPr>
            <w:tcW w:w="7356" w:type="dxa"/>
          </w:tcPr>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Напомнить о последовательности действий с кистью и краской, использовать пассивное движение рукой ребёнка в случае неудачи. Похвалить за аккуратную работу, проследить за тем, как дети держат кисть</w:t>
            </w:r>
          </w:p>
        </w:tc>
      </w:tr>
      <w:tr w:rsidR="00973E6F" w:rsidTr="00973E6F">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Анализ детских работ</w:t>
            </w:r>
          </w:p>
        </w:tc>
        <w:tc>
          <w:tcPr>
            <w:tcW w:w="7356" w:type="dxa"/>
          </w:tcPr>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Рисунки выставляются на доске, дети их рассматривают</w:t>
            </w:r>
            <w:r>
              <w:rPr>
                <w:rFonts w:ascii="Times New Roman" w:hAnsi="Times New Roman" w:cs="Times New Roman"/>
                <w:sz w:val="24"/>
              </w:rPr>
              <w:t>, анализируют</w:t>
            </w:r>
          </w:p>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-Ребята! Какие вы молодцы, нарисовали листопад! Как красиво!</w:t>
            </w:r>
          </w:p>
        </w:tc>
      </w:tr>
    </w:tbl>
    <w:p w:rsidR="00973E6F" w:rsidRDefault="00973E6F" w:rsidP="00973E6F">
      <w:pPr>
        <w:spacing w:after="0" w:line="240" w:lineRule="auto"/>
        <w:jc w:val="center"/>
        <w:rPr>
          <w:rFonts w:ascii="Times New Roman" w:hAnsi="Times New Roman" w:cs="Times New Roman"/>
          <w:b/>
          <w:color w:val="000000" w:themeColor="text1"/>
          <w:sz w:val="28"/>
          <w:szCs w:val="28"/>
        </w:rPr>
      </w:pPr>
      <w:r w:rsidRPr="00B259D4">
        <w:rPr>
          <w:rFonts w:ascii="Times New Roman" w:hAnsi="Times New Roman" w:cs="Times New Roman"/>
          <w:b/>
          <w:color w:val="000000" w:themeColor="text1"/>
          <w:sz w:val="28"/>
          <w:szCs w:val="28"/>
        </w:rPr>
        <w:t xml:space="preserve">Конспект организованной образовательной деятельности в первой младшей группе </w:t>
      </w:r>
      <w:r>
        <w:rPr>
          <w:rFonts w:ascii="Times New Roman" w:hAnsi="Times New Roman" w:cs="Times New Roman"/>
          <w:b/>
          <w:color w:val="000000" w:themeColor="text1"/>
          <w:sz w:val="28"/>
          <w:szCs w:val="28"/>
        </w:rPr>
        <w:t>«Цветные карандашики»</w:t>
      </w:r>
    </w:p>
    <w:tbl>
      <w:tblPr>
        <w:tblStyle w:val="a3"/>
        <w:tblW w:w="0" w:type="auto"/>
        <w:tblLook w:val="04A0" w:firstRow="1" w:lastRow="0" w:firstColumn="1" w:lastColumn="0" w:noHBand="0" w:noVBand="1"/>
      </w:tblPr>
      <w:tblGrid>
        <w:gridCol w:w="2420"/>
        <w:gridCol w:w="7151"/>
      </w:tblGrid>
      <w:tr w:rsidR="00973E6F" w:rsidTr="00973E6F">
        <w:trPr>
          <w:trHeight w:val="754"/>
        </w:trPr>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Программное содержание</w:t>
            </w:r>
          </w:p>
        </w:tc>
        <w:tc>
          <w:tcPr>
            <w:tcW w:w="7356" w:type="dxa"/>
          </w:tcPr>
          <w:p w:rsidR="00973E6F" w:rsidRPr="009578BA" w:rsidRDefault="00973E6F" w:rsidP="00973E6F">
            <w:pPr>
              <w:rPr>
                <w:rFonts w:ascii="Times New Roman" w:hAnsi="Times New Roman" w:cs="Times New Roman"/>
              </w:rPr>
            </w:pPr>
            <w:r>
              <w:rPr>
                <w:rFonts w:ascii="Times New Roman" w:hAnsi="Times New Roman" w:cs="Times New Roman"/>
                <w:sz w:val="24"/>
              </w:rPr>
              <w:t xml:space="preserve">Рисование прямых линий. </w:t>
            </w:r>
            <w:r w:rsidRPr="009578BA">
              <w:rPr>
                <w:rFonts w:ascii="Times New Roman" w:hAnsi="Times New Roman" w:cs="Times New Roman"/>
                <w:sz w:val="24"/>
              </w:rPr>
              <w:t>Учить рисовать цветные карандаши прямыми линиями сверху вниз</w:t>
            </w:r>
          </w:p>
        </w:tc>
      </w:tr>
      <w:tr w:rsidR="00973E6F" w:rsidTr="00973E6F">
        <w:trPr>
          <w:trHeight w:val="1058"/>
        </w:trPr>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Материалы и оборудование</w:t>
            </w:r>
          </w:p>
        </w:tc>
        <w:tc>
          <w:tcPr>
            <w:tcW w:w="7356" w:type="dxa"/>
          </w:tcPr>
          <w:p w:rsidR="00973E6F" w:rsidRDefault="00973E6F" w:rsidP="00973E6F">
            <w:pPr>
              <w:rPr>
                <w:rFonts w:ascii="Times New Roman" w:hAnsi="Times New Roman" w:cs="Times New Roman"/>
                <w:sz w:val="24"/>
              </w:rPr>
            </w:pPr>
            <w:r>
              <w:rPr>
                <w:rFonts w:ascii="Times New Roman" w:hAnsi="Times New Roman" w:cs="Times New Roman"/>
                <w:sz w:val="24"/>
              </w:rPr>
              <w:t>Карандаши</w:t>
            </w:r>
          </w:p>
          <w:p w:rsidR="00973E6F" w:rsidRDefault="00973E6F" w:rsidP="00973E6F">
            <w:pPr>
              <w:rPr>
                <w:rFonts w:ascii="Times New Roman" w:hAnsi="Times New Roman" w:cs="Times New Roman"/>
                <w:sz w:val="24"/>
              </w:rPr>
            </w:pPr>
            <w:r>
              <w:rPr>
                <w:rFonts w:ascii="Times New Roman" w:hAnsi="Times New Roman" w:cs="Times New Roman"/>
                <w:sz w:val="24"/>
              </w:rPr>
              <w:t>Бумага</w:t>
            </w:r>
          </w:p>
          <w:p w:rsidR="00973E6F" w:rsidRPr="0002114B" w:rsidRDefault="00973E6F" w:rsidP="00973E6F">
            <w:pPr>
              <w:rPr>
                <w:rFonts w:ascii="Times New Roman" w:hAnsi="Times New Roman" w:cs="Times New Roman"/>
                <w:sz w:val="24"/>
              </w:rPr>
            </w:pPr>
            <w:r>
              <w:rPr>
                <w:rFonts w:ascii="Times New Roman" w:hAnsi="Times New Roman" w:cs="Times New Roman"/>
                <w:sz w:val="24"/>
              </w:rPr>
              <w:t>Изображение предметов с прямыми линиями</w:t>
            </w:r>
          </w:p>
        </w:tc>
      </w:tr>
      <w:tr w:rsidR="00973E6F" w:rsidTr="00973E6F">
        <w:trPr>
          <w:trHeight w:val="786"/>
        </w:trPr>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Предварительная работа</w:t>
            </w:r>
          </w:p>
        </w:tc>
        <w:tc>
          <w:tcPr>
            <w:tcW w:w="7356" w:type="dxa"/>
          </w:tcPr>
          <w:p w:rsidR="00973E6F" w:rsidRPr="0002114B" w:rsidRDefault="00973E6F" w:rsidP="00973E6F">
            <w:pPr>
              <w:rPr>
                <w:rFonts w:ascii="Times New Roman" w:hAnsi="Times New Roman" w:cs="Times New Roman"/>
                <w:sz w:val="24"/>
              </w:rPr>
            </w:pPr>
            <w:r>
              <w:rPr>
                <w:rFonts w:ascii="Times New Roman" w:hAnsi="Times New Roman" w:cs="Times New Roman"/>
                <w:sz w:val="24"/>
              </w:rPr>
              <w:t>Анализ предметов в группе – что имеет прямые линии, где дети видят прямые линии</w:t>
            </w:r>
          </w:p>
        </w:tc>
      </w:tr>
      <w:tr w:rsidR="00973E6F" w:rsidTr="00973E6F">
        <w:trPr>
          <w:trHeight w:val="653"/>
        </w:trPr>
        <w:tc>
          <w:tcPr>
            <w:tcW w:w="9776" w:type="dxa"/>
            <w:gridSpan w:val="2"/>
          </w:tcPr>
          <w:p w:rsidR="00973E6F" w:rsidRPr="0002114B" w:rsidRDefault="00973E6F" w:rsidP="00973E6F">
            <w:pPr>
              <w:jc w:val="center"/>
              <w:rPr>
                <w:rFonts w:ascii="Times New Roman" w:hAnsi="Times New Roman" w:cs="Times New Roman"/>
                <w:b/>
                <w:sz w:val="24"/>
              </w:rPr>
            </w:pPr>
            <w:r w:rsidRPr="0002114B">
              <w:rPr>
                <w:rFonts w:ascii="Times New Roman" w:hAnsi="Times New Roman" w:cs="Times New Roman"/>
                <w:b/>
                <w:sz w:val="24"/>
              </w:rPr>
              <w:t>Организация и методика проведения образовательной деятельности</w:t>
            </w:r>
          </w:p>
        </w:tc>
      </w:tr>
      <w:tr w:rsidR="00973E6F" w:rsidTr="00973E6F">
        <w:trPr>
          <w:trHeight w:val="1210"/>
        </w:trPr>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lastRenderedPageBreak/>
              <w:t>Рассматривание изображения</w:t>
            </w:r>
          </w:p>
        </w:tc>
        <w:tc>
          <w:tcPr>
            <w:tcW w:w="7356" w:type="dxa"/>
          </w:tcPr>
          <w:p w:rsidR="00973E6F" w:rsidRPr="009578BA" w:rsidRDefault="00973E6F" w:rsidP="00973E6F">
            <w:pPr>
              <w:rPr>
                <w:rFonts w:ascii="Times New Roman" w:hAnsi="Times New Roman" w:cs="Times New Roman"/>
                <w:sz w:val="24"/>
              </w:rPr>
            </w:pPr>
            <w:r w:rsidRPr="009578BA">
              <w:rPr>
                <w:rFonts w:ascii="Times New Roman" w:hAnsi="Times New Roman" w:cs="Times New Roman"/>
                <w:sz w:val="24"/>
              </w:rPr>
              <w:t xml:space="preserve">На листе </w:t>
            </w:r>
            <w:r>
              <w:rPr>
                <w:rFonts w:ascii="Times New Roman" w:hAnsi="Times New Roman" w:cs="Times New Roman"/>
                <w:sz w:val="24"/>
              </w:rPr>
              <w:t>–</w:t>
            </w:r>
            <w:r w:rsidRPr="009578BA">
              <w:rPr>
                <w:rFonts w:ascii="Times New Roman" w:hAnsi="Times New Roman" w:cs="Times New Roman"/>
                <w:sz w:val="24"/>
              </w:rPr>
              <w:t xml:space="preserve"> изображение</w:t>
            </w:r>
            <w:r>
              <w:rPr>
                <w:rFonts w:ascii="Times New Roman" w:hAnsi="Times New Roman" w:cs="Times New Roman"/>
                <w:sz w:val="24"/>
              </w:rPr>
              <w:t xml:space="preserve"> </w:t>
            </w:r>
            <w:r w:rsidRPr="009578BA">
              <w:rPr>
                <w:rFonts w:ascii="Times New Roman" w:hAnsi="Times New Roman" w:cs="Times New Roman"/>
                <w:sz w:val="24"/>
              </w:rPr>
              <w:t>мишки.</w:t>
            </w:r>
            <w:r w:rsidRPr="009578BA">
              <w:rPr>
                <w:rFonts w:ascii="Times New Roman" w:hAnsi="Times New Roman" w:cs="Times New Roman"/>
                <w:sz w:val="24"/>
              </w:rPr>
              <w:tab/>
            </w:r>
          </w:p>
          <w:p w:rsidR="00973E6F" w:rsidRPr="009578BA" w:rsidRDefault="00973E6F" w:rsidP="00973E6F">
            <w:pPr>
              <w:rPr>
                <w:rFonts w:ascii="Times New Roman" w:hAnsi="Times New Roman" w:cs="Times New Roman"/>
                <w:sz w:val="24"/>
              </w:rPr>
            </w:pPr>
            <w:r w:rsidRPr="009578BA">
              <w:rPr>
                <w:rFonts w:ascii="Times New Roman" w:hAnsi="Times New Roman" w:cs="Times New Roman"/>
                <w:sz w:val="24"/>
              </w:rPr>
              <w:t xml:space="preserve">Мишка хочет нарисовать картинку.   </w:t>
            </w:r>
          </w:p>
          <w:p w:rsidR="00973E6F" w:rsidRPr="0002114B" w:rsidRDefault="00973E6F" w:rsidP="00973E6F">
            <w:pPr>
              <w:rPr>
                <w:rFonts w:ascii="Times New Roman" w:hAnsi="Times New Roman" w:cs="Times New Roman"/>
                <w:sz w:val="24"/>
              </w:rPr>
            </w:pPr>
            <w:r w:rsidRPr="009578BA">
              <w:rPr>
                <w:rFonts w:ascii="Times New Roman" w:hAnsi="Times New Roman" w:cs="Times New Roman"/>
                <w:sz w:val="24"/>
              </w:rPr>
              <w:t>Дадим ему коробку с карандашами</w:t>
            </w:r>
          </w:p>
        </w:tc>
      </w:tr>
      <w:tr w:rsidR="00973E6F" w:rsidTr="00973E6F">
        <w:trPr>
          <w:trHeight w:val="796"/>
        </w:trPr>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Постановка цели</w:t>
            </w:r>
          </w:p>
        </w:tc>
        <w:tc>
          <w:tcPr>
            <w:tcW w:w="7356" w:type="dxa"/>
          </w:tcPr>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 xml:space="preserve">Ребята, </w:t>
            </w:r>
            <w:r>
              <w:rPr>
                <w:rFonts w:ascii="Times New Roman" w:hAnsi="Times New Roman" w:cs="Times New Roman"/>
                <w:sz w:val="24"/>
              </w:rPr>
              <w:t>давайте поможем Мишке нарисовать карандаши</w:t>
            </w:r>
            <w:r w:rsidRPr="0002114B">
              <w:rPr>
                <w:rFonts w:ascii="Times New Roman" w:hAnsi="Times New Roman" w:cs="Times New Roman"/>
                <w:sz w:val="24"/>
              </w:rPr>
              <w:t xml:space="preserve">!  Попробуем? </w:t>
            </w:r>
          </w:p>
        </w:tc>
      </w:tr>
      <w:tr w:rsidR="00973E6F" w:rsidTr="00973E6F">
        <w:trPr>
          <w:trHeight w:val="1655"/>
        </w:trPr>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Показ с объяснением</w:t>
            </w:r>
          </w:p>
        </w:tc>
        <w:tc>
          <w:tcPr>
            <w:tcW w:w="7356" w:type="dxa"/>
          </w:tcPr>
          <w:p w:rsidR="00973E6F" w:rsidRDefault="00973E6F" w:rsidP="00973E6F">
            <w:pPr>
              <w:rPr>
                <w:rFonts w:ascii="Times New Roman" w:hAnsi="Times New Roman" w:cs="Times New Roman"/>
                <w:sz w:val="24"/>
              </w:rPr>
            </w:pPr>
            <w:r w:rsidRPr="0002114B">
              <w:rPr>
                <w:rFonts w:ascii="Times New Roman" w:hAnsi="Times New Roman" w:cs="Times New Roman"/>
                <w:sz w:val="24"/>
              </w:rPr>
              <w:t xml:space="preserve">Давайте возьмём </w:t>
            </w:r>
            <w:r>
              <w:rPr>
                <w:rFonts w:ascii="Times New Roman" w:hAnsi="Times New Roman" w:cs="Times New Roman"/>
                <w:sz w:val="24"/>
              </w:rPr>
              <w:t>карандаш и будем рисовать карандаши:</w:t>
            </w:r>
          </w:p>
          <w:p w:rsidR="00973E6F" w:rsidRDefault="00973E6F" w:rsidP="00973E6F">
            <w:pPr>
              <w:rPr>
                <w:rFonts w:ascii="Times New Roman" w:hAnsi="Times New Roman" w:cs="Times New Roman"/>
                <w:sz w:val="24"/>
              </w:rPr>
            </w:pPr>
            <w:r>
              <w:rPr>
                <w:rFonts w:ascii="Times New Roman" w:hAnsi="Times New Roman" w:cs="Times New Roman"/>
                <w:sz w:val="24"/>
              </w:rPr>
              <w:t>- прямые линии сверху вниз,</w:t>
            </w:r>
          </w:p>
          <w:p w:rsidR="00973E6F" w:rsidRDefault="00973E6F" w:rsidP="00973E6F">
            <w:pPr>
              <w:rPr>
                <w:rFonts w:ascii="Times New Roman" w:hAnsi="Times New Roman" w:cs="Times New Roman"/>
                <w:sz w:val="24"/>
              </w:rPr>
            </w:pPr>
            <w:r>
              <w:rPr>
                <w:rFonts w:ascii="Times New Roman" w:hAnsi="Times New Roman" w:cs="Times New Roman"/>
                <w:sz w:val="24"/>
              </w:rPr>
              <w:t>- прямая линия снизу,</w:t>
            </w:r>
          </w:p>
          <w:p w:rsidR="00973E6F" w:rsidRDefault="00973E6F" w:rsidP="00973E6F">
            <w:pPr>
              <w:rPr>
                <w:rFonts w:ascii="Times New Roman" w:hAnsi="Times New Roman" w:cs="Times New Roman"/>
                <w:sz w:val="24"/>
              </w:rPr>
            </w:pPr>
            <w:r>
              <w:rPr>
                <w:rFonts w:ascii="Times New Roman" w:hAnsi="Times New Roman" w:cs="Times New Roman"/>
                <w:sz w:val="24"/>
              </w:rPr>
              <w:t>- еще две прямых линии, которые идут навстречу друг другу</w:t>
            </w:r>
          </w:p>
          <w:p w:rsidR="00973E6F" w:rsidRPr="0002114B" w:rsidRDefault="00973E6F" w:rsidP="00973E6F">
            <w:pPr>
              <w:rPr>
                <w:rFonts w:ascii="Times New Roman" w:hAnsi="Times New Roman" w:cs="Times New Roman"/>
                <w:sz w:val="24"/>
              </w:rPr>
            </w:pPr>
            <w:r>
              <w:rPr>
                <w:rFonts w:ascii="Times New Roman" w:hAnsi="Times New Roman" w:cs="Times New Roman"/>
                <w:sz w:val="24"/>
              </w:rPr>
              <w:t>- прямые линии проводим, не отрывая карандаш от бумаги</w:t>
            </w:r>
          </w:p>
        </w:tc>
      </w:tr>
      <w:tr w:rsidR="00973E6F" w:rsidTr="00973E6F">
        <w:trPr>
          <w:trHeight w:val="1690"/>
        </w:trPr>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Уточнение последовательности работы с детьми</w:t>
            </w:r>
          </w:p>
        </w:tc>
        <w:tc>
          <w:tcPr>
            <w:tcW w:w="7356" w:type="dxa"/>
          </w:tcPr>
          <w:p w:rsidR="00973E6F" w:rsidRDefault="00973E6F" w:rsidP="00973E6F">
            <w:pPr>
              <w:rPr>
                <w:rFonts w:ascii="Times New Roman" w:hAnsi="Times New Roman" w:cs="Times New Roman"/>
                <w:sz w:val="24"/>
              </w:rPr>
            </w:pPr>
            <w:r>
              <w:rPr>
                <w:rFonts w:ascii="Times New Roman" w:hAnsi="Times New Roman" w:cs="Times New Roman"/>
                <w:sz w:val="24"/>
              </w:rPr>
              <w:t xml:space="preserve">Уточнить, </w:t>
            </w:r>
            <w:r w:rsidRPr="0002114B">
              <w:rPr>
                <w:rFonts w:ascii="Times New Roman" w:hAnsi="Times New Roman" w:cs="Times New Roman"/>
                <w:sz w:val="24"/>
              </w:rPr>
              <w:t>как правильно</w:t>
            </w:r>
            <w:r>
              <w:rPr>
                <w:rFonts w:ascii="Times New Roman" w:hAnsi="Times New Roman" w:cs="Times New Roman"/>
                <w:sz w:val="24"/>
              </w:rPr>
              <w:t>:</w:t>
            </w:r>
          </w:p>
          <w:p w:rsidR="00973E6F" w:rsidRDefault="00973E6F" w:rsidP="00973E6F">
            <w:pPr>
              <w:rPr>
                <w:rFonts w:ascii="Times New Roman" w:hAnsi="Times New Roman" w:cs="Times New Roman"/>
                <w:sz w:val="24"/>
              </w:rPr>
            </w:pPr>
            <w:r>
              <w:rPr>
                <w:rFonts w:ascii="Times New Roman" w:hAnsi="Times New Roman" w:cs="Times New Roman"/>
                <w:sz w:val="24"/>
              </w:rPr>
              <w:t>- держать карандаш</w:t>
            </w:r>
            <w:r w:rsidRPr="0002114B">
              <w:rPr>
                <w:rFonts w:ascii="Times New Roman" w:hAnsi="Times New Roman" w:cs="Times New Roman"/>
                <w:sz w:val="24"/>
              </w:rPr>
              <w:t>.</w:t>
            </w:r>
          </w:p>
          <w:p w:rsidR="00973E6F" w:rsidRDefault="00973E6F" w:rsidP="00973E6F">
            <w:pPr>
              <w:rPr>
                <w:rFonts w:ascii="Times New Roman" w:hAnsi="Times New Roman" w:cs="Times New Roman"/>
                <w:sz w:val="24"/>
              </w:rPr>
            </w:pPr>
            <w:r>
              <w:rPr>
                <w:rFonts w:ascii="Times New Roman" w:hAnsi="Times New Roman" w:cs="Times New Roman"/>
                <w:sz w:val="24"/>
              </w:rPr>
              <w:t>- рисовать прямые линии.</w:t>
            </w:r>
          </w:p>
          <w:p w:rsidR="00973E6F" w:rsidRDefault="00973E6F" w:rsidP="00973E6F">
            <w:pPr>
              <w:rPr>
                <w:rFonts w:ascii="Times New Roman" w:hAnsi="Times New Roman" w:cs="Times New Roman"/>
                <w:sz w:val="24"/>
              </w:rPr>
            </w:pPr>
            <w:r>
              <w:rPr>
                <w:rFonts w:ascii="Times New Roman" w:hAnsi="Times New Roman" w:cs="Times New Roman"/>
                <w:sz w:val="24"/>
              </w:rPr>
              <w:t>- рисовать линии под углом друг к другу</w:t>
            </w:r>
          </w:p>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Начинаем рисовать</w:t>
            </w:r>
            <w:r>
              <w:rPr>
                <w:rFonts w:ascii="Times New Roman" w:hAnsi="Times New Roman" w:cs="Times New Roman"/>
                <w:sz w:val="24"/>
              </w:rPr>
              <w:t>, помогать Мишке</w:t>
            </w:r>
            <w:r w:rsidRPr="0002114B">
              <w:rPr>
                <w:rFonts w:ascii="Times New Roman" w:hAnsi="Times New Roman" w:cs="Times New Roman"/>
                <w:sz w:val="24"/>
              </w:rPr>
              <w:t xml:space="preserve"> </w:t>
            </w:r>
          </w:p>
        </w:tc>
      </w:tr>
      <w:tr w:rsidR="00973E6F" w:rsidTr="00973E6F">
        <w:trPr>
          <w:trHeight w:val="1142"/>
        </w:trPr>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Приёмы индивидуальной работы с детьми</w:t>
            </w:r>
          </w:p>
        </w:tc>
        <w:tc>
          <w:tcPr>
            <w:tcW w:w="7356" w:type="dxa"/>
          </w:tcPr>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 xml:space="preserve">Напомнить о последовательности действий, использовать пассивное движение рукой ребёнка в случае неудачи. Похвалить за аккуратную работу, проследить за тем, как дети держат </w:t>
            </w:r>
            <w:r>
              <w:rPr>
                <w:rFonts w:ascii="Times New Roman" w:hAnsi="Times New Roman" w:cs="Times New Roman"/>
                <w:sz w:val="24"/>
              </w:rPr>
              <w:t>карандаш</w:t>
            </w:r>
          </w:p>
        </w:tc>
      </w:tr>
      <w:tr w:rsidR="00973E6F" w:rsidTr="00973E6F">
        <w:trPr>
          <w:trHeight w:val="1580"/>
        </w:trPr>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Анализ детских работ</w:t>
            </w:r>
          </w:p>
        </w:tc>
        <w:tc>
          <w:tcPr>
            <w:tcW w:w="7356" w:type="dxa"/>
          </w:tcPr>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Рисунки выставляются на доске, дети их рассматривают</w:t>
            </w:r>
            <w:r>
              <w:rPr>
                <w:rFonts w:ascii="Times New Roman" w:hAnsi="Times New Roman" w:cs="Times New Roman"/>
                <w:sz w:val="24"/>
              </w:rPr>
              <w:t>, анализируют</w:t>
            </w:r>
          </w:p>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 xml:space="preserve">-Ребята! Какие вы молодцы, </w:t>
            </w:r>
            <w:r>
              <w:rPr>
                <w:rFonts w:ascii="Times New Roman" w:hAnsi="Times New Roman" w:cs="Times New Roman"/>
                <w:sz w:val="24"/>
              </w:rPr>
              <w:t>какие яркие получились карандаши</w:t>
            </w:r>
            <w:r w:rsidRPr="0002114B">
              <w:rPr>
                <w:rFonts w:ascii="Times New Roman" w:hAnsi="Times New Roman" w:cs="Times New Roman"/>
                <w:sz w:val="24"/>
              </w:rPr>
              <w:t xml:space="preserve">! Как </w:t>
            </w:r>
            <w:r>
              <w:rPr>
                <w:rFonts w:ascii="Times New Roman" w:hAnsi="Times New Roman" w:cs="Times New Roman"/>
                <w:sz w:val="24"/>
              </w:rPr>
              <w:t>думаете, Мишке понравилось?</w:t>
            </w:r>
          </w:p>
        </w:tc>
      </w:tr>
    </w:tbl>
    <w:p w:rsidR="00973E6F" w:rsidRDefault="00973E6F" w:rsidP="00973E6F">
      <w:pPr>
        <w:spacing w:line="360" w:lineRule="auto"/>
        <w:jc w:val="center"/>
        <w:rPr>
          <w:rFonts w:ascii="Times New Roman" w:hAnsi="Times New Roman" w:cs="Times New Roman"/>
          <w:b/>
          <w:color w:val="000000" w:themeColor="text1"/>
          <w:sz w:val="28"/>
          <w:szCs w:val="28"/>
        </w:rPr>
      </w:pPr>
    </w:p>
    <w:p w:rsidR="00973E6F" w:rsidRDefault="00973E6F" w:rsidP="00973E6F">
      <w:pPr>
        <w:spacing w:line="360" w:lineRule="auto"/>
        <w:jc w:val="center"/>
        <w:rPr>
          <w:rFonts w:ascii="Times New Roman" w:hAnsi="Times New Roman" w:cs="Times New Roman"/>
          <w:b/>
          <w:color w:val="000000" w:themeColor="text1"/>
          <w:sz w:val="28"/>
          <w:szCs w:val="28"/>
        </w:rPr>
      </w:pPr>
    </w:p>
    <w:p w:rsidR="00973E6F" w:rsidRDefault="00973E6F" w:rsidP="00973E6F">
      <w:pPr>
        <w:rPr>
          <w:rFonts w:ascii="Times New Roman" w:hAnsi="Times New Roman" w:cs="Times New Roman"/>
          <w:b/>
          <w:color w:val="000000" w:themeColor="text1"/>
          <w:sz w:val="28"/>
          <w:szCs w:val="28"/>
        </w:rPr>
      </w:pPr>
    </w:p>
    <w:p w:rsidR="00973E6F" w:rsidRDefault="00973E6F" w:rsidP="00973E6F">
      <w:pPr>
        <w:spacing w:after="0" w:line="240" w:lineRule="auto"/>
        <w:jc w:val="center"/>
        <w:rPr>
          <w:rFonts w:ascii="Times New Roman" w:hAnsi="Times New Roman" w:cs="Times New Roman"/>
          <w:b/>
          <w:color w:val="000000" w:themeColor="text1"/>
          <w:sz w:val="28"/>
          <w:szCs w:val="28"/>
        </w:rPr>
      </w:pPr>
      <w:r w:rsidRPr="00B259D4">
        <w:rPr>
          <w:rFonts w:ascii="Times New Roman" w:hAnsi="Times New Roman" w:cs="Times New Roman"/>
          <w:b/>
          <w:color w:val="000000" w:themeColor="text1"/>
          <w:sz w:val="28"/>
          <w:szCs w:val="28"/>
        </w:rPr>
        <w:t xml:space="preserve">Конспект организованной образовательной деятельности в первой младшей группе </w:t>
      </w:r>
      <w:r>
        <w:rPr>
          <w:rFonts w:ascii="Times New Roman" w:hAnsi="Times New Roman" w:cs="Times New Roman"/>
          <w:b/>
          <w:color w:val="000000" w:themeColor="text1"/>
          <w:sz w:val="28"/>
          <w:szCs w:val="28"/>
        </w:rPr>
        <w:t>«Колючий ежик»</w:t>
      </w:r>
    </w:p>
    <w:tbl>
      <w:tblPr>
        <w:tblStyle w:val="a3"/>
        <w:tblW w:w="0" w:type="auto"/>
        <w:tblLook w:val="04A0" w:firstRow="1" w:lastRow="0" w:firstColumn="1" w:lastColumn="0" w:noHBand="0" w:noVBand="1"/>
      </w:tblPr>
      <w:tblGrid>
        <w:gridCol w:w="2420"/>
        <w:gridCol w:w="7151"/>
      </w:tblGrid>
      <w:tr w:rsidR="00973E6F" w:rsidTr="00973E6F">
        <w:trPr>
          <w:trHeight w:val="906"/>
        </w:trPr>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Программное содержание</w:t>
            </w:r>
          </w:p>
        </w:tc>
        <w:tc>
          <w:tcPr>
            <w:tcW w:w="7356" w:type="dxa"/>
          </w:tcPr>
          <w:p w:rsidR="00973E6F" w:rsidRPr="009578BA" w:rsidRDefault="00973E6F" w:rsidP="00973E6F">
            <w:pPr>
              <w:rPr>
                <w:rFonts w:ascii="Times New Roman" w:hAnsi="Times New Roman" w:cs="Times New Roman"/>
              </w:rPr>
            </w:pPr>
            <w:r w:rsidRPr="009578BA">
              <w:rPr>
                <w:rFonts w:ascii="Times New Roman" w:hAnsi="Times New Roman" w:cs="Times New Roman"/>
                <w:sz w:val="24"/>
              </w:rPr>
              <w:t>Учить наносить штрих</w:t>
            </w:r>
            <w:proofErr w:type="gramStart"/>
            <w:r w:rsidRPr="009578BA">
              <w:rPr>
                <w:rFonts w:ascii="Times New Roman" w:hAnsi="Times New Roman" w:cs="Times New Roman"/>
                <w:sz w:val="24"/>
              </w:rPr>
              <w:t>и-</w:t>
            </w:r>
            <w:proofErr w:type="gramEnd"/>
            <w:r w:rsidRPr="009578BA">
              <w:rPr>
                <w:rFonts w:ascii="Times New Roman" w:hAnsi="Times New Roman" w:cs="Times New Roman"/>
                <w:sz w:val="24"/>
              </w:rPr>
              <w:t xml:space="preserve"> колючки ритмично, под наклоном в разные стороны.</w:t>
            </w:r>
          </w:p>
        </w:tc>
      </w:tr>
      <w:tr w:rsidR="00973E6F" w:rsidTr="00973E6F">
        <w:trPr>
          <w:trHeight w:val="1683"/>
        </w:trPr>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lastRenderedPageBreak/>
              <w:t>Материалы и оборудование</w:t>
            </w:r>
          </w:p>
        </w:tc>
        <w:tc>
          <w:tcPr>
            <w:tcW w:w="7356" w:type="dxa"/>
          </w:tcPr>
          <w:p w:rsidR="00973E6F" w:rsidRDefault="00973E6F" w:rsidP="00973E6F">
            <w:pPr>
              <w:rPr>
                <w:rFonts w:ascii="Times New Roman" w:hAnsi="Times New Roman" w:cs="Times New Roman"/>
                <w:sz w:val="24"/>
              </w:rPr>
            </w:pPr>
            <w:r>
              <w:rPr>
                <w:rFonts w:ascii="Times New Roman" w:hAnsi="Times New Roman" w:cs="Times New Roman"/>
                <w:sz w:val="24"/>
              </w:rPr>
              <w:t>Карандаши</w:t>
            </w:r>
          </w:p>
          <w:p w:rsidR="00973E6F" w:rsidRDefault="00973E6F" w:rsidP="00973E6F">
            <w:pPr>
              <w:rPr>
                <w:rFonts w:ascii="Times New Roman" w:hAnsi="Times New Roman" w:cs="Times New Roman"/>
                <w:sz w:val="24"/>
              </w:rPr>
            </w:pPr>
            <w:r>
              <w:rPr>
                <w:rFonts w:ascii="Times New Roman" w:hAnsi="Times New Roman" w:cs="Times New Roman"/>
                <w:sz w:val="24"/>
              </w:rPr>
              <w:t>Бумага</w:t>
            </w:r>
          </w:p>
          <w:p w:rsidR="00973E6F" w:rsidRDefault="00973E6F" w:rsidP="00973E6F">
            <w:pPr>
              <w:rPr>
                <w:rFonts w:ascii="Times New Roman" w:hAnsi="Times New Roman" w:cs="Times New Roman"/>
                <w:sz w:val="24"/>
              </w:rPr>
            </w:pPr>
            <w:r>
              <w:rPr>
                <w:rFonts w:ascii="Times New Roman" w:hAnsi="Times New Roman" w:cs="Times New Roman"/>
                <w:sz w:val="24"/>
              </w:rPr>
              <w:t>Изображение животных (лиса, ежик), изображение хвойных деревьев.</w:t>
            </w:r>
          </w:p>
          <w:p w:rsidR="00973E6F" w:rsidRPr="0002114B" w:rsidRDefault="00973E6F" w:rsidP="00973E6F">
            <w:pPr>
              <w:rPr>
                <w:rFonts w:ascii="Times New Roman" w:hAnsi="Times New Roman" w:cs="Times New Roman"/>
                <w:sz w:val="24"/>
              </w:rPr>
            </w:pPr>
            <w:r>
              <w:rPr>
                <w:rFonts w:ascii="Times New Roman" w:hAnsi="Times New Roman" w:cs="Times New Roman"/>
                <w:sz w:val="24"/>
              </w:rPr>
              <w:t>Заготовки изображения ежика</w:t>
            </w:r>
          </w:p>
        </w:tc>
      </w:tr>
      <w:tr w:rsidR="00973E6F" w:rsidTr="00973E6F">
        <w:trPr>
          <w:trHeight w:val="714"/>
        </w:trPr>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Предварительная работа</w:t>
            </w:r>
          </w:p>
        </w:tc>
        <w:tc>
          <w:tcPr>
            <w:tcW w:w="7356" w:type="dxa"/>
          </w:tcPr>
          <w:p w:rsidR="00973E6F" w:rsidRDefault="00973E6F" w:rsidP="00973E6F">
            <w:pPr>
              <w:rPr>
                <w:rFonts w:ascii="Times New Roman" w:hAnsi="Times New Roman" w:cs="Times New Roman"/>
                <w:sz w:val="24"/>
              </w:rPr>
            </w:pPr>
            <w:r>
              <w:rPr>
                <w:rFonts w:ascii="Times New Roman" w:hAnsi="Times New Roman" w:cs="Times New Roman"/>
                <w:sz w:val="24"/>
              </w:rPr>
              <w:t>Наблюдение за животными (видеофильм),</w:t>
            </w:r>
          </w:p>
          <w:p w:rsidR="00973E6F" w:rsidRPr="0002114B" w:rsidRDefault="00973E6F" w:rsidP="00973E6F">
            <w:pPr>
              <w:rPr>
                <w:rFonts w:ascii="Times New Roman" w:hAnsi="Times New Roman" w:cs="Times New Roman"/>
                <w:sz w:val="24"/>
              </w:rPr>
            </w:pPr>
            <w:r>
              <w:rPr>
                <w:rFonts w:ascii="Times New Roman" w:hAnsi="Times New Roman" w:cs="Times New Roman"/>
                <w:sz w:val="24"/>
              </w:rPr>
              <w:t>Рассматривание изображений</w:t>
            </w:r>
          </w:p>
        </w:tc>
      </w:tr>
      <w:tr w:rsidR="00973E6F" w:rsidTr="00973E6F">
        <w:trPr>
          <w:trHeight w:val="400"/>
        </w:trPr>
        <w:tc>
          <w:tcPr>
            <w:tcW w:w="9776" w:type="dxa"/>
            <w:gridSpan w:val="2"/>
          </w:tcPr>
          <w:p w:rsidR="00973E6F" w:rsidRPr="0002114B" w:rsidRDefault="00973E6F" w:rsidP="00973E6F">
            <w:pPr>
              <w:jc w:val="center"/>
              <w:rPr>
                <w:rFonts w:ascii="Times New Roman" w:hAnsi="Times New Roman" w:cs="Times New Roman"/>
                <w:b/>
                <w:sz w:val="24"/>
              </w:rPr>
            </w:pPr>
            <w:r w:rsidRPr="0002114B">
              <w:rPr>
                <w:rFonts w:ascii="Times New Roman" w:hAnsi="Times New Roman" w:cs="Times New Roman"/>
                <w:b/>
                <w:sz w:val="24"/>
              </w:rPr>
              <w:t>Организация и методика проведения образовательной деятельности</w:t>
            </w:r>
          </w:p>
        </w:tc>
      </w:tr>
      <w:tr w:rsidR="00973E6F" w:rsidTr="00973E6F">
        <w:trPr>
          <w:trHeight w:val="864"/>
        </w:trPr>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Рассматривание изображения</w:t>
            </w:r>
          </w:p>
        </w:tc>
        <w:tc>
          <w:tcPr>
            <w:tcW w:w="7356" w:type="dxa"/>
          </w:tcPr>
          <w:p w:rsidR="00973E6F" w:rsidRPr="007D0AE2" w:rsidRDefault="00973E6F" w:rsidP="00973E6F">
            <w:pPr>
              <w:rPr>
                <w:rFonts w:ascii="Times New Roman" w:hAnsi="Times New Roman" w:cs="Times New Roman"/>
              </w:rPr>
            </w:pPr>
            <w:r w:rsidRPr="007D0AE2">
              <w:rPr>
                <w:rFonts w:ascii="Times New Roman" w:hAnsi="Times New Roman" w:cs="Times New Roman"/>
                <w:sz w:val="24"/>
              </w:rPr>
              <w:t>Ёжик увидел лису,</w:t>
            </w:r>
            <w:r>
              <w:rPr>
                <w:rFonts w:ascii="Times New Roman" w:hAnsi="Times New Roman" w:cs="Times New Roman"/>
                <w:sz w:val="24"/>
              </w:rPr>
              <w:t xml:space="preserve"> </w:t>
            </w:r>
            <w:r w:rsidRPr="007D0AE2">
              <w:rPr>
                <w:rFonts w:ascii="Times New Roman" w:hAnsi="Times New Roman" w:cs="Times New Roman"/>
                <w:sz w:val="24"/>
              </w:rPr>
              <w:t>свернулся клубком, выставил иголки.</w:t>
            </w:r>
          </w:p>
        </w:tc>
      </w:tr>
      <w:tr w:rsidR="00973E6F" w:rsidTr="00973E6F">
        <w:trPr>
          <w:trHeight w:val="1014"/>
        </w:trPr>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Постановка цели</w:t>
            </w:r>
          </w:p>
        </w:tc>
        <w:tc>
          <w:tcPr>
            <w:tcW w:w="7356" w:type="dxa"/>
          </w:tcPr>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 xml:space="preserve">Ребята, </w:t>
            </w:r>
            <w:r>
              <w:rPr>
                <w:rFonts w:ascii="Times New Roman" w:hAnsi="Times New Roman" w:cs="Times New Roman"/>
                <w:sz w:val="24"/>
              </w:rPr>
              <w:t>давайте покажем, как ежик выставляет колючки</w:t>
            </w:r>
            <w:r w:rsidRPr="0002114B">
              <w:rPr>
                <w:rFonts w:ascii="Times New Roman" w:hAnsi="Times New Roman" w:cs="Times New Roman"/>
                <w:sz w:val="24"/>
              </w:rPr>
              <w:t xml:space="preserve">!  Попробуем? </w:t>
            </w:r>
          </w:p>
        </w:tc>
      </w:tr>
      <w:tr w:rsidR="00973E6F" w:rsidTr="00973E6F">
        <w:trPr>
          <w:trHeight w:val="1589"/>
        </w:trPr>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Показ с объяснением</w:t>
            </w:r>
          </w:p>
        </w:tc>
        <w:tc>
          <w:tcPr>
            <w:tcW w:w="7356" w:type="dxa"/>
          </w:tcPr>
          <w:p w:rsidR="00973E6F" w:rsidRDefault="00973E6F" w:rsidP="00973E6F">
            <w:pPr>
              <w:rPr>
                <w:rFonts w:ascii="Times New Roman" w:hAnsi="Times New Roman" w:cs="Times New Roman"/>
                <w:sz w:val="24"/>
              </w:rPr>
            </w:pPr>
            <w:r w:rsidRPr="0002114B">
              <w:rPr>
                <w:rFonts w:ascii="Times New Roman" w:hAnsi="Times New Roman" w:cs="Times New Roman"/>
                <w:sz w:val="24"/>
              </w:rPr>
              <w:t xml:space="preserve">Давайте возьмём </w:t>
            </w:r>
            <w:r>
              <w:rPr>
                <w:rFonts w:ascii="Times New Roman" w:hAnsi="Times New Roman" w:cs="Times New Roman"/>
                <w:sz w:val="24"/>
              </w:rPr>
              <w:t>карандаш и будем рисовать колючки:</w:t>
            </w:r>
          </w:p>
          <w:p w:rsidR="00973E6F" w:rsidRDefault="00973E6F" w:rsidP="00973E6F">
            <w:pPr>
              <w:rPr>
                <w:rFonts w:ascii="Times New Roman" w:hAnsi="Times New Roman" w:cs="Times New Roman"/>
                <w:sz w:val="24"/>
              </w:rPr>
            </w:pPr>
            <w:r>
              <w:rPr>
                <w:rFonts w:ascii="Times New Roman" w:hAnsi="Times New Roman" w:cs="Times New Roman"/>
                <w:sz w:val="24"/>
              </w:rPr>
              <w:t>- линии должны быть короткими, отрывистыми,</w:t>
            </w:r>
          </w:p>
          <w:p w:rsidR="00973E6F" w:rsidRPr="0002114B" w:rsidRDefault="00973E6F" w:rsidP="00973E6F">
            <w:pPr>
              <w:rPr>
                <w:rFonts w:ascii="Times New Roman" w:hAnsi="Times New Roman" w:cs="Times New Roman"/>
                <w:sz w:val="24"/>
              </w:rPr>
            </w:pPr>
            <w:r>
              <w:rPr>
                <w:rFonts w:ascii="Times New Roman" w:hAnsi="Times New Roman" w:cs="Times New Roman"/>
                <w:sz w:val="24"/>
              </w:rPr>
              <w:t>- колючки ежика смотрят в разные стороны</w:t>
            </w:r>
          </w:p>
        </w:tc>
      </w:tr>
      <w:tr w:rsidR="00973E6F" w:rsidTr="00973E6F">
        <w:trPr>
          <w:trHeight w:val="1885"/>
        </w:trPr>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Уточнение последовательности работы с детьми</w:t>
            </w:r>
          </w:p>
        </w:tc>
        <w:tc>
          <w:tcPr>
            <w:tcW w:w="7356" w:type="dxa"/>
          </w:tcPr>
          <w:p w:rsidR="00973E6F" w:rsidRDefault="00973E6F" w:rsidP="00973E6F">
            <w:pPr>
              <w:rPr>
                <w:rFonts w:ascii="Times New Roman" w:hAnsi="Times New Roman" w:cs="Times New Roman"/>
                <w:sz w:val="24"/>
              </w:rPr>
            </w:pPr>
            <w:r>
              <w:rPr>
                <w:rFonts w:ascii="Times New Roman" w:hAnsi="Times New Roman" w:cs="Times New Roman"/>
                <w:sz w:val="24"/>
              </w:rPr>
              <w:t xml:space="preserve">Уточнить, </w:t>
            </w:r>
            <w:r w:rsidRPr="0002114B">
              <w:rPr>
                <w:rFonts w:ascii="Times New Roman" w:hAnsi="Times New Roman" w:cs="Times New Roman"/>
                <w:sz w:val="24"/>
              </w:rPr>
              <w:t>как правильно</w:t>
            </w:r>
            <w:r>
              <w:rPr>
                <w:rFonts w:ascii="Times New Roman" w:hAnsi="Times New Roman" w:cs="Times New Roman"/>
                <w:sz w:val="24"/>
              </w:rPr>
              <w:t>:</w:t>
            </w:r>
          </w:p>
          <w:p w:rsidR="00973E6F" w:rsidRDefault="00973E6F" w:rsidP="00973E6F">
            <w:pPr>
              <w:rPr>
                <w:rFonts w:ascii="Times New Roman" w:hAnsi="Times New Roman" w:cs="Times New Roman"/>
                <w:sz w:val="24"/>
              </w:rPr>
            </w:pPr>
            <w:r>
              <w:rPr>
                <w:rFonts w:ascii="Times New Roman" w:hAnsi="Times New Roman" w:cs="Times New Roman"/>
                <w:sz w:val="24"/>
              </w:rPr>
              <w:t>- держать карандаш</w:t>
            </w:r>
            <w:r w:rsidRPr="0002114B">
              <w:rPr>
                <w:rFonts w:ascii="Times New Roman" w:hAnsi="Times New Roman" w:cs="Times New Roman"/>
                <w:sz w:val="24"/>
              </w:rPr>
              <w:t>.</w:t>
            </w:r>
          </w:p>
          <w:p w:rsidR="00973E6F" w:rsidRDefault="00973E6F" w:rsidP="00973E6F">
            <w:pPr>
              <w:rPr>
                <w:rFonts w:ascii="Times New Roman" w:hAnsi="Times New Roman" w:cs="Times New Roman"/>
                <w:sz w:val="24"/>
              </w:rPr>
            </w:pPr>
            <w:r>
              <w:rPr>
                <w:rFonts w:ascii="Times New Roman" w:hAnsi="Times New Roman" w:cs="Times New Roman"/>
                <w:sz w:val="24"/>
              </w:rPr>
              <w:t>- рисовать линии.</w:t>
            </w:r>
          </w:p>
          <w:p w:rsidR="00973E6F" w:rsidRDefault="00973E6F" w:rsidP="00973E6F">
            <w:pPr>
              <w:rPr>
                <w:rFonts w:ascii="Times New Roman" w:hAnsi="Times New Roman" w:cs="Times New Roman"/>
                <w:sz w:val="24"/>
              </w:rPr>
            </w:pPr>
            <w:r>
              <w:rPr>
                <w:rFonts w:ascii="Times New Roman" w:hAnsi="Times New Roman" w:cs="Times New Roman"/>
                <w:sz w:val="24"/>
              </w:rPr>
              <w:t>- рисовать линии под углом друг к другу</w:t>
            </w:r>
          </w:p>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Начинаем рисовать</w:t>
            </w:r>
            <w:r>
              <w:rPr>
                <w:rFonts w:ascii="Times New Roman" w:hAnsi="Times New Roman" w:cs="Times New Roman"/>
                <w:sz w:val="24"/>
              </w:rPr>
              <w:t>, помогать ежику</w:t>
            </w:r>
            <w:r w:rsidRPr="0002114B">
              <w:rPr>
                <w:rFonts w:ascii="Times New Roman" w:hAnsi="Times New Roman" w:cs="Times New Roman"/>
                <w:sz w:val="24"/>
              </w:rPr>
              <w:t xml:space="preserve"> </w:t>
            </w:r>
          </w:p>
        </w:tc>
      </w:tr>
      <w:tr w:rsidR="00973E6F" w:rsidTr="00973E6F">
        <w:trPr>
          <w:trHeight w:val="1493"/>
        </w:trPr>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Приёмы индивидуальной работы с детьми</w:t>
            </w:r>
          </w:p>
        </w:tc>
        <w:tc>
          <w:tcPr>
            <w:tcW w:w="7356" w:type="dxa"/>
          </w:tcPr>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 xml:space="preserve">Напомнить о последовательности действий, использовать пассивное движение рукой ребёнка в случае неудачи. Похвалить за аккуратную работу, проследить за тем, как дети держат </w:t>
            </w:r>
            <w:r>
              <w:rPr>
                <w:rFonts w:ascii="Times New Roman" w:hAnsi="Times New Roman" w:cs="Times New Roman"/>
                <w:sz w:val="24"/>
              </w:rPr>
              <w:t>карандаш</w:t>
            </w:r>
          </w:p>
        </w:tc>
      </w:tr>
      <w:tr w:rsidR="00973E6F" w:rsidTr="00973E6F">
        <w:trPr>
          <w:trHeight w:val="1501"/>
        </w:trPr>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Анализ детских работ</w:t>
            </w:r>
          </w:p>
        </w:tc>
        <w:tc>
          <w:tcPr>
            <w:tcW w:w="7356" w:type="dxa"/>
          </w:tcPr>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Рисунки выставляются на доске, дети их рассматривают</w:t>
            </w:r>
            <w:r>
              <w:rPr>
                <w:rFonts w:ascii="Times New Roman" w:hAnsi="Times New Roman" w:cs="Times New Roman"/>
                <w:sz w:val="24"/>
              </w:rPr>
              <w:t>, анализируют</w:t>
            </w:r>
          </w:p>
          <w:p w:rsidR="00973E6F" w:rsidRPr="0002114B" w:rsidRDefault="00973E6F" w:rsidP="00973E6F">
            <w:pPr>
              <w:pStyle w:val="a4"/>
              <w:shd w:val="clear" w:color="auto" w:fill="FFFFFF"/>
              <w:spacing w:before="0" w:beforeAutospacing="0" w:after="0" w:afterAutospacing="0"/>
              <w:jc w:val="both"/>
            </w:pPr>
            <w:r w:rsidRPr="009C2895">
              <w:t>-</w:t>
            </w:r>
            <w:r w:rsidRPr="009C2895">
              <w:rPr>
                <w:color w:val="000000" w:themeColor="text1"/>
              </w:rPr>
              <w:t>Вместе с детьми любуемся, рассматриваем ежиков, выбираем понравившуюся картинку, самую красивую, самую яркую. Обязательно хвалим деток за проделанную работу.</w:t>
            </w:r>
          </w:p>
        </w:tc>
      </w:tr>
    </w:tbl>
    <w:p w:rsidR="00973E6F" w:rsidRDefault="00973E6F" w:rsidP="00973E6F">
      <w:pPr>
        <w:spacing w:line="360" w:lineRule="auto"/>
        <w:jc w:val="center"/>
        <w:rPr>
          <w:rFonts w:ascii="Times New Roman" w:hAnsi="Times New Roman" w:cs="Times New Roman"/>
          <w:b/>
          <w:color w:val="000000" w:themeColor="text1"/>
          <w:sz w:val="28"/>
          <w:szCs w:val="28"/>
        </w:rPr>
      </w:pPr>
    </w:p>
    <w:p w:rsidR="00973E6F" w:rsidRDefault="00973E6F" w:rsidP="00973E6F">
      <w:pPr>
        <w:rPr>
          <w:rFonts w:ascii="Times New Roman" w:hAnsi="Times New Roman" w:cs="Times New Roman"/>
          <w:b/>
          <w:color w:val="000000" w:themeColor="text1"/>
          <w:sz w:val="28"/>
          <w:szCs w:val="28"/>
        </w:rPr>
      </w:pPr>
    </w:p>
    <w:p w:rsidR="00973E6F" w:rsidRDefault="00973E6F" w:rsidP="00973E6F">
      <w:pPr>
        <w:rPr>
          <w:rFonts w:ascii="Times New Roman" w:hAnsi="Times New Roman" w:cs="Times New Roman"/>
          <w:b/>
          <w:color w:val="000000" w:themeColor="text1"/>
          <w:sz w:val="28"/>
          <w:szCs w:val="28"/>
        </w:rPr>
      </w:pPr>
    </w:p>
    <w:p w:rsidR="00973E6F" w:rsidRDefault="00973E6F" w:rsidP="00973E6F">
      <w:pPr>
        <w:spacing w:after="0" w:line="240" w:lineRule="auto"/>
        <w:jc w:val="center"/>
        <w:rPr>
          <w:rFonts w:ascii="Times New Roman" w:hAnsi="Times New Roman" w:cs="Times New Roman"/>
          <w:b/>
          <w:color w:val="000000" w:themeColor="text1"/>
          <w:sz w:val="28"/>
          <w:szCs w:val="28"/>
        </w:rPr>
      </w:pPr>
      <w:r w:rsidRPr="00B259D4">
        <w:rPr>
          <w:rFonts w:ascii="Times New Roman" w:hAnsi="Times New Roman" w:cs="Times New Roman"/>
          <w:b/>
          <w:color w:val="000000" w:themeColor="text1"/>
          <w:sz w:val="28"/>
          <w:szCs w:val="28"/>
        </w:rPr>
        <w:lastRenderedPageBreak/>
        <w:t xml:space="preserve">Конспект организованной образовательной деятельности в первой младшей группе </w:t>
      </w:r>
      <w:r>
        <w:rPr>
          <w:rFonts w:ascii="Times New Roman" w:hAnsi="Times New Roman" w:cs="Times New Roman"/>
          <w:b/>
          <w:color w:val="000000" w:themeColor="text1"/>
          <w:sz w:val="28"/>
          <w:szCs w:val="28"/>
        </w:rPr>
        <w:t>«У котика усы»</w:t>
      </w:r>
    </w:p>
    <w:tbl>
      <w:tblPr>
        <w:tblStyle w:val="a3"/>
        <w:tblW w:w="0" w:type="auto"/>
        <w:tblLook w:val="04A0" w:firstRow="1" w:lastRow="0" w:firstColumn="1" w:lastColumn="0" w:noHBand="0" w:noVBand="1"/>
      </w:tblPr>
      <w:tblGrid>
        <w:gridCol w:w="2420"/>
        <w:gridCol w:w="7151"/>
      </w:tblGrid>
      <w:tr w:rsidR="00973E6F" w:rsidTr="00973E6F">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Программное содержание</w:t>
            </w:r>
          </w:p>
        </w:tc>
        <w:tc>
          <w:tcPr>
            <w:tcW w:w="7356" w:type="dxa"/>
          </w:tcPr>
          <w:p w:rsidR="00973E6F" w:rsidRPr="00273873" w:rsidRDefault="00973E6F" w:rsidP="00973E6F">
            <w:pPr>
              <w:rPr>
                <w:rFonts w:ascii="Times New Roman" w:hAnsi="Times New Roman" w:cs="Times New Roman"/>
              </w:rPr>
            </w:pPr>
            <w:r w:rsidRPr="00273873">
              <w:rPr>
                <w:rFonts w:ascii="Times New Roman" w:hAnsi="Times New Roman" w:cs="Times New Roman"/>
                <w:sz w:val="24"/>
              </w:rPr>
              <w:t>Закреплять умение рисовать штрихами усы на мордочке кота.</w:t>
            </w:r>
          </w:p>
        </w:tc>
      </w:tr>
      <w:tr w:rsidR="00973E6F" w:rsidTr="00973E6F">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Материалы и оборудование</w:t>
            </w:r>
          </w:p>
        </w:tc>
        <w:tc>
          <w:tcPr>
            <w:tcW w:w="7356" w:type="dxa"/>
          </w:tcPr>
          <w:p w:rsidR="00973E6F" w:rsidRDefault="00973E6F" w:rsidP="00973E6F">
            <w:pPr>
              <w:rPr>
                <w:rFonts w:ascii="Times New Roman" w:hAnsi="Times New Roman" w:cs="Times New Roman"/>
                <w:sz w:val="24"/>
              </w:rPr>
            </w:pPr>
            <w:r>
              <w:rPr>
                <w:rFonts w:ascii="Times New Roman" w:hAnsi="Times New Roman" w:cs="Times New Roman"/>
                <w:sz w:val="24"/>
              </w:rPr>
              <w:t>Краски</w:t>
            </w:r>
          </w:p>
          <w:p w:rsidR="00973E6F" w:rsidRDefault="00973E6F" w:rsidP="00973E6F">
            <w:pPr>
              <w:rPr>
                <w:rFonts w:ascii="Times New Roman" w:hAnsi="Times New Roman" w:cs="Times New Roman"/>
                <w:sz w:val="24"/>
              </w:rPr>
            </w:pPr>
            <w:r>
              <w:rPr>
                <w:rFonts w:ascii="Times New Roman" w:hAnsi="Times New Roman" w:cs="Times New Roman"/>
                <w:sz w:val="24"/>
              </w:rPr>
              <w:t>Кисти</w:t>
            </w:r>
          </w:p>
          <w:p w:rsidR="00973E6F" w:rsidRDefault="00973E6F" w:rsidP="00973E6F">
            <w:pPr>
              <w:rPr>
                <w:rFonts w:ascii="Times New Roman" w:hAnsi="Times New Roman" w:cs="Times New Roman"/>
                <w:sz w:val="24"/>
              </w:rPr>
            </w:pPr>
            <w:r>
              <w:rPr>
                <w:rFonts w:ascii="Times New Roman" w:hAnsi="Times New Roman" w:cs="Times New Roman"/>
                <w:sz w:val="24"/>
              </w:rPr>
              <w:t>Бумага</w:t>
            </w:r>
          </w:p>
          <w:p w:rsidR="00973E6F" w:rsidRDefault="00973E6F" w:rsidP="00973E6F">
            <w:pPr>
              <w:rPr>
                <w:rFonts w:ascii="Times New Roman" w:hAnsi="Times New Roman" w:cs="Times New Roman"/>
                <w:sz w:val="24"/>
              </w:rPr>
            </w:pPr>
            <w:r>
              <w:rPr>
                <w:rFonts w:ascii="Times New Roman" w:hAnsi="Times New Roman" w:cs="Times New Roman"/>
                <w:sz w:val="24"/>
              </w:rPr>
              <w:t>Изображение кота.</w:t>
            </w:r>
          </w:p>
          <w:p w:rsidR="00973E6F" w:rsidRPr="0002114B" w:rsidRDefault="00973E6F" w:rsidP="00973E6F">
            <w:pPr>
              <w:rPr>
                <w:rFonts w:ascii="Times New Roman" w:hAnsi="Times New Roman" w:cs="Times New Roman"/>
                <w:sz w:val="24"/>
              </w:rPr>
            </w:pPr>
            <w:r>
              <w:rPr>
                <w:rFonts w:ascii="Times New Roman" w:hAnsi="Times New Roman" w:cs="Times New Roman"/>
                <w:sz w:val="24"/>
              </w:rPr>
              <w:t>Заготовки изображения кота</w:t>
            </w:r>
          </w:p>
        </w:tc>
      </w:tr>
      <w:tr w:rsidR="00973E6F" w:rsidTr="00973E6F">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Предварительная работа</w:t>
            </w:r>
          </w:p>
        </w:tc>
        <w:tc>
          <w:tcPr>
            <w:tcW w:w="7356" w:type="dxa"/>
          </w:tcPr>
          <w:p w:rsidR="00973E6F" w:rsidRPr="00912A36" w:rsidRDefault="00973E6F" w:rsidP="00973E6F">
            <w:pPr>
              <w:rPr>
                <w:rFonts w:ascii="Times New Roman" w:hAnsi="Times New Roman" w:cs="Times New Roman"/>
                <w:sz w:val="24"/>
              </w:rPr>
            </w:pPr>
            <w:r w:rsidRPr="00912A36">
              <w:rPr>
                <w:rFonts w:ascii="Times New Roman" w:hAnsi="Times New Roman" w:cs="Times New Roman"/>
                <w:sz w:val="24"/>
              </w:rPr>
              <w:t>Воспитатель: Ребятки! К нам кто — то пришёл! Пойдёмте все вместе и посмотрим кто там!</w:t>
            </w:r>
          </w:p>
          <w:p w:rsidR="00973E6F" w:rsidRPr="00912A36" w:rsidRDefault="00973E6F" w:rsidP="00973E6F">
            <w:pPr>
              <w:rPr>
                <w:rFonts w:ascii="Times New Roman" w:hAnsi="Times New Roman" w:cs="Times New Roman"/>
                <w:sz w:val="24"/>
              </w:rPr>
            </w:pPr>
            <w:r w:rsidRPr="00912A36">
              <w:rPr>
                <w:rFonts w:ascii="Times New Roman" w:hAnsi="Times New Roman" w:cs="Times New Roman"/>
                <w:sz w:val="24"/>
              </w:rPr>
              <w:t>Воспитатель вносит в группу небольшого пушистого котёнка.</w:t>
            </w:r>
          </w:p>
          <w:p w:rsidR="00973E6F" w:rsidRPr="00912A36" w:rsidRDefault="00973E6F" w:rsidP="00973E6F">
            <w:pPr>
              <w:rPr>
                <w:rFonts w:ascii="Times New Roman" w:hAnsi="Times New Roman" w:cs="Times New Roman"/>
                <w:sz w:val="24"/>
              </w:rPr>
            </w:pPr>
            <w:r w:rsidRPr="00912A36">
              <w:rPr>
                <w:rFonts w:ascii="Times New Roman" w:hAnsi="Times New Roman" w:cs="Times New Roman"/>
                <w:sz w:val="24"/>
              </w:rPr>
              <w:t> Воспитатель: Посмотрите, вот кто к нам пришёл в гости! Кто это дети?</w:t>
            </w:r>
          </w:p>
          <w:p w:rsidR="00973E6F" w:rsidRPr="00912A36" w:rsidRDefault="00973E6F" w:rsidP="00973E6F">
            <w:pPr>
              <w:rPr>
                <w:rFonts w:ascii="Times New Roman" w:hAnsi="Times New Roman" w:cs="Times New Roman"/>
                <w:sz w:val="24"/>
              </w:rPr>
            </w:pPr>
            <w:r w:rsidRPr="00912A36">
              <w:rPr>
                <w:rFonts w:ascii="Times New Roman" w:hAnsi="Times New Roman" w:cs="Times New Roman"/>
                <w:sz w:val="24"/>
              </w:rPr>
              <w:t>Дети: Котёнок!</w:t>
            </w:r>
          </w:p>
          <w:p w:rsidR="00973E6F" w:rsidRPr="00912A36" w:rsidRDefault="00973E6F" w:rsidP="00973E6F">
            <w:pPr>
              <w:rPr>
                <w:rFonts w:ascii="Times New Roman" w:hAnsi="Times New Roman" w:cs="Times New Roman"/>
                <w:sz w:val="24"/>
              </w:rPr>
            </w:pPr>
            <w:r w:rsidRPr="00912A36">
              <w:rPr>
                <w:rFonts w:ascii="Times New Roman" w:hAnsi="Times New Roman" w:cs="Times New Roman"/>
                <w:sz w:val="24"/>
              </w:rPr>
              <w:t>Воспитатель: Да, дети, это маленький котенок! Посмотрите, какие у него лапки, ушки, пушистый хвостик!</w:t>
            </w:r>
          </w:p>
          <w:p w:rsidR="00973E6F" w:rsidRPr="00912A36" w:rsidRDefault="00973E6F" w:rsidP="00973E6F">
            <w:pPr>
              <w:rPr>
                <w:rFonts w:ascii="Times New Roman" w:hAnsi="Times New Roman" w:cs="Times New Roman"/>
                <w:sz w:val="24"/>
              </w:rPr>
            </w:pPr>
            <w:r w:rsidRPr="00912A36">
              <w:rPr>
                <w:rFonts w:ascii="Times New Roman" w:hAnsi="Times New Roman" w:cs="Times New Roman"/>
                <w:sz w:val="24"/>
              </w:rPr>
              <w:t>Дети показывают, где у котика лапки, ушки, хвостик. Трогают и гладят его.</w:t>
            </w:r>
          </w:p>
          <w:p w:rsidR="00973E6F" w:rsidRPr="00912A36" w:rsidRDefault="00973E6F" w:rsidP="00973E6F">
            <w:pPr>
              <w:rPr>
                <w:rFonts w:ascii="Times New Roman" w:hAnsi="Times New Roman" w:cs="Times New Roman"/>
                <w:sz w:val="24"/>
              </w:rPr>
            </w:pPr>
            <w:r w:rsidRPr="00912A36">
              <w:rPr>
                <w:rFonts w:ascii="Times New Roman" w:hAnsi="Times New Roman" w:cs="Times New Roman"/>
                <w:sz w:val="24"/>
              </w:rPr>
              <w:t>Воспитатель: А что котик любит делать?</w:t>
            </w:r>
          </w:p>
          <w:p w:rsidR="00973E6F" w:rsidRPr="00912A36" w:rsidRDefault="00973E6F" w:rsidP="00973E6F">
            <w:pPr>
              <w:rPr>
                <w:rFonts w:ascii="Times New Roman" w:hAnsi="Times New Roman" w:cs="Times New Roman"/>
                <w:sz w:val="24"/>
              </w:rPr>
            </w:pPr>
            <w:r w:rsidRPr="00912A36">
              <w:rPr>
                <w:rFonts w:ascii="Times New Roman" w:hAnsi="Times New Roman" w:cs="Times New Roman"/>
                <w:sz w:val="24"/>
              </w:rPr>
              <w:t>Дети: Пить молочко, гулять, играть с клубочками. (Если ответа не последовало, то воспитатель помогает).</w:t>
            </w:r>
          </w:p>
          <w:p w:rsidR="00973E6F" w:rsidRPr="0002114B" w:rsidRDefault="00973E6F" w:rsidP="00973E6F">
            <w:pPr>
              <w:rPr>
                <w:rFonts w:ascii="Times New Roman" w:hAnsi="Times New Roman" w:cs="Times New Roman"/>
                <w:sz w:val="24"/>
              </w:rPr>
            </w:pPr>
            <w:r w:rsidRPr="00912A36">
              <w:rPr>
                <w:rFonts w:ascii="Times New Roman" w:hAnsi="Times New Roman" w:cs="Times New Roman"/>
                <w:sz w:val="24"/>
              </w:rPr>
              <w:t>Воспитатель проводит игру на имитацию движений, совместно с детьми показывает «котика».</w:t>
            </w:r>
          </w:p>
        </w:tc>
      </w:tr>
      <w:tr w:rsidR="00973E6F" w:rsidTr="00973E6F">
        <w:tc>
          <w:tcPr>
            <w:tcW w:w="9776" w:type="dxa"/>
            <w:gridSpan w:val="2"/>
          </w:tcPr>
          <w:p w:rsidR="00973E6F" w:rsidRPr="0002114B" w:rsidRDefault="00973E6F" w:rsidP="00973E6F">
            <w:pPr>
              <w:jc w:val="center"/>
              <w:rPr>
                <w:rFonts w:ascii="Times New Roman" w:hAnsi="Times New Roman" w:cs="Times New Roman"/>
                <w:b/>
                <w:sz w:val="24"/>
              </w:rPr>
            </w:pPr>
            <w:r w:rsidRPr="0002114B">
              <w:rPr>
                <w:rFonts w:ascii="Times New Roman" w:hAnsi="Times New Roman" w:cs="Times New Roman"/>
                <w:b/>
                <w:sz w:val="24"/>
              </w:rPr>
              <w:t>Организация и методика проведения образовательной деятельности</w:t>
            </w:r>
          </w:p>
        </w:tc>
      </w:tr>
      <w:tr w:rsidR="00973E6F" w:rsidTr="00973E6F">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Рассматривание изображения</w:t>
            </w:r>
          </w:p>
        </w:tc>
        <w:tc>
          <w:tcPr>
            <w:tcW w:w="7356" w:type="dxa"/>
          </w:tcPr>
          <w:p w:rsidR="00973E6F" w:rsidRDefault="00973E6F" w:rsidP="00973E6F">
            <w:pPr>
              <w:rPr>
                <w:rFonts w:ascii="Times New Roman" w:hAnsi="Times New Roman" w:cs="Times New Roman"/>
                <w:sz w:val="24"/>
              </w:rPr>
            </w:pPr>
            <w:r>
              <w:rPr>
                <w:rFonts w:ascii="Times New Roman" w:hAnsi="Times New Roman" w:cs="Times New Roman"/>
                <w:sz w:val="24"/>
              </w:rPr>
              <w:t>Наблюдение за котенком,</w:t>
            </w:r>
          </w:p>
          <w:p w:rsidR="00973E6F" w:rsidRDefault="00973E6F" w:rsidP="00973E6F">
            <w:pPr>
              <w:rPr>
                <w:rFonts w:ascii="Times New Roman" w:hAnsi="Times New Roman" w:cs="Times New Roman"/>
                <w:sz w:val="24"/>
              </w:rPr>
            </w:pPr>
            <w:r>
              <w:rPr>
                <w:rFonts w:ascii="Times New Roman" w:hAnsi="Times New Roman" w:cs="Times New Roman"/>
                <w:sz w:val="24"/>
              </w:rPr>
              <w:t>Рассматривание изображений</w:t>
            </w:r>
          </w:p>
          <w:p w:rsidR="00973E6F" w:rsidRPr="0002114B" w:rsidRDefault="00973E6F" w:rsidP="00973E6F">
            <w:pPr>
              <w:rPr>
                <w:rFonts w:ascii="Times New Roman" w:hAnsi="Times New Roman" w:cs="Times New Roman"/>
                <w:sz w:val="24"/>
              </w:rPr>
            </w:pPr>
            <w:r>
              <w:rPr>
                <w:rFonts w:ascii="Times New Roman" w:hAnsi="Times New Roman" w:cs="Times New Roman"/>
                <w:sz w:val="24"/>
              </w:rPr>
              <w:t xml:space="preserve">Чтение стихов, </w:t>
            </w:r>
            <w:proofErr w:type="spellStart"/>
            <w:r>
              <w:rPr>
                <w:rFonts w:ascii="Times New Roman" w:hAnsi="Times New Roman" w:cs="Times New Roman"/>
                <w:sz w:val="24"/>
              </w:rPr>
              <w:t>потешек</w:t>
            </w:r>
            <w:proofErr w:type="spellEnd"/>
          </w:p>
        </w:tc>
      </w:tr>
      <w:tr w:rsidR="00973E6F" w:rsidTr="00973E6F">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Постановка цели</w:t>
            </w:r>
          </w:p>
        </w:tc>
        <w:tc>
          <w:tcPr>
            <w:tcW w:w="7356" w:type="dxa"/>
          </w:tcPr>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 xml:space="preserve">Ребята, </w:t>
            </w:r>
            <w:r>
              <w:rPr>
                <w:rFonts w:ascii="Times New Roman" w:hAnsi="Times New Roman" w:cs="Times New Roman"/>
                <w:sz w:val="24"/>
              </w:rPr>
              <w:t>давайте нарисуем котику усики</w:t>
            </w:r>
            <w:r w:rsidRPr="0002114B">
              <w:rPr>
                <w:rFonts w:ascii="Times New Roman" w:hAnsi="Times New Roman" w:cs="Times New Roman"/>
                <w:sz w:val="24"/>
              </w:rPr>
              <w:t xml:space="preserve">!  Попробуем? </w:t>
            </w:r>
          </w:p>
        </w:tc>
      </w:tr>
      <w:tr w:rsidR="00973E6F" w:rsidTr="00973E6F">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Показ с объяснением</w:t>
            </w:r>
          </w:p>
        </w:tc>
        <w:tc>
          <w:tcPr>
            <w:tcW w:w="7356" w:type="dxa"/>
          </w:tcPr>
          <w:p w:rsidR="00973E6F" w:rsidRPr="00912A36" w:rsidRDefault="00973E6F" w:rsidP="00973E6F">
            <w:pPr>
              <w:rPr>
                <w:rFonts w:ascii="Times New Roman" w:hAnsi="Times New Roman" w:cs="Times New Roman"/>
                <w:sz w:val="24"/>
              </w:rPr>
            </w:pPr>
            <w:r w:rsidRPr="00912A36">
              <w:rPr>
                <w:rFonts w:ascii="Times New Roman" w:hAnsi="Times New Roman" w:cs="Times New Roman"/>
                <w:sz w:val="24"/>
              </w:rPr>
              <w:t>Вначале надо взять лист бумаги и украсить его красками — полосками, пятнами, мазками. (Воспитатель показывает на мольберте, как это надо правильно делать)</w:t>
            </w:r>
          </w:p>
          <w:p w:rsidR="00973E6F" w:rsidRPr="0002114B" w:rsidRDefault="00973E6F" w:rsidP="00973E6F">
            <w:pPr>
              <w:rPr>
                <w:rFonts w:ascii="Times New Roman" w:hAnsi="Times New Roman" w:cs="Times New Roman"/>
                <w:sz w:val="24"/>
              </w:rPr>
            </w:pPr>
            <w:r w:rsidRPr="00912A36">
              <w:rPr>
                <w:rFonts w:ascii="Times New Roman" w:hAnsi="Times New Roman" w:cs="Times New Roman"/>
                <w:sz w:val="24"/>
              </w:rPr>
              <w:t> Воспитатель подводит детей к столу, на котором лежат альбомные листы и краски четырёх цветов, кисточки, баночки с водой, салфетки.</w:t>
            </w:r>
          </w:p>
        </w:tc>
      </w:tr>
      <w:tr w:rsidR="00973E6F" w:rsidTr="00973E6F">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 xml:space="preserve">Уточнение </w:t>
            </w:r>
            <w:r w:rsidRPr="0002114B">
              <w:rPr>
                <w:rFonts w:ascii="Times New Roman" w:hAnsi="Times New Roman" w:cs="Times New Roman"/>
                <w:b/>
                <w:sz w:val="24"/>
              </w:rPr>
              <w:lastRenderedPageBreak/>
              <w:t>последовательности работы с детьми</w:t>
            </w:r>
          </w:p>
        </w:tc>
        <w:tc>
          <w:tcPr>
            <w:tcW w:w="7356" w:type="dxa"/>
          </w:tcPr>
          <w:p w:rsidR="00973E6F" w:rsidRDefault="00973E6F" w:rsidP="00973E6F">
            <w:pPr>
              <w:rPr>
                <w:rFonts w:ascii="Times New Roman" w:hAnsi="Times New Roman" w:cs="Times New Roman"/>
                <w:sz w:val="24"/>
              </w:rPr>
            </w:pPr>
            <w:r>
              <w:rPr>
                <w:rFonts w:ascii="Times New Roman" w:hAnsi="Times New Roman" w:cs="Times New Roman"/>
                <w:sz w:val="24"/>
              </w:rPr>
              <w:lastRenderedPageBreak/>
              <w:t xml:space="preserve">Уточнить, </w:t>
            </w:r>
            <w:r w:rsidRPr="0002114B">
              <w:rPr>
                <w:rFonts w:ascii="Times New Roman" w:hAnsi="Times New Roman" w:cs="Times New Roman"/>
                <w:sz w:val="24"/>
              </w:rPr>
              <w:t>как правильно</w:t>
            </w:r>
            <w:r>
              <w:rPr>
                <w:rFonts w:ascii="Times New Roman" w:hAnsi="Times New Roman" w:cs="Times New Roman"/>
                <w:sz w:val="24"/>
              </w:rPr>
              <w:t>:</w:t>
            </w:r>
          </w:p>
          <w:p w:rsidR="00973E6F" w:rsidRDefault="00973E6F" w:rsidP="00973E6F">
            <w:pPr>
              <w:rPr>
                <w:rFonts w:ascii="Times New Roman" w:hAnsi="Times New Roman" w:cs="Times New Roman"/>
                <w:sz w:val="24"/>
              </w:rPr>
            </w:pPr>
            <w:r>
              <w:rPr>
                <w:rFonts w:ascii="Times New Roman" w:hAnsi="Times New Roman" w:cs="Times New Roman"/>
                <w:sz w:val="24"/>
              </w:rPr>
              <w:lastRenderedPageBreak/>
              <w:t>- держать кисточку</w:t>
            </w:r>
            <w:r w:rsidRPr="0002114B">
              <w:rPr>
                <w:rFonts w:ascii="Times New Roman" w:hAnsi="Times New Roman" w:cs="Times New Roman"/>
                <w:sz w:val="24"/>
              </w:rPr>
              <w:t>.</w:t>
            </w:r>
          </w:p>
          <w:p w:rsidR="00973E6F" w:rsidRDefault="00973E6F" w:rsidP="00973E6F">
            <w:pPr>
              <w:rPr>
                <w:rFonts w:ascii="Times New Roman" w:hAnsi="Times New Roman" w:cs="Times New Roman"/>
                <w:sz w:val="24"/>
              </w:rPr>
            </w:pPr>
            <w:r>
              <w:rPr>
                <w:rFonts w:ascii="Times New Roman" w:hAnsi="Times New Roman" w:cs="Times New Roman"/>
                <w:sz w:val="24"/>
              </w:rPr>
              <w:t>- рисовать линии.</w:t>
            </w:r>
          </w:p>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Начинаем рисовать</w:t>
            </w:r>
            <w:r>
              <w:rPr>
                <w:rFonts w:ascii="Times New Roman" w:hAnsi="Times New Roman" w:cs="Times New Roman"/>
                <w:sz w:val="24"/>
              </w:rPr>
              <w:t xml:space="preserve"> нашему котику усики</w:t>
            </w:r>
            <w:r w:rsidRPr="0002114B">
              <w:rPr>
                <w:rFonts w:ascii="Times New Roman" w:hAnsi="Times New Roman" w:cs="Times New Roman"/>
                <w:sz w:val="24"/>
              </w:rPr>
              <w:t xml:space="preserve"> </w:t>
            </w:r>
          </w:p>
        </w:tc>
      </w:tr>
      <w:tr w:rsidR="00973E6F" w:rsidTr="00973E6F">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lastRenderedPageBreak/>
              <w:t>Приёмы индивидуальной работы с детьми</w:t>
            </w:r>
          </w:p>
        </w:tc>
        <w:tc>
          <w:tcPr>
            <w:tcW w:w="7356" w:type="dxa"/>
          </w:tcPr>
          <w:p w:rsidR="00973E6F" w:rsidRPr="0002114B" w:rsidRDefault="00973E6F" w:rsidP="00973E6F">
            <w:pPr>
              <w:rPr>
                <w:rFonts w:ascii="Times New Roman" w:hAnsi="Times New Roman" w:cs="Times New Roman"/>
                <w:sz w:val="24"/>
              </w:rPr>
            </w:pPr>
            <w:r w:rsidRPr="0002114B">
              <w:rPr>
                <w:rFonts w:ascii="Times New Roman" w:hAnsi="Times New Roman" w:cs="Times New Roman"/>
                <w:sz w:val="24"/>
              </w:rPr>
              <w:t xml:space="preserve">Напомнить о последовательности действий, использовать пассивное движение рукой ребёнка в случае неудачи. Похвалить за аккуратную работу, проследить за тем, как дети держат </w:t>
            </w:r>
            <w:r>
              <w:rPr>
                <w:rFonts w:ascii="Times New Roman" w:hAnsi="Times New Roman" w:cs="Times New Roman"/>
                <w:sz w:val="24"/>
              </w:rPr>
              <w:t>кисть</w:t>
            </w:r>
          </w:p>
        </w:tc>
      </w:tr>
      <w:tr w:rsidR="00973E6F" w:rsidTr="00973E6F">
        <w:tc>
          <w:tcPr>
            <w:tcW w:w="2420" w:type="dxa"/>
          </w:tcPr>
          <w:p w:rsidR="00973E6F" w:rsidRPr="0002114B" w:rsidRDefault="00973E6F" w:rsidP="00973E6F">
            <w:pPr>
              <w:rPr>
                <w:rFonts w:ascii="Times New Roman" w:hAnsi="Times New Roman" w:cs="Times New Roman"/>
                <w:b/>
                <w:sz w:val="24"/>
              </w:rPr>
            </w:pPr>
            <w:r w:rsidRPr="0002114B">
              <w:rPr>
                <w:rFonts w:ascii="Times New Roman" w:hAnsi="Times New Roman" w:cs="Times New Roman"/>
                <w:b/>
                <w:sz w:val="24"/>
              </w:rPr>
              <w:t>Анализ детских работ</w:t>
            </w:r>
          </w:p>
        </w:tc>
        <w:tc>
          <w:tcPr>
            <w:tcW w:w="7356" w:type="dxa"/>
          </w:tcPr>
          <w:p w:rsidR="00973E6F" w:rsidRPr="00912A36" w:rsidRDefault="00973E6F" w:rsidP="00973E6F">
            <w:pPr>
              <w:rPr>
                <w:rFonts w:ascii="Times New Roman" w:hAnsi="Times New Roman" w:cs="Times New Roman"/>
                <w:sz w:val="24"/>
                <w:szCs w:val="24"/>
              </w:rPr>
            </w:pPr>
            <w:r w:rsidRPr="00912A36">
              <w:rPr>
                <w:rFonts w:ascii="Times New Roman" w:hAnsi="Times New Roman" w:cs="Times New Roman"/>
                <w:sz w:val="24"/>
                <w:szCs w:val="24"/>
              </w:rPr>
              <w:t xml:space="preserve">Рисунки выставляются на доске, дети их рассматривают, анализируют. </w:t>
            </w:r>
            <w:r w:rsidRPr="00912A36">
              <w:rPr>
                <w:rFonts w:ascii="Times New Roman" w:hAnsi="Times New Roman" w:cs="Times New Roman"/>
                <w:color w:val="000000"/>
                <w:sz w:val="24"/>
                <w:szCs w:val="24"/>
                <w:shd w:val="clear" w:color="auto" w:fill="FFFFFF"/>
              </w:rPr>
              <w:t>Воспитатель предлагает детям полюбоваться получившимися рисунками. Поощряет желание ребёнка сказать, что он нарисовал, какого котёнка выбрал: найди «который твой котик, клубочек и т д.»</w:t>
            </w:r>
          </w:p>
          <w:p w:rsidR="00973E6F" w:rsidRPr="00912A36" w:rsidRDefault="00973E6F" w:rsidP="00973E6F">
            <w:pPr>
              <w:pStyle w:val="a4"/>
              <w:shd w:val="clear" w:color="auto" w:fill="FFFFFF"/>
              <w:spacing w:before="0" w:beforeAutospacing="0" w:after="0" w:afterAutospacing="0"/>
              <w:jc w:val="both"/>
            </w:pPr>
          </w:p>
        </w:tc>
      </w:tr>
    </w:tbl>
    <w:p w:rsidR="00973E6F" w:rsidRDefault="00973E6F" w:rsidP="00973E6F">
      <w:pPr>
        <w:spacing w:after="0" w:line="360" w:lineRule="auto"/>
        <w:jc w:val="both"/>
        <w:rPr>
          <w:rFonts w:ascii="Times New Roman" w:hAnsi="Times New Roman" w:cs="Times New Roman"/>
          <w:sz w:val="28"/>
          <w:szCs w:val="28"/>
        </w:rPr>
      </w:pPr>
    </w:p>
    <w:p w:rsidR="00973E6F" w:rsidRDefault="00973E6F" w:rsidP="00973E6F">
      <w:pPr>
        <w:spacing w:after="0" w:line="240" w:lineRule="auto"/>
        <w:jc w:val="center"/>
        <w:rPr>
          <w:rFonts w:ascii="Times New Roman" w:hAnsi="Times New Roman" w:cs="Times New Roman"/>
          <w:b/>
          <w:color w:val="000000" w:themeColor="text1"/>
          <w:sz w:val="28"/>
          <w:szCs w:val="28"/>
        </w:rPr>
      </w:pPr>
      <w:r w:rsidRPr="00B259D4">
        <w:rPr>
          <w:rFonts w:ascii="Times New Roman" w:hAnsi="Times New Roman" w:cs="Times New Roman"/>
          <w:b/>
          <w:color w:val="000000" w:themeColor="text1"/>
          <w:sz w:val="28"/>
          <w:szCs w:val="28"/>
        </w:rPr>
        <w:t xml:space="preserve">Конспект организованной образовательной деятельности в первой младшей группе </w:t>
      </w:r>
      <w:r>
        <w:rPr>
          <w:rFonts w:ascii="Times New Roman" w:hAnsi="Times New Roman" w:cs="Times New Roman"/>
          <w:b/>
          <w:color w:val="000000" w:themeColor="text1"/>
          <w:sz w:val="28"/>
          <w:szCs w:val="28"/>
        </w:rPr>
        <w:t>«</w:t>
      </w:r>
      <w:r w:rsidRPr="00B259D4">
        <w:rPr>
          <w:rFonts w:ascii="Times New Roman" w:hAnsi="Times New Roman" w:cs="Times New Roman"/>
          <w:b/>
          <w:color w:val="000000" w:themeColor="text1"/>
          <w:sz w:val="28"/>
          <w:szCs w:val="28"/>
        </w:rPr>
        <w:t>Рыбки в аквариуме</w:t>
      </w:r>
      <w:r>
        <w:rPr>
          <w:rFonts w:ascii="Times New Roman" w:hAnsi="Times New Roman" w:cs="Times New Roman"/>
          <w:b/>
          <w:color w:val="000000" w:themeColor="text1"/>
          <w:sz w:val="28"/>
          <w:szCs w:val="28"/>
        </w:rPr>
        <w:t>»</w:t>
      </w:r>
    </w:p>
    <w:tbl>
      <w:tblPr>
        <w:tblStyle w:val="a3"/>
        <w:tblW w:w="0" w:type="auto"/>
        <w:tblLayout w:type="fixed"/>
        <w:tblLook w:val="04A0" w:firstRow="1" w:lastRow="0" w:firstColumn="1" w:lastColumn="0" w:noHBand="0" w:noVBand="1"/>
      </w:tblPr>
      <w:tblGrid>
        <w:gridCol w:w="1951"/>
        <w:gridCol w:w="7620"/>
      </w:tblGrid>
      <w:tr w:rsidR="00973E6F" w:rsidRPr="00BB3D98" w:rsidTr="00973E6F">
        <w:tc>
          <w:tcPr>
            <w:tcW w:w="1951" w:type="dxa"/>
          </w:tcPr>
          <w:p w:rsidR="00973E6F" w:rsidRPr="00BB3D98" w:rsidRDefault="00973E6F" w:rsidP="00973E6F">
            <w:pPr>
              <w:rPr>
                <w:rFonts w:ascii="Times New Roman" w:hAnsi="Times New Roman" w:cs="Times New Roman"/>
                <w:b/>
                <w:sz w:val="24"/>
                <w:szCs w:val="24"/>
              </w:rPr>
            </w:pPr>
            <w:r w:rsidRPr="00BB3D98">
              <w:rPr>
                <w:rFonts w:ascii="Times New Roman" w:hAnsi="Times New Roman" w:cs="Times New Roman"/>
                <w:b/>
                <w:sz w:val="24"/>
                <w:szCs w:val="24"/>
              </w:rPr>
              <w:t>Программное содержание</w:t>
            </w:r>
          </w:p>
        </w:tc>
        <w:tc>
          <w:tcPr>
            <w:tcW w:w="7620" w:type="dxa"/>
          </w:tcPr>
          <w:p w:rsidR="00973E6F" w:rsidRPr="00BB3D98" w:rsidRDefault="00973E6F" w:rsidP="00973E6F">
            <w:pPr>
              <w:jc w:val="both"/>
              <w:rPr>
                <w:rFonts w:ascii="Times New Roman" w:hAnsi="Times New Roman" w:cs="Times New Roman"/>
                <w:sz w:val="24"/>
                <w:szCs w:val="24"/>
              </w:rPr>
            </w:pPr>
            <w:r>
              <w:rPr>
                <w:rFonts w:ascii="Times New Roman" w:hAnsi="Times New Roman" w:cs="Times New Roman"/>
                <w:sz w:val="24"/>
                <w:szCs w:val="24"/>
              </w:rPr>
              <w:t>Н</w:t>
            </w:r>
            <w:r w:rsidRPr="00BB3D98">
              <w:rPr>
                <w:rFonts w:ascii="Times New Roman" w:hAnsi="Times New Roman" w:cs="Times New Roman"/>
                <w:sz w:val="24"/>
                <w:szCs w:val="24"/>
              </w:rPr>
              <w:t>аучить детей рисовать красками, используя кисть. Учить детей правильно держать кисть, промывать её, набирать краск</w:t>
            </w:r>
            <w:r>
              <w:rPr>
                <w:rFonts w:ascii="Times New Roman" w:hAnsi="Times New Roman" w:cs="Times New Roman"/>
                <w:sz w:val="24"/>
                <w:szCs w:val="24"/>
              </w:rPr>
              <w:t xml:space="preserve">у; показать технику рисования  </w:t>
            </w:r>
            <w:r w:rsidRPr="00BB3D98">
              <w:rPr>
                <w:rFonts w:ascii="Times New Roman" w:hAnsi="Times New Roman" w:cs="Times New Roman"/>
                <w:sz w:val="24"/>
                <w:szCs w:val="24"/>
              </w:rPr>
              <w:t>линий всем ворсом; воспитывать интерес к рисованию</w:t>
            </w:r>
          </w:p>
        </w:tc>
      </w:tr>
      <w:tr w:rsidR="00973E6F" w:rsidRPr="00BB3D98" w:rsidTr="00973E6F">
        <w:tc>
          <w:tcPr>
            <w:tcW w:w="1951" w:type="dxa"/>
          </w:tcPr>
          <w:p w:rsidR="00973E6F" w:rsidRPr="00BB3D98" w:rsidRDefault="00973E6F" w:rsidP="00973E6F">
            <w:pPr>
              <w:rPr>
                <w:rFonts w:ascii="Times New Roman" w:hAnsi="Times New Roman" w:cs="Times New Roman"/>
                <w:b/>
                <w:sz w:val="24"/>
                <w:szCs w:val="24"/>
              </w:rPr>
            </w:pPr>
            <w:r w:rsidRPr="00BB3D98">
              <w:rPr>
                <w:rFonts w:ascii="Times New Roman" w:hAnsi="Times New Roman" w:cs="Times New Roman"/>
                <w:b/>
                <w:sz w:val="24"/>
                <w:szCs w:val="24"/>
              </w:rPr>
              <w:t>Материалы и оборудование</w:t>
            </w:r>
          </w:p>
        </w:tc>
        <w:tc>
          <w:tcPr>
            <w:tcW w:w="7620" w:type="dxa"/>
          </w:tcPr>
          <w:p w:rsidR="00973E6F" w:rsidRPr="00BB3D98" w:rsidRDefault="00973E6F" w:rsidP="00973E6F">
            <w:pPr>
              <w:jc w:val="both"/>
              <w:rPr>
                <w:rFonts w:ascii="Times New Roman" w:hAnsi="Times New Roman" w:cs="Times New Roman"/>
                <w:sz w:val="24"/>
                <w:szCs w:val="24"/>
              </w:rPr>
            </w:pPr>
            <w:proofErr w:type="gramStart"/>
            <w:r>
              <w:rPr>
                <w:rFonts w:ascii="Times New Roman" w:hAnsi="Times New Roman" w:cs="Times New Roman"/>
                <w:sz w:val="24"/>
                <w:szCs w:val="24"/>
              </w:rPr>
              <w:t>Д</w:t>
            </w:r>
            <w:r w:rsidRPr="00BB3D98">
              <w:rPr>
                <w:rFonts w:ascii="Times New Roman" w:hAnsi="Times New Roman" w:cs="Times New Roman"/>
                <w:sz w:val="24"/>
                <w:szCs w:val="24"/>
              </w:rPr>
              <w:t>ля воспитателя и на каждого ребёнка заготовка - белый лист с нарисованными восковыми карандашами рыбками; акварельные краски, кисти, клеёнка, салфетки, баночка; картинки с разными рыбками, аквариум с рыбками,</w:t>
            </w:r>
            <w:r>
              <w:rPr>
                <w:rFonts w:ascii="Times New Roman" w:hAnsi="Times New Roman" w:cs="Times New Roman"/>
                <w:sz w:val="24"/>
                <w:szCs w:val="24"/>
              </w:rPr>
              <w:t xml:space="preserve"> </w:t>
            </w:r>
            <w:r w:rsidRPr="00BB3D98">
              <w:rPr>
                <w:rFonts w:ascii="Times New Roman" w:hAnsi="Times New Roman" w:cs="Times New Roman"/>
                <w:sz w:val="24"/>
                <w:szCs w:val="24"/>
              </w:rPr>
              <w:t>камешками,</w:t>
            </w:r>
            <w:r>
              <w:rPr>
                <w:rFonts w:ascii="Times New Roman" w:hAnsi="Times New Roman" w:cs="Times New Roman"/>
                <w:sz w:val="24"/>
                <w:szCs w:val="24"/>
              </w:rPr>
              <w:t xml:space="preserve"> ракушками; игрушки.</w:t>
            </w:r>
            <w:proofErr w:type="gramEnd"/>
          </w:p>
        </w:tc>
      </w:tr>
      <w:tr w:rsidR="00973E6F" w:rsidRPr="00BB3D98" w:rsidTr="00973E6F">
        <w:tc>
          <w:tcPr>
            <w:tcW w:w="1951" w:type="dxa"/>
          </w:tcPr>
          <w:p w:rsidR="00973E6F" w:rsidRPr="00BB3D98" w:rsidRDefault="00973E6F" w:rsidP="00973E6F">
            <w:pPr>
              <w:rPr>
                <w:rFonts w:ascii="Times New Roman" w:hAnsi="Times New Roman" w:cs="Times New Roman"/>
                <w:b/>
                <w:sz w:val="24"/>
                <w:szCs w:val="24"/>
              </w:rPr>
            </w:pPr>
            <w:proofErr w:type="spellStart"/>
            <w:proofErr w:type="gramStart"/>
            <w:r w:rsidRPr="00BB3D98">
              <w:rPr>
                <w:rFonts w:ascii="Times New Roman" w:hAnsi="Times New Roman" w:cs="Times New Roman"/>
                <w:b/>
                <w:sz w:val="24"/>
                <w:szCs w:val="24"/>
              </w:rPr>
              <w:t>Предваритель</w:t>
            </w:r>
            <w:r>
              <w:rPr>
                <w:rFonts w:ascii="Times New Roman" w:hAnsi="Times New Roman" w:cs="Times New Roman"/>
                <w:b/>
                <w:sz w:val="24"/>
                <w:szCs w:val="24"/>
              </w:rPr>
              <w:t>-</w:t>
            </w:r>
            <w:r w:rsidRPr="00BB3D98">
              <w:rPr>
                <w:rFonts w:ascii="Times New Roman" w:hAnsi="Times New Roman" w:cs="Times New Roman"/>
                <w:b/>
                <w:sz w:val="24"/>
                <w:szCs w:val="24"/>
              </w:rPr>
              <w:t>ная</w:t>
            </w:r>
            <w:proofErr w:type="spellEnd"/>
            <w:proofErr w:type="gramEnd"/>
            <w:r w:rsidRPr="00BB3D98">
              <w:rPr>
                <w:rFonts w:ascii="Times New Roman" w:hAnsi="Times New Roman" w:cs="Times New Roman"/>
                <w:b/>
                <w:sz w:val="24"/>
                <w:szCs w:val="24"/>
              </w:rPr>
              <w:t xml:space="preserve"> работа</w:t>
            </w:r>
          </w:p>
        </w:tc>
        <w:tc>
          <w:tcPr>
            <w:tcW w:w="7620" w:type="dxa"/>
          </w:tcPr>
          <w:p w:rsidR="00973E6F" w:rsidRPr="00BB3D98" w:rsidRDefault="00973E6F" w:rsidP="00973E6F">
            <w:pPr>
              <w:jc w:val="both"/>
              <w:rPr>
                <w:rFonts w:ascii="Times New Roman" w:hAnsi="Times New Roman" w:cs="Times New Roman"/>
                <w:sz w:val="24"/>
                <w:szCs w:val="24"/>
              </w:rPr>
            </w:pPr>
            <w:r>
              <w:rPr>
                <w:rFonts w:ascii="Times New Roman" w:hAnsi="Times New Roman" w:cs="Times New Roman"/>
                <w:sz w:val="24"/>
                <w:szCs w:val="24"/>
              </w:rPr>
              <w:t>Н</w:t>
            </w:r>
            <w:r w:rsidRPr="00BB3D98">
              <w:rPr>
                <w:rFonts w:ascii="Times New Roman" w:hAnsi="Times New Roman" w:cs="Times New Roman"/>
                <w:sz w:val="24"/>
                <w:szCs w:val="24"/>
              </w:rPr>
              <w:t>аблюдения за рыбами в аквариуме, рассматривание иллюстраций.</w:t>
            </w:r>
          </w:p>
          <w:p w:rsidR="00973E6F" w:rsidRPr="00BB3D98" w:rsidRDefault="00973E6F" w:rsidP="00973E6F">
            <w:pPr>
              <w:jc w:val="both"/>
              <w:rPr>
                <w:rFonts w:ascii="Times New Roman" w:hAnsi="Times New Roman" w:cs="Times New Roman"/>
                <w:sz w:val="24"/>
                <w:szCs w:val="24"/>
              </w:rPr>
            </w:pPr>
          </w:p>
        </w:tc>
      </w:tr>
      <w:tr w:rsidR="00973E6F" w:rsidRPr="00BB3D98" w:rsidTr="00973E6F">
        <w:tc>
          <w:tcPr>
            <w:tcW w:w="9571" w:type="dxa"/>
            <w:gridSpan w:val="2"/>
          </w:tcPr>
          <w:p w:rsidR="00973E6F" w:rsidRPr="00BB3D98" w:rsidRDefault="00973E6F" w:rsidP="00973E6F">
            <w:pPr>
              <w:jc w:val="center"/>
              <w:rPr>
                <w:rFonts w:ascii="Times New Roman" w:hAnsi="Times New Roman" w:cs="Times New Roman"/>
                <w:b/>
                <w:sz w:val="24"/>
                <w:szCs w:val="24"/>
              </w:rPr>
            </w:pPr>
            <w:r w:rsidRPr="00BB3D98">
              <w:rPr>
                <w:rFonts w:ascii="Times New Roman" w:hAnsi="Times New Roman" w:cs="Times New Roman"/>
                <w:b/>
                <w:sz w:val="24"/>
                <w:szCs w:val="24"/>
              </w:rPr>
              <w:t>Организация и методика проведения образовательной деятельности</w:t>
            </w:r>
          </w:p>
        </w:tc>
      </w:tr>
      <w:tr w:rsidR="00973E6F" w:rsidRPr="00BB3D98" w:rsidTr="00973E6F">
        <w:tc>
          <w:tcPr>
            <w:tcW w:w="1951" w:type="dxa"/>
          </w:tcPr>
          <w:p w:rsidR="00973E6F" w:rsidRPr="00BB3D98" w:rsidRDefault="00973E6F" w:rsidP="00973E6F">
            <w:pPr>
              <w:rPr>
                <w:rFonts w:ascii="Times New Roman" w:hAnsi="Times New Roman" w:cs="Times New Roman"/>
                <w:b/>
                <w:sz w:val="24"/>
                <w:szCs w:val="24"/>
              </w:rPr>
            </w:pPr>
            <w:r w:rsidRPr="00BB3D98">
              <w:rPr>
                <w:rFonts w:ascii="Times New Roman" w:hAnsi="Times New Roman" w:cs="Times New Roman"/>
                <w:b/>
                <w:sz w:val="24"/>
                <w:szCs w:val="24"/>
              </w:rPr>
              <w:t>Рассматривание изображения</w:t>
            </w:r>
          </w:p>
        </w:tc>
        <w:tc>
          <w:tcPr>
            <w:tcW w:w="7620" w:type="dxa"/>
          </w:tcPr>
          <w:p w:rsidR="00973E6F" w:rsidRPr="00BB3D98" w:rsidRDefault="00973E6F" w:rsidP="00973E6F">
            <w:pPr>
              <w:rPr>
                <w:rFonts w:ascii="Times New Roman" w:hAnsi="Times New Roman" w:cs="Times New Roman"/>
                <w:sz w:val="24"/>
                <w:szCs w:val="24"/>
              </w:rPr>
            </w:pPr>
            <w:r w:rsidRPr="00BB3D98">
              <w:rPr>
                <w:rFonts w:ascii="Times New Roman" w:hAnsi="Times New Roman" w:cs="Times New Roman"/>
                <w:sz w:val="24"/>
                <w:szCs w:val="24"/>
              </w:rPr>
              <w:t>Дети сидят на коврике.</w:t>
            </w:r>
            <w:r>
              <w:rPr>
                <w:rFonts w:ascii="Times New Roman" w:hAnsi="Times New Roman" w:cs="Times New Roman"/>
                <w:sz w:val="24"/>
                <w:szCs w:val="24"/>
              </w:rPr>
              <w:t xml:space="preserve"> </w:t>
            </w:r>
            <w:r w:rsidRPr="00BB3D98">
              <w:rPr>
                <w:rFonts w:ascii="Times New Roman" w:hAnsi="Times New Roman" w:cs="Times New Roman"/>
                <w:sz w:val="24"/>
                <w:szCs w:val="24"/>
              </w:rPr>
              <w:t xml:space="preserve">Воспитатель читает стихотворение  И. </w:t>
            </w:r>
            <w:proofErr w:type="spellStart"/>
            <w:r w:rsidRPr="00BB3D98">
              <w:rPr>
                <w:rFonts w:ascii="Times New Roman" w:hAnsi="Times New Roman" w:cs="Times New Roman"/>
                <w:sz w:val="24"/>
                <w:szCs w:val="24"/>
              </w:rPr>
              <w:t>Токмаковой</w:t>
            </w:r>
            <w:proofErr w:type="spellEnd"/>
            <w:r w:rsidRPr="00BB3D98">
              <w:rPr>
                <w:rFonts w:ascii="Times New Roman" w:hAnsi="Times New Roman" w:cs="Times New Roman"/>
                <w:sz w:val="24"/>
                <w:szCs w:val="24"/>
              </w:rPr>
              <w:t xml:space="preserve"> "Где спит рыбка?"</w:t>
            </w:r>
          </w:p>
          <w:p w:rsidR="00973E6F" w:rsidRPr="00BB3D98" w:rsidRDefault="00973E6F" w:rsidP="00973E6F">
            <w:pPr>
              <w:rPr>
                <w:rFonts w:ascii="Times New Roman" w:hAnsi="Times New Roman" w:cs="Times New Roman"/>
                <w:sz w:val="24"/>
                <w:szCs w:val="24"/>
              </w:rPr>
            </w:pPr>
            <w:r w:rsidRPr="00BB3D98">
              <w:rPr>
                <w:rFonts w:ascii="Times New Roman" w:hAnsi="Times New Roman" w:cs="Times New Roman"/>
                <w:sz w:val="24"/>
                <w:szCs w:val="24"/>
              </w:rPr>
              <w:t>Ночью темень. Ночью тишь. </w:t>
            </w:r>
            <w:r w:rsidRPr="00BB3D98">
              <w:rPr>
                <w:rFonts w:ascii="Times New Roman" w:hAnsi="Times New Roman" w:cs="Times New Roman"/>
                <w:sz w:val="24"/>
                <w:szCs w:val="24"/>
              </w:rPr>
              <w:br/>
              <w:t>Рыбка, рыбка, где ты спишь? </w:t>
            </w:r>
            <w:r w:rsidRPr="00BB3D98">
              <w:rPr>
                <w:rFonts w:ascii="Times New Roman" w:hAnsi="Times New Roman" w:cs="Times New Roman"/>
                <w:sz w:val="24"/>
                <w:szCs w:val="24"/>
              </w:rPr>
              <w:br/>
              <w:t>Лисий след ведёт к норе, </w:t>
            </w:r>
            <w:r w:rsidRPr="00BB3D98">
              <w:rPr>
                <w:rFonts w:ascii="Times New Roman" w:hAnsi="Times New Roman" w:cs="Times New Roman"/>
                <w:sz w:val="24"/>
                <w:szCs w:val="24"/>
              </w:rPr>
              <w:br/>
              <w:t>След собачий — к конуре. </w:t>
            </w:r>
            <w:r w:rsidRPr="00BB3D98">
              <w:rPr>
                <w:rFonts w:ascii="Times New Roman" w:hAnsi="Times New Roman" w:cs="Times New Roman"/>
                <w:sz w:val="24"/>
                <w:szCs w:val="24"/>
              </w:rPr>
              <w:br/>
              <w:t>Белкин след ведёт к дуплу, </w:t>
            </w:r>
            <w:r w:rsidRPr="00BB3D98">
              <w:rPr>
                <w:rFonts w:ascii="Times New Roman" w:hAnsi="Times New Roman" w:cs="Times New Roman"/>
                <w:sz w:val="24"/>
                <w:szCs w:val="24"/>
              </w:rPr>
              <w:br/>
              <w:t>Мышкин — к дырочке в полу. </w:t>
            </w:r>
            <w:r w:rsidRPr="00BB3D98">
              <w:rPr>
                <w:rFonts w:ascii="Times New Roman" w:hAnsi="Times New Roman" w:cs="Times New Roman"/>
                <w:sz w:val="24"/>
                <w:szCs w:val="24"/>
              </w:rPr>
              <w:br/>
              <w:t>Жаль, что в речке, на воде, </w:t>
            </w:r>
            <w:r w:rsidRPr="00BB3D98">
              <w:rPr>
                <w:rFonts w:ascii="Times New Roman" w:hAnsi="Times New Roman" w:cs="Times New Roman"/>
                <w:sz w:val="24"/>
                <w:szCs w:val="24"/>
              </w:rPr>
              <w:br/>
              <w:t>Нет следов твоих нигде. </w:t>
            </w:r>
            <w:r w:rsidRPr="00BB3D98">
              <w:rPr>
                <w:rFonts w:ascii="Times New Roman" w:hAnsi="Times New Roman" w:cs="Times New Roman"/>
                <w:sz w:val="24"/>
                <w:szCs w:val="24"/>
              </w:rPr>
              <w:br/>
              <w:t>Только темень. Только тишь. </w:t>
            </w:r>
            <w:r w:rsidRPr="00BB3D98">
              <w:rPr>
                <w:rFonts w:ascii="Times New Roman" w:hAnsi="Times New Roman" w:cs="Times New Roman"/>
                <w:sz w:val="24"/>
                <w:szCs w:val="24"/>
              </w:rPr>
              <w:br/>
              <w:t>Рыбка, рыбка, где ты спишь?</w:t>
            </w:r>
          </w:p>
          <w:p w:rsidR="00973E6F" w:rsidRPr="00BB3D98" w:rsidRDefault="00973E6F" w:rsidP="00973E6F">
            <w:pPr>
              <w:rPr>
                <w:rFonts w:ascii="Times New Roman" w:hAnsi="Times New Roman" w:cs="Times New Roman"/>
                <w:sz w:val="24"/>
                <w:szCs w:val="24"/>
              </w:rPr>
            </w:pPr>
            <w:r w:rsidRPr="00BB3D98">
              <w:rPr>
                <w:rFonts w:ascii="Times New Roman" w:hAnsi="Times New Roman" w:cs="Times New Roman"/>
                <w:sz w:val="24"/>
                <w:szCs w:val="24"/>
              </w:rPr>
              <w:t>Воспитатель: Ребятки, а где могут спать рыбки? (ответы детей)</w:t>
            </w:r>
          </w:p>
          <w:p w:rsidR="00973E6F" w:rsidRPr="00BB3D98" w:rsidRDefault="00973E6F" w:rsidP="00973E6F">
            <w:pPr>
              <w:rPr>
                <w:rFonts w:ascii="Times New Roman" w:hAnsi="Times New Roman" w:cs="Times New Roman"/>
                <w:sz w:val="24"/>
                <w:szCs w:val="24"/>
              </w:rPr>
            </w:pPr>
            <w:r w:rsidRPr="00BB3D98">
              <w:rPr>
                <w:rFonts w:ascii="Times New Roman" w:hAnsi="Times New Roman" w:cs="Times New Roman"/>
                <w:sz w:val="24"/>
                <w:szCs w:val="24"/>
              </w:rPr>
              <w:t xml:space="preserve">Посмотрите, сегодня я покажу вам аквариум с рыбками, а ещё в нём </w:t>
            </w:r>
            <w:r w:rsidRPr="00BB3D98">
              <w:rPr>
                <w:rFonts w:ascii="Times New Roman" w:hAnsi="Times New Roman" w:cs="Times New Roman"/>
                <w:sz w:val="24"/>
                <w:szCs w:val="24"/>
              </w:rPr>
              <w:lastRenderedPageBreak/>
              <w:t>камешки, ракушки</w:t>
            </w:r>
            <w:proofErr w:type="gramStart"/>
            <w:r w:rsidRPr="00BB3D98">
              <w:rPr>
                <w:rFonts w:ascii="Times New Roman" w:hAnsi="Times New Roman" w:cs="Times New Roman"/>
                <w:sz w:val="24"/>
                <w:szCs w:val="24"/>
              </w:rPr>
              <w:t xml:space="preserve"> ,</w:t>
            </w:r>
            <w:proofErr w:type="gramEnd"/>
            <w:r w:rsidRPr="00BB3D98">
              <w:rPr>
                <w:rFonts w:ascii="Times New Roman" w:hAnsi="Times New Roman" w:cs="Times New Roman"/>
                <w:sz w:val="24"/>
                <w:szCs w:val="24"/>
              </w:rPr>
              <w:t>водоросли. и главное, в аквариуме-</w:t>
            </w:r>
            <w:r>
              <w:rPr>
                <w:rFonts w:ascii="Times New Roman" w:hAnsi="Times New Roman" w:cs="Times New Roman"/>
                <w:sz w:val="24"/>
                <w:szCs w:val="24"/>
              </w:rPr>
              <w:t xml:space="preserve"> вода, в которой плавают рыбки. </w:t>
            </w:r>
            <w:r w:rsidRPr="00BB3D98">
              <w:rPr>
                <w:rFonts w:ascii="Times New Roman" w:hAnsi="Times New Roman" w:cs="Times New Roman"/>
                <w:sz w:val="24"/>
                <w:szCs w:val="24"/>
              </w:rPr>
              <w:t>Отмечаем, что у всех рыбок есть туловище овальной формы, треугольные плавнички и хвост. Обращаем внимание на расцветку рыбок: яркую, сочную</w:t>
            </w:r>
          </w:p>
        </w:tc>
      </w:tr>
      <w:tr w:rsidR="00973E6F" w:rsidRPr="00BB3D98" w:rsidTr="00973E6F">
        <w:tc>
          <w:tcPr>
            <w:tcW w:w="1951" w:type="dxa"/>
          </w:tcPr>
          <w:p w:rsidR="00973E6F" w:rsidRPr="00BB3D98" w:rsidRDefault="00973E6F" w:rsidP="00973E6F">
            <w:pPr>
              <w:rPr>
                <w:rFonts w:ascii="Times New Roman" w:hAnsi="Times New Roman" w:cs="Times New Roman"/>
                <w:b/>
                <w:sz w:val="24"/>
                <w:szCs w:val="24"/>
              </w:rPr>
            </w:pPr>
            <w:r w:rsidRPr="00BB3D98">
              <w:rPr>
                <w:rFonts w:ascii="Times New Roman" w:hAnsi="Times New Roman" w:cs="Times New Roman"/>
                <w:b/>
                <w:sz w:val="24"/>
                <w:szCs w:val="24"/>
              </w:rPr>
              <w:lastRenderedPageBreak/>
              <w:t>Постановка цели</w:t>
            </w:r>
          </w:p>
        </w:tc>
        <w:tc>
          <w:tcPr>
            <w:tcW w:w="7620" w:type="dxa"/>
          </w:tcPr>
          <w:p w:rsidR="00973E6F" w:rsidRPr="00BB3D98" w:rsidRDefault="00973E6F" w:rsidP="00973E6F">
            <w:pPr>
              <w:rPr>
                <w:rFonts w:ascii="Times New Roman" w:hAnsi="Times New Roman" w:cs="Times New Roman"/>
                <w:sz w:val="24"/>
                <w:szCs w:val="24"/>
              </w:rPr>
            </w:pPr>
            <w:r w:rsidRPr="00BB3D98">
              <w:rPr>
                <w:rFonts w:ascii="Times New Roman" w:hAnsi="Times New Roman" w:cs="Times New Roman"/>
                <w:sz w:val="24"/>
                <w:szCs w:val="24"/>
              </w:rPr>
              <w:t xml:space="preserve">Воспитатель: Посмотрите, ребята, почему рыбки в нашем аквариуме не могут плавать? </w:t>
            </w:r>
            <w:r>
              <w:rPr>
                <w:rFonts w:ascii="Times New Roman" w:hAnsi="Times New Roman" w:cs="Times New Roman"/>
                <w:sz w:val="24"/>
                <w:szCs w:val="24"/>
              </w:rPr>
              <w:t xml:space="preserve"> </w:t>
            </w:r>
            <w:r w:rsidRPr="00BB3D98">
              <w:rPr>
                <w:rFonts w:ascii="Times New Roman" w:hAnsi="Times New Roman" w:cs="Times New Roman"/>
                <w:sz w:val="24"/>
                <w:szCs w:val="24"/>
              </w:rPr>
              <w:t>Да, у на</w:t>
            </w:r>
            <w:r>
              <w:rPr>
                <w:rFonts w:ascii="Times New Roman" w:hAnsi="Times New Roman" w:cs="Times New Roman"/>
                <w:sz w:val="24"/>
                <w:szCs w:val="24"/>
              </w:rPr>
              <w:t>с в аквариуме нет вод, н</w:t>
            </w:r>
            <w:r w:rsidRPr="00BB3D98">
              <w:rPr>
                <w:rFonts w:ascii="Times New Roman" w:hAnsi="Times New Roman" w:cs="Times New Roman"/>
                <w:sz w:val="24"/>
                <w:szCs w:val="24"/>
              </w:rPr>
              <w:t>арисуем водичку.</w:t>
            </w:r>
          </w:p>
        </w:tc>
      </w:tr>
      <w:tr w:rsidR="00973E6F" w:rsidRPr="00BB3D98" w:rsidTr="00973E6F">
        <w:tc>
          <w:tcPr>
            <w:tcW w:w="1951" w:type="dxa"/>
          </w:tcPr>
          <w:p w:rsidR="00973E6F" w:rsidRPr="00BB3D98" w:rsidRDefault="00973E6F" w:rsidP="00973E6F">
            <w:pPr>
              <w:rPr>
                <w:rFonts w:ascii="Times New Roman" w:hAnsi="Times New Roman" w:cs="Times New Roman"/>
                <w:b/>
                <w:sz w:val="24"/>
                <w:szCs w:val="24"/>
              </w:rPr>
            </w:pPr>
            <w:r w:rsidRPr="00BB3D98">
              <w:rPr>
                <w:rFonts w:ascii="Times New Roman" w:hAnsi="Times New Roman" w:cs="Times New Roman"/>
                <w:b/>
                <w:sz w:val="24"/>
                <w:szCs w:val="24"/>
              </w:rPr>
              <w:t>Показ с объяснением</w:t>
            </w:r>
          </w:p>
        </w:tc>
        <w:tc>
          <w:tcPr>
            <w:tcW w:w="7620" w:type="dxa"/>
          </w:tcPr>
          <w:p w:rsidR="00973E6F" w:rsidRPr="00BB3D98" w:rsidRDefault="00973E6F" w:rsidP="00973E6F">
            <w:pPr>
              <w:rPr>
                <w:rFonts w:ascii="Times New Roman" w:hAnsi="Times New Roman" w:cs="Times New Roman"/>
                <w:sz w:val="24"/>
                <w:szCs w:val="24"/>
              </w:rPr>
            </w:pPr>
            <w:r w:rsidRPr="00BB3D98">
              <w:rPr>
                <w:rFonts w:ascii="Times New Roman" w:hAnsi="Times New Roman" w:cs="Times New Roman"/>
                <w:sz w:val="24"/>
                <w:szCs w:val="24"/>
              </w:rPr>
              <w:t>Воспитатель: Я  опускаю кисть в баночку с водой, потом провожу всем ворсом слева направ</w:t>
            </w:r>
            <w:proofErr w:type="gramStart"/>
            <w:r w:rsidRPr="00BB3D98">
              <w:rPr>
                <w:rFonts w:ascii="Times New Roman" w:hAnsi="Times New Roman" w:cs="Times New Roman"/>
                <w:sz w:val="24"/>
                <w:szCs w:val="24"/>
              </w:rPr>
              <w:t>о(</w:t>
            </w:r>
            <w:proofErr w:type="gramEnd"/>
            <w:r w:rsidRPr="00BB3D98">
              <w:rPr>
                <w:rFonts w:ascii="Times New Roman" w:hAnsi="Times New Roman" w:cs="Times New Roman"/>
                <w:sz w:val="24"/>
                <w:szCs w:val="24"/>
              </w:rPr>
              <w:t>показ сна</w:t>
            </w:r>
            <w:r>
              <w:rPr>
                <w:rFonts w:ascii="Times New Roman" w:hAnsi="Times New Roman" w:cs="Times New Roman"/>
                <w:sz w:val="24"/>
                <w:szCs w:val="24"/>
              </w:rPr>
              <w:t xml:space="preserve">чала жестом, потом на образце). А </w:t>
            </w:r>
            <w:r w:rsidRPr="00BB3D98">
              <w:rPr>
                <w:rFonts w:ascii="Times New Roman" w:hAnsi="Times New Roman" w:cs="Times New Roman"/>
                <w:sz w:val="24"/>
                <w:szCs w:val="24"/>
              </w:rPr>
              <w:t>сейчас мы набираем синюю краску и проводим линию, не отрываем руку от листочка, ведём слева направо от одной стеночки аквариума до другой. Аквар</w:t>
            </w:r>
            <w:r>
              <w:rPr>
                <w:rFonts w:ascii="Times New Roman" w:hAnsi="Times New Roman" w:cs="Times New Roman"/>
                <w:sz w:val="24"/>
                <w:szCs w:val="24"/>
              </w:rPr>
              <w:t>елью покрываем весь лист</w:t>
            </w:r>
            <w:r w:rsidRPr="00BB3D98">
              <w:rPr>
                <w:rFonts w:ascii="Times New Roman" w:hAnsi="Times New Roman" w:cs="Times New Roman"/>
                <w:sz w:val="24"/>
                <w:szCs w:val="24"/>
              </w:rPr>
              <w:t>. Рыбки плавают в аквариуме.</w:t>
            </w:r>
          </w:p>
        </w:tc>
      </w:tr>
      <w:tr w:rsidR="00973E6F" w:rsidRPr="00BB3D98" w:rsidTr="00973E6F">
        <w:tc>
          <w:tcPr>
            <w:tcW w:w="1951" w:type="dxa"/>
          </w:tcPr>
          <w:p w:rsidR="00973E6F" w:rsidRPr="00BB3D98" w:rsidRDefault="00973E6F" w:rsidP="00973E6F">
            <w:pPr>
              <w:rPr>
                <w:rFonts w:ascii="Times New Roman" w:hAnsi="Times New Roman" w:cs="Times New Roman"/>
                <w:b/>
                <w:sz w:val="24"/>
                <w:szCs w:val="24"/>
              </w:rPr>
            </w:pPr>
            <w:r w:rsidRPr="00BB3D98">
              <w:rPr>
                <w:rFonts w:ascii="Times New Roman" w:hAnsi="Times New Roman" w:cs="Times New Roman"/>
                <w:b/>
                <w:sz w:val="24"/>
                <w:szCs w:val="24"/>
              </w:rPr>
              <w:t>Уточнение последовательности работы с детьми</w:t>
            </w:r>
          </w:p>
        </w:tc>
        <w:tc>
          <w:tcPr>
            <w:tcW w:w="7620" w:type="dxa"/>
          </w:tcPr>
          <w:p w:rsidR="00973E6F" w:rsidRPr="00BB3D98" w:rsidRDefault="00973E6F" w:rsidP="00973E6F">
            <w:pPr>
              <w:rPr>
                <w:rFonts w:ascii="Times New Roman" w:hAnsi="Times New Roman" w:cs="Times New Roman"/>
                <w:sz w:val="24"/>
                <w:szCs w:val="24"/>
              </w:rPr>
            </w:pPr>
            <w:r>
              <w:rPr>
                <w:rFonts w:ascii="Times New Roman" w:hAnsi="Times New Roman" w:cs="Times New Roman"/>
                <w:sz w:val="24"/>
                <w:szCs w:val="24"/>
              </w:rPr>
              <w:t xml:space="preserve">-Куда мы опускаем кисточку? </w:t>
            </w:r>
            <w:r w:rsidRPr="00BB3D98">
              <w:rPr>
                <w:rFonts w:ascii="Times New Roman" w:hAnsi="Times New Roman" w:cs="Times New Roman"/>
                <w:sz w:val="24"/>
                <w:szCs w:val="24"/>
              </w:rPr>
              <w:t>К</w:t>
            </w:r>
            <w:r>
              <w:rPr>
                <w:rFonts w:ascii="Times New Roman" w:hAnsi="Times New Roman" w:cs="Times New Roman"/>
                <w:sz w:val="24"/>
                <w:szCs w:val="24"/>
              </w:rPr>
              <w:t xml:space="preserve">ак проводим кисточкой по листу? Какую краску набираем на кисть? </w:t>
            </w:r>
            <w:r w:rsidRPr="00BB3D98">
              <w:rPr>
                <w:rFonts w:ascii="Times New Roman" w:hAnsi="Times New Roman" w:cs="Times New Roman"/>
                <w:sz w:val="24"/>
                <w:szCs w:val="24"/>
              </w:rPr>
              <w:t>Проведите ручкой  по листу слева направо. Вот так, не отрывая руки, мы будем рисовать воду для рыбок в аквариуме.</w:t>
            </w:r>
          </w:p>
        </w:tc>
      </w:tr>
      <w:tr w:rsidR="00973E6F" w:rsidRPr="00BB3D98" w:rsidTr="00973E6F">
        <w:tc>
          <w:tcPr>
            <w:tcW w:w="1951" w:type="dxa"/>
          </w:tcPr>
          <w:p w:rsidR="00973E6F" w:rsidRPr="00BB3D98" w:rsidRDefault="00973E6F" w:rsidP="00973E6F">
            <w:pPr>
              <w:rPr>
                <w:rFonts w:ascii="Times New Roman" w:hAnsi="Times New Roman" w:cs="Times New Roman"/>
                <w:b/>
                <w:sz w:val="24"/>
                <w:szCs w:val="24"/>
              </w:rPr>
            </w:pPr>
            <w:r w:rsidRPr="00BB3D98">
              <w:rPr>
                <w:rFonts w:ascii="Times New Roman" w:hAnsi="Times New Roman" w:cs="Times New Roman"/>
                <w:b/>
                <w:sz w:val="24"/>
                <w:szCs w:val="24"/>
              </w:rPr>
              <w:t>Приёмы индивидуальной работы с детьми</w:t>
            </w:r>
          </w:p>
        </w:tc>
        <w:tc>
          <w:tcPr>
            <w:tcW w:w="7620" w:type="dxa"/>
          </w:tcPr>
          <w:p w:rsidR="00973E6F" w:rsidRPr="00BB3D98" w:rsidRDefault="00973E6F" w:rsidP="00973E6F">
            <w:pPr>
              <w:rPr>
                <w:rFonts w:ascii="Times New Roman" w:hAnsi="Times New Roman" w:cs="Times New Roman"/>
                <w:sz w:val="24"/>
                <w:szCs w:val="24"/>
              </w:rPr>
            </w:pPr>
            <w:r w:rsidRPr="00BB3D98">
              <w:rPr>
                <w:rFonts w:ascii="Times New Roman" w:hAnsi="Times New Roman" w:cs="Times New Roman"/>
                <w:sz w:val="24"/>
                <w:szCs w:val="24"/>
              </w:rPr>
              <w:t xml:space="preserve">Напомнить о последовательности действий с кистью и краской, использовать пассивное движение рукой ребёнка в случае неудачи. Похвалить за аккуратную работу, </w:t>
            </w:r>
            <w:proofErr w:type="gramStart"/>
            <w:r w:rsidRPr="00BB3D98">
              <w:rPr>
                <w:rFonts w:ascii="Times New Roman" w:hAnsi="Times New Roman" w:cs="Times New Roman"/>
                <w:sz w:val="24"/>
                <w:szCs w:val="24"/>
              </w:rPr>
              <w:t>проследить</w:t>
            </w:r>
            <w:proofErr w:type="gramEnd"/>
            <w:r w:rsidRPr="00BB3D98">
              <w:rPr>
                <w:rFonts w:ascii="Times New Roman" w:hAnsi="Times New Roman" w:cs="Times New Roman"/>
                <w:sz w:val="24"/>
                <w:szCs w:val="24"/>
              </w:rPr>
              <w:t xml:space="preserve"> как дети держат кисть.</w:t>
            </w:r>
          </w:p>
        </w:tc>
      </w:tr>
      <w:tr w:rsidR="00973E6F" w:rsidRPr="00BB3D98" w:rsidTr="00973E6F">
        <w:tc>
          <w:tcPr>
            <w:tcW w:w="1951" w:type="dxa"/>
          </w:tcPr>
          <w:p w:rsidR="00973E6F" w:rsidRPr="00BB3D98" w:rsidRDefault="00973E6F" w:rsidP="00973E6F">
            <w:pPr>
              <w:rPr>
                <w:rFonts w:ascii="Times New Roman" w:hAnsi="Times New Roman" w:cs="Times New Roman"/>
                <w:b/>
                <w:sz w:val="24"/>
                <w:szCs w:val="24"/>
              </w:rPr>
            </w:pPr>
            <w:r w:rsidRPr="00BB3D98">
              <w:rPr>
                <w:rFonts w:ascii="Times New Roman" w:hAnsi="Times New Roman" w:cs="Times New Roman"/>
                <w:b/>
                <w:sz w:val="24"/>
                <w:szCs w:val="24"/>
              </w:rPr>
              <w:t>Анализ детских работ</w:t>
            </w:r>
          </w:p>
        </w:tc>
        <w:tc>
          <w:tcPr>
            <w:tcW w:w="7620" w:type="dxa"/>
          </w:tcPr>
          <w:p w:rsidR="00973E6F" w:rsidRPr="00BB3D98" w:rsidRDefault="00973E6F" w:rsidP="00973E6F">
            <w:pPr>
              <w:rPr>
                <w:rFonts w:ascii="Times New Roman" w:hAnsi="Times New Roman" w:cs="Times New Roman"/>
                <w:sz w:val="24"/>
                <w:szCs w:val="24"/>
              </w:rPr>
            </w:pPr>
            <w:r w:rsidRPr="00BB3D98">
              <w:rPr>
                <w:rFonts w:ascii="Times New Roman" w:hAnsi="Times New Roman" w:cs="Times New Roman"/>
                <w:sz w:val="24"/>
                <w:szCs w:val="24"/>
              </w:rPr>
              <w:t>Работы выставляем на</w:t>
            </w:r>
            <w:r>
              <w:rPr>
                <w:rFonts w:ascii="Times New Roman" w:hAnsi="Times New Roman" w:cs="Times New Roman"/>
                <w:sz w:val="24"/>
                <w:szCs w:val="24"/>
              </w:rPr>
              <w:t xml:space="preserve"> доске. Вместе с детьми </w:t>
            </w:r>
            <w:proofErr w:type="gramStart"/>
            <w:r>
              <w:rPr>
                <w:rFonts w:ascii="Times New Roman" w:hAnsi="Times New Roman" w:cs="Times New Roman"/>
                <w:sz w:val="24"/>
                <w:szCs w:val="24"/>
              </w:rPr>
              <w:t>любуемся</w:t>
            </w:r>
            <w:proofErr w:type="gramEnd"/>
            <w:r w:rsidRPr="00BB3D98">
              <w:rPr>
                <w:rFonts w:ascii="Times New Roman" w:hAnsi="Times New Roman" w:cs="Times New Roman"/>
                <w:sz w:val="24"/>
                <w:szCs w:val="24"/>
              </w:rPr>
              <w:t xml:space="preserve">  выбираем понравившуюся, самую большую, самую красивую, самую яркую. </w:t>
            </w:r>
            <w:r>
              <w:rPr>
                <w:rFonts w:ascii="Times New Roman" w:hAnsi="Times New Roman" w:cs="Times New Roman"/>
                <w:sz w:val="24"/>
                <w:szCs w:val="24"/>
              </w:rPr>
              <w:t>Похвалить</w:t>
            </w:r>
            <w:r w:rsidRPr="00BB3D98">
              <w:rPr>
                <w:rFonts w:ascii="Times New Roman" w:hAnsi="Times New Roman" w:cs="Times New Roman"/>
                <w:sz w:val="24"/>
                <w:szCs w:val="24"/>
              </w:rPr>
              <w:t xml:space="preserve"> проделанную работу.</w:t>
            </w:r>
          </w:p>
        </w:tc>
      </w:tr>
    </w:tbl>
    <w:p w:rsidR="00973E6F" w:rsidRPr="00BB15D7" w:rsidRDefault="00973E6F" w:rsidP="00973E6F">
      <w:pPr>
        <w:spacing w:line="240" w:lineRule="auto"/>
        <w:jc w:val="center"/>
        <w:rPr>
          <w:rFonts w:ascii="Times New Roman" w:hAnsi="Times New Roman" w:cs="Times New Roman"/>
          <w:b/>
          <w:color w:val="000000" w:themeColor="text1"/>
          <w:sz w:val="28"/>
          <w:szCs w:val="28"/>
        </w:rPr>
      </w:pPr>
      <w:r w:rsidRPr="00B259D4">
        <w:rPr>
          <w:rFonts w:ascii="Times New Roman" w:hAnsi="Times New Roman" w:cs="Times New Roman"/>
          <w:b/>
          <w:color w:val="000000" w:themeColor="text1"/>
          <w:sz w:val="28"/>
          <w:szCs w:val="28"/>
        </w:rPr>
        <w:t xml:space="preserve">Конспект организованной образовательной деятельности в первой младшей группе </w:t>
      </w:r>
      <w:r>
        <w:rPr>
          <w:rFonts w:ascii="Times New Roman" w:hAnsi="Times New Roman" w:cs="Times New Roman"/>
          <w:b/>
          <w:color w:val="000000" w:themeColor="text1"/>
          <w:sz w:val="28"/>
          <w:szCs w:val="28"/>
        </w:rPr>
        <w:t>«</w:t>
      </w:r>
      <w:r w:rsidRPr="00BB15D7">
        <w:rPr>
          <w:rFonts w:ascii="Times New Roman" w:hAnsi="Times New Roman" w:cs="Times New Roman"/>
          <w:b/>
          <w:color w:val="000000" w:themeColor="text1"/>
          <w:sz w:val="28"/>
          <w:szCs w:val="28"/>
        </w:rPr>
        <w:t>Сарафан для матрёшки»</w:t>
      </w:r>
    </w:p>
    <w:tbl>
      <w:tblPr>
        <w:tblStyle w:val="a3"/>
        <w:tblW w:w="0" w:type="auto"/>
        <w:tblLook w:val="04A0" w:firstRow="1" w:lastRow="0" w:firstColumn="1" w:lastColumn="0" w:noHBand="0" w:noVBand="1"/>
      </w:tblPr>
      <w:tblGrid>
        <w:gridCol w:w="2420"/>
        <w:gridCol w:w="7151"/>
      </w:tblGrid>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Программное содержание</w:t>
            </w:r>
          </w:p>
        </w:tc>
        <w:tc>
          <w:tcPr>
            <w:tcW w:w="7356" w:type="dxa"/>
          </w:tcPr>
          <w:p w:rsidR="00973E6F" w:rsidRPr="00006C4B" w:rsidRDefault="00973E6F" w:rsidP="00973E6F">
            <w:pPr>
              <w:pStyle w:val="1"/>
              <w:shd w:val="clear" w:color="auto" w:fill="FFFFFF"/>
              <w:spacing w:before="0"/>
              <w:outlineLvl w:val="0"/>
              <w:rPr>
                <w:rFonts w:ascii="Times New Roman" w:hAnsi="Times New Roman" w:cs="Times New Roman"/>
                <w:sz w:val="24"/>
                <w:szCs w:val="24"/>
              </w:rPr>
            </w:pPr>
            <w:bookmarkStart w:id="1" w:name="_Toc30669051"/>
            <w:bookmarkStart w:id="2" w:name="_Toc30671537"/>
            <w:bookmarkStart w:id="3" w:name="_Toc30671680"/>
            <w:r>
              <w:rPr>
                <w:rFonts w:ascii="Times New Roman" w:hAnsi="Times New Roman" w:cs="Times New Roman"/>
                <w:color w:val="000000" w:themeColor="text1"/>
                <w:sz w:val="24"/>
                <w:szCs w:val="24"/>
              </w:rPr>
              <w:t>В</w:t>
            </w:r>
            <w:r w:rsidRPr="00006C4B">
              <w:rPr>
                <w:rFonts w:ascii="Times New Roman" w:hAnsi="Times New Roman" w:cs="Times New Roman"/>
                <w:color w:val="000000" w:themeColor="text1"/>
                <w:sz w:val="24"/>
                <w:szCs w:val="24"/>
              </w:rPr>
              <w:t>ызывать у детей интерес к рисованию, продолжать развивать умение рисовать кистью линии, мазки, штрихи и круги</w:t>
            </w:r>
            <w:proofErr w:type="gramStart"/>
            <w:r w:rsidRPr="00006C4B">
              <w:rPr>
                <w:rFonts w:ascii="Times New Roman" w:hAnsi="Times New Roman" w:cs="Times New Roman"/>
                <w:color w:val="000000" w:themeColor="text1"/>
                <w:sz w:val="24"/>
                <w:szCs w:val="24"/>
              </w:rPr>
              <w:t xml:space="preserve"> ,</w:t>
            </w:r>
            <w:proofErr w:type="gramEnd"/>
            <w:r w:rsidRPr="00006C4B">
              <w:rPr>
                <w:rFonts w:ascii="Times New Roman" w:hAnsi="Times New Roman" w:cs="Times New Roman"/>
                <w:color w:val="000000" w:themeColor="text1"/>
                <w:sz w:val="24"/>
                <w:szCs w:val="24"/>
              </w:rPr>
              <w:t xml:space="preserve"> ритмично распределяя их на листе; закреплять название основных цветов.</w:t>
            </w:r>
            <w:bookmarkEnd w:id="1"/>
            <w:bookmarkEnd w:id="2"/>
            <w:bookmarkEnd w:id="3"/>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Материалы и оборудование</w:t>
            </w:r>
          </w:p>
        </w:tc>
        <w:tc>
          <w:tcPr>
            <w:tcW w:w="7356" w:type="dxa"/>
          </w:tcPr>
          <w:p w:rsidR="00973E6F" w:rsidRPr="00006C4B" w:rsidRDefault="00973E6F" w:rsidP="00973E6F">
            <w:pPr>
              <w:pStyle w:val="1"/>
              <w:shd w:val="clear" w:color="auto" w:fill="FFFFFF"/>
              <w:spacing w:before="0"/>
              <w:outlineLvl w:val="0"/>
              <w:rPr>
                <w:rFonts w:ascii="Times New Roman" w:hAnsi="Times New Roman" w:cs="Times New Roman"/>
                <w:sz w:val="24"/>
                <w:szCs w:val="24"/>
              </w:rPr>
            </w:pPr>
            <w:bookmarkStart w:id="4" w:name="_Toc30669052"/>
            <w:bookmarkStart w:id="5" w:name="_Toc30671538"/>
            <w:bookmarkStart w:id="6" w:name="_Toc30671681"/>
            <w:r>
              <w:rPr>
                <w:rFonts w:ascii="Times New Roman" w:hAnsi="Times New Roman" w:cs="Times New Roman"/>
                <w:color w:val="000000" w:themeColor="text1"/>
                <w:sz w:val="24"/>
                <w:szCs w:val="24"/>
              </w:rPr>
              <w:t>К</w:t>
            </w:r>
            <w:r w:rsidRPr="00006C4B">
              <w:rPr>
                <w:rFonts w:ascii="Times New Roman" w:hAnsi="Times New Roman" w:cs="Times New Roman"/>
                <w:color w:val="000000" w:themeColor="text1"/>
                <w:sz w:val="24"/>
                <w:szCs w:val="24"/>
              </w:rPr>
              <w:t>артинки нарисованных матрёшек в разных  нарядах;  сундучок с игрушкам</w:t>
            </w:r>
            <w:proofErr w:type="gramStart"/>
            <w:r w:rsidRPr="00006C4B">
              <w:rPr>
                <w:rFonts w:ascii="Times New Roman" w:hAnsi="Times New Roman" w:cs="Times New Roman"/>
                <w:color w:val="000000" w:themeColor="text1"/>
                <w:sz w:val="24"/>
                <w:szCs w:val="24"/>
              </w:rPr>
              <w:t>и-</w:t>
            </w:r>
            <w:proofErr w:type="gramEnd"/>
            <w:r w:rsidRPr="00006C4B">
              <w:rPr>
                <w:rFonts w:ascii="Times New Roman" w:hAnsi="Times New Roman" w:cs="Times New Roman"/>
                <w:color w:val="000000" w:themeColor="text1"/>
                <w:sz w:val="24"/>
                <w:szCs w:val="24"/>
              </w:rPr>
              <w:t xml:space="preserve">  матрёшками; заготовки -контуры матрёшек без сарафанов, законченный образец для воспитателя, тонированные листы на каждого ребёнка и воспитателю; гуашь, кисти,  баночки с водой, салфетки, клеёнка.</w:t>
            </w:r>
            <w:bookmarkEnd w:id="4"/>
            <w:bookmarkEnd w:id="5"/>
            <w:bookmarkEnd w:id="6"/>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Предварительная работа</w:t>
            </w:r>
          </w:p>
        </w:tc>
        <w:tc>
          <w:tcPr>
            <w:tcW w:w="7356" w:type="dxa"/>
          </w:tcPr>
          <w:p w:rsidR="00973E6F" w:rsidRPr="00006C4B" w:rsidRDefault="00973E6F" w:rsidP="00973E6F">
            <w:pPr>
              <w:pStyle w:val="a4"/>
              <w:shd w:val="clear" w:color="auto" w:fill="FFFFFF"/>
              <w:spacing w:before="0" w:beforeAutospacing="0" w:after="0" w:afterAutospacing="0"/>
              <w:jc w:val="both"/>
              <w:rPr>
                <w:color w:val="000000" w:themeColor="text1"/>
              </w:rPr>
            </w:pPr>
            <w:r>
              <w:rPr>
                <w:color w:val="000000" w:themeColor="text1"/>
              </w:rPr>
              <w:t>З</w:t>
            </w:r>
            <w:r w:rsidRPr="00006C4B">
              <w:rPr>
                <w:color w:val="000000" w:themeColor="text1"/>
              </w:rPr>
              <w:t>накомство с деревянной матрёшкой; рассматривание иллюстраций  с матрёшками, чтение стихотворений о матрешках.</w:t>
            </w:r>
          </w:p>
          <w:p w:rsidR="00973E6F" w:rsidRPr="00006C4B" w:rsidRDefault="00973E6F" w:rsidP="00973E6F">
            <w:pPr>
              <w:rPr>
                <w:rFonts w:ascii="Times New Roman" w:hAnsi="Times New Roman" w:cs="Times New Roman"/>
                <w:sz w:val="24"/>
                <w:szCs w:val="24"/>
              </w:rPr>
            </w:pPr>
          </w:p>
        </w:tc>
      </w:tr>
      <w:tr w:rsidR="00973E6F" w:rsidRPr="00BB15D7" w:rsidTr="00973E6F">
        <w:tc>
          <w:tcPr>
            <w:tcW w:w="9776" w:type="dxa"/>
            <w:gridSpan w:val="2"/>
          </w:tcPr>
          <w:p w:rsidR="00973E6F" w:rsidRPr="00006C4B" w:rsidRDefault="00973E6F" w:rsidP="00973E6F">
            <w:pPr>
              <w:jc w:val="center"/>
              <w:rPr>
                <w:rFonts w:ascii="Times New Roman" w:hAnsi="Times New Roman" w:cs="Times New Roman"/>
                <w:b/>
                <w:sz w:val="24"/>
                <w:szCs w:val="24"/>
              </w:rPr>
            </w:pPr>
            <w:r w:rsidRPr="00006C4B">
              <w:rPr>
                <w:rFonts w:ascii="Times New Roman" w:hAnsi="Times New Roman" w:cs="Times New Roman"/>
                <w:b/>
                <w:sz w:val="24"/>
                <w:szCs w:val="24"/>
              </w:rPr>
              <w:t>Организация и методика проведения образовательной деятельности</w:t>
            </w: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Рассматривание изображения</w:t>
            </w:r>
          </w:p>
        </w:tc>
        <w:tc>
          <w:tcPr>
            <w:tcW w:w="7356" w:type="dxa"/>
          </w:tcPr>
          <w:p w:rsidR="00973E6F" w:rsidRPr="00006C4B" w:rsidRDefault="00973E6F" w:rsidP="00973E6F">
            <w:pPr>
              <w:jc w:val="both"/>
              <w:rPr>
                <w:rFonts w:ascii="Times New Roman" w:hAnsi="Times New Roman" w:cs="Times New Roman"/>
                <w:color w:val="000000" w:themeColor="text1"/>
                <w:sz w:val="24"/>
                <w:szCs w:val="24"/>
              </w:rPr>
            </w:pPr>
            <w:r w:rsidRPr="00006C4B">
              <w:rPr>
                <w:rFonts w:ascii="Times New Roman" w:hAnsi="Times New Roman" w:cs="Times New Roman"/>
                <w:color w:val="000000" w:themeColor="text1"/>
                <w:sz w:val="24"/>
                <w:szCs w:val="24"/>
              </w:rPr>
              <w:t>Воспитатель  в наряде "бабушки" входит  в группу, привлекает внимание детей сундучком в руках.</w:t>
            </w:r>
          </w:p>
          <w:p w:rsidR="00973E6F" w:rsidRPr="00006C4B" w:rsidRDefault="00973E6F" w:rsidP="00973E6F">
            <w:pPr>
              <w:jc w:val="both"/>
              <w:rPr>
                <w:rFonts w:ascii="Times New Roman" w:hAnsi="Times New Roman" w:cs="Times New Roman"/>
                <w:color w:val="000000" w:themeColor="text1"/>
                <w:sz w:val="24"/>
                <w:szCs w:val="24"/>
              </w:rPr>
            </w:pPr>
            <w:r w:rsidRPr="00006C4B">
              <w:rPr>
                <w:rFonts w:ascii="Times New Roman" w:hAnsi="Times New Roman" w:cs="Times New Roman"/>
                <w:color w:val="000000" w:themeColor="text1"/>
                <w:sz w:val="24"/>
                <w:szCs w:val="24"/>
              </w:rPr>
              <w:t>-Ребятки, в какие игрушки вы любите играть</w:t>
            </w:r>
            <w:proofErr w:type="gramStart"/>
            <w:r w:rsidRPr="00006C4B">
              <w:rPr>
                <w:rFonts w:ascii="Times New Roman" w:hAnsi="Times New Roman" w:cs="Times New Roman"/>
                <w:color w:val="000000" w:themeColor="text1"/>
                <w:sz w:val="24"/>
                <w:szCs w:val="24"/>
              </w:rPr>
              <w:t>?(</w:t>
            </w:r>
            <w:proofErr w:type="gramEnd"/>
            <w:r w:rsidRPr="00006C4B">
              <w:rPr>
                <w:rFonts w:ascii="Times New Roman" w:hAnsi="Times New Roman" w:cs="Times New Roman"/>
                <w:color w:val="000000" w:themeColor="text1"/>
                <w:sz w:val="24"/>
                <w:szCs w:val="24"/>
              </w:rPr>
              <w:t xml:space="preserve">ответы) </w:t>
            </w:r>
          </w:p>
          <w:p w:rsidR="00973E6F" w:rsidRPr="00006C4B" w:rsidRDefault="00973E6F" w:rsidP="00973E6F">
            <w:pPr>
              <w:jc w:val="center"/>
              <w:rPr>
                <w:rFonts w:ascii="Times New Roman" w:eastAsia="Times New Roman" w:hAnsi="Times New Roman" w:cs="Times New Roman"/>
                <w:color w:val="000000" w:themeColor="text1"/>
                <w:sz w:val="24"/>
                <w:szCs w:val="24"/>
                <w:lang w:eastAsia="ru-RU"/>
              </w:rPr>
            </w:pPr>
            <w:r w:rsidRPr="00006C4B">
              <w:rPr>
                <w:rFonts w:ascii="Times New Roman" w:hAnsi="Times New Roman" w:cs="Times New Roman"/>
                <w:color w:val="000000" w:themeColor="text1"/>
                <w:sz w:val="24"/>
                <w:szCs w:val="24"/>
              </w:rPr>
              <w:t xml:space="preserve">-А я принесла вам свою любимую игрушку, но,  думаю, и вы не прочь будете поиграть с ней! Но нужно послушать загадку и отгадать, кто спрятался в </w:t>
            </w:r>
            <w:proofErr w:type="gramStart"/>
            <w:r w:rsidRPr="00006C4B">
              <w:rPr>
                <w:rFonts w:ascii="Times New Roman" w:hAnsi="Times New Roman" w:cs="Times New Roman"/>
                <w:color w:val="000000" w:themeColor="text1"/>
                <w:sz w:val="24"/>
                <w:szCs w:val="24"/>
              </w:rPr>
              <w:t>моём</w:t>
            </w:r>
            <w:proofErr w:type="gramEnd"/>
            <w:r w:rsidRPr="00006C4B">
              <w:rPr>
                <w:rFonts w:ascii="Times New Roman" w:hAnsi="Times New Roman" w:cs="Times New Roman"/>
                <w:color w:val="000000" w:themeColor="text1"/>
                <w:sz w:val="24"/>
                <w:szCs w:val="24"/>
              </w:rPr>
              <w:t xml:space="preserve"> сундучку?</w:t>
            </w:r>
            <w:r w:rsidRPr="00006C4B">
              <w:rPr>
                <w:rFonts w:ascii="Times New Roman" w:eastAsia="Times New Roman" w:hAnsi="Times New Roman" w:cs="Times New Roman"/>
                <w:color w:val="000000" w:themeColor="text1"/>
                <w:sz w:val="24"/>
                <w:szCs w:val="24"/>
                <w:lang w:eastAsia="ru-RU"/>
              </w:rPr>
              <w:t xml:space="preserve"> </w:t>
            </w:r>
          </w:p>
          <w:p w:rsidR="00973E6F" w:rsidRPr="00006C4B" w:rsidRDefault="00973E6F" w:rsidP="00973E6F">
            <w:pPr>
              <w:ind w:firstLine="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lastRenderedPageBreak/>
              <w:t>Алый шелковый платочек,</w:t>
            </w:r>
          </w:p>
          <w:p w:rsidR="00973E6F" w:rsidRPr="00006C4B" w:rsidRDefault="00973E6F" w:rsidP="00973E6F">
            <w:pPr>
              <w:ind w:firstLine="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Яркий сарафан в цветочек,</w:t>
            </w:r>
          </w:p>
          <w:p w:rsidR="00973E6F" w:rsidRPr="00006C4B" w:rsidRDefault="00973E6F" w:rsidP="00973E6F">
            <w:pPr>
              <w:ind w:firstLine="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Упирается рука в деревянные бока.</w:t>
            </w:r>
          </w:p>
          <w:p w:rsidR="00973E6F" w:rsidRPr="00006C4B" w:rsidRDefault="00973E6F" w:rsidP="00973E6F">
            <w:pPr>
              <w:ind w:firstLine="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А внутри секреты есть:</w:t>
            </w:r>
          </w:p>
          <w:p w:rsidR="00973E6F" w:rsidRPr="00006C4B" w:rsidRDefault="00973E6F" w:rsidP="00973E6F">
            <w:pPr>
              <w:ind w:firstLine="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Может, три, а может, шесть.</w:t>
            </w:r>
          </w:p>
          <w:p w:rsidR="00973E6F" w:rsidRPr="00006C4B" w:rsidRDefault="00973E6F" w:rsidP="00973E6F">
            <w:pPr>
              <w:ind w:firstLine="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Разрумянилась немножко</w:t>
            </w:r>
          </w:p>
          <w:p w:rsidR="00973E6F" w:rsidRPr="00006C4B" w:rsidRDefault="00973E6F" w:rsidP="00973E6F">
            <w:pPr>
              <w:ind w:firstLine="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Наша русская... (матрешка).</w:t>
            </w:r>
          </w:p>
          <w:p w:rsidR="00973E6F" w:rsidRPr="00006C4B" w:rsidRDefault="00973E6F" w:rsidP="00973E6F">
            <w:pPr>
              <w:jc w:val="both"/>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Дети угадывают, а «бабушка» открывает свой ларчик с матрешками и, пока раскрывает каждую, рассказывает  стихотворение:</w:t>
            </w:r>
          </w:p>
          <w:p w:rsidR="00973E6F" w:rsidRPr="00006C4B" w:rsidRDefault="00973E6F" w:rsidP="00973E6F">
            <w:pPr>
              <w:jc w:val="center"/>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Много кукол деревянных, круглолицых и румяных,</w:t>
            </w:r>
          </w:p>
          <w:p w:rsidR="00973E6F" w:rsidRPr="00006C4B" w:rsidRDefault="00973E6F" w:rsidP="00973E6F">
            <w:pPr>
              <w:ind w:left="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В разноцветных сарафанах на столе у нас живут,</w:t>
            </w:r>
          </w:p>
          <w:p w:rsidR="00973E6F" w:rsidRPr="00006C4B" w:rsidRDefault="00973E6F" w:rsidP="00973E6F">
            <w:pPr>
              <w:ind w:left="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Всех матрешками зовут!</w:t>
            </w:r>
          </w:p>
          <w:p w:rsidR="00973E6F" w:rsidRPr="00006C4B" w:rsidRDefault="00973E6F" w:rsidP="00973E6F">
            <w:pPr>
              <w:ind w:left="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Кукла первая толста, а внутри она пуста.</w:t>
            </w:r>
          </w:p>
          <w:p w:rsidR="00973E6F" w:rsidRPr="00006C4B" w:rsidRDefault="00973E6F" w:rsidP="00973E6F">
            <w:pPr>
              <w:ind w:left="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Разнимается она на две половинки.</w:t>
            </w:r>
          </w:p>
          <w:p w:rsidR="00973E6F" w:rsidRPr="00006C4B" w:rsidRDefault="00973E6F" w:rsidP="00973E6F">
            <w:pPr>
              <w:ind w:left="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В ней живет еще одна кукла в серединке.</w:t>
            </w:r>
          </w:p>
          <w:p w:rsidR="00973E6F" w:rsidRPr="00006C4B" w:rsidRDefault="00973E6F" w:rsidP="00973E6F">
            <w:pPr>
              <w:ind w:left="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Эту куколку открой - будет третья во второй.</w:t>
            </w:r>
          </w:p>
          <w:p w:rsidR="00973E6F" w:rsidRPr="00006C4B" w:rsidRDefault="00973E6F" w:rsidP="00973E6F">
            <w:pPr>
              <w:ind w:left="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Половинку отвинти, плотную, притертую –</w:t>
            </w:r>
          </w:p>
          <w:p w:rsidR="00973E6F" w:rsidRPr="00006C4B" w:rsidRDefault="00973E6F" w:rsidP="00973E6F">
            <w:pPr>
              <w:ind w:left="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И сумеешь ты найти куколку четвертую.</w:t>
            </w:r>
          </w:p>
          <w:p w:rsidR="00973E6F" w:rsidRPr="00006C4B" w:rsidRDefault="00973E6F" w:rsidP="00973E6F">
            <w:pPr>
              <w:ind w:left="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Вынь ее да посмотри, кто в ней прячется внутри.</w:t>
            </w:r>
          </w:p>
          <w:p w:rsidR="00973E6F" w:rsidRPr="00006C4B" w:rsidRDefault="00973E6F" w:rsidP="00973E6F">
            <w:pPr>
              <w:ind w:left="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Прячется в ней пятая, куколка пузатая.</w:t>
            </w:r>
          </w:p>
          <w:p w:rsidR="00973E6F" w:rsidRPr="00006C4B" w:rsidRDefault="00973E6F" w:rsidP="00973E6F">
            <w:pPr>
              <w:ind w:left="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А внутри пустая, в ней живет шестая.</w:t>
            </w:r>
          </w:p>
          <w:p w:rsidR="00973E6F" w:rsidRPr="00006C4B" w:rsidRDefault="00973E6F" w:rsidP="00973E6F">
            <w:pPr>
              <w:ind w:left="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А в шестой - седьмая...</w:t>
            </w:r>
          </w:p>
          <w:p w:rsidR="00973E6F" w:rsidRPr="00006C4B" w:rsidRDefault="00973E6F" w:rsidP="00973E6F">
            <w:pPr>
              <w:ind w:left="1408"/>
              <w:rPr>
                <w:rFonts w:ascii="Times New Roman" w:eastAsia="Times New Roman" w:hAnsi="Times New Roman" w:cs="Times New Roman"/>
                <w:color w:val="000000" w:themeColor="text1"/>
                <w:sz w:val="24"/>
                <w:szCs w:val="24"/>
                <w:lang w:eastAsia="ru-RU"/>
              </w:rPr>
            </w:pPr>
            <w:r w:rsidRPr="00006C4B">
              <w:rPr>
                <w:rFonts w:ascii="Times New Roman" w:eastAsia="Times New Roman" w:hAnsi="Times New Roman" w:cs="Times New Roman"/>
                <w:color w:val="000000" w:themeColor="text1"/>
                <w:sz w:val="24"/>
                <w:szCs w:val="24"/>
                <w:lang w:eastAsia="ru-RU"/>
              </w:rPr>
              <w:t xml:space="preserve">Кукла меньше всех, чуть </w:t>
            </w:r>
            <w:proofErr w:type="gramStart"/>
            <w:r w:rsidRPr="00006C4B">
              <w:rPr>
                <w:rFonts w:ascii="Times New Roman" w:eastAsia="Times New Roman" w:hAnsi="Times New Roman" w:cs="Times New Roman"/>
                <w:color w:val="000000" w:themeColor="text1"/>
                <w:sz w:val="24"/>
                <w:szCs w:val="24"/>
                <w:lang w:eastAsia="ru-RU"/>
              </w:rPr>
              <w:t>побольше</w:t>
            </w:r>
            <w:proofErr w:type="gramEnd"/>
            <w:r w:rsidRPr="00006C4B">
              <w:rPr>
                <w:rFonts w:ascii="Times New Roman" w:eastAsia="Times New Roman" w:hAnsi="Times New Roman" w:cs="Times New Roman"/>
                <w:color w:val="000000" w:themeColor="text1"/>
                <w:sz w:val="24"/>
                <w:szCs w:val="24"/>
                <w:lang w:eastAsia="ru-RU"/>
              </w:rPr>
              <w:t>, чем орех.</w:t>
            </w:r>
          </w:p>
          <w:p w:rsidR="00973E6F" w:rsidRPr="00006C4B" w:rsidRDefault="00973E6F" w:rsidP="00973E6F">
            <w:pPr>
              <w:ind w:left="1408"/>
              <w:rPr>
                <w:rFonts w:ascii="Times New Roman" w:hAnsi="Times New Roman" w:cs="Times New Roman"/>
                <w:sz w:val="24"/>
                <w:szCs w:val="24"/>
              </w:rPr>
            </w:pPr>
            <w:r w:rsidRPr="00006C4B">
              <w:rPr>
                <w:rFonts w:ascii="Times New Roman" w:eastAsia="Times New Roman" w:hAnsi="Times New Roman" w:cs="Times New Roman"/>
                <w:color w:val="000000" w:themeColor="text1"/>
                <w:sz w:val="24"/>
                <w:szCs w:val="24"/>
                <w:lang w:eastAsia="ru-RU"/>
              </w:rPr>
              <w:t>Вот поставленные в ряд сестры-куколки стоят...</w:t>
            </w: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lastRenderedPageBreak/>
              <w:t>Постановка цели</w:t>
            </w:r>
          </w:p>
        </w:tc>
        <w:tc>
          <w:tcPr>
            <w:tcW w:w="7356" w:type="dxa"/>
          </w:tcPr>
          <w:p w:rsidR="00973E6F" w:rsidRPr="00006C4B" w:rsidRDefault="00973E6F" w:rsidP="00973E6F">
            <w:pPr>
              <w:pStyle w:val="a4"/>
              <w:shd w:val="clear" w:color="auto" w:fill="FFFFFF"/>
              <w:spacing w:before="0" w:beforeAutospacing="0" w:after="0" w:afterAutospacing="0"/>
              <w:jc w:val="both"/>
              <w:rPr>
                <w:color w:val="000000" w:themeColor="text1"/>
              </w:rPr>
            </w:pPr>
            <w:r w:rsidRPr="00006C4B">
              <w:rPr>
                <w:color w:val="000000" w:themeColor="text1"/>
              </w:rPr>
              <w:t>-Бабушка: Послушайте, ребята, Матрёшка, что-то хочет сказать вам.</w:t>
            </w:r>
          </w:p>
          <w:p w:rsidR="00973E6F" w:rsidRPr="00006C4B" w:rsidRDefault="00973E6F" w:rsidP="00973E6F">
            <w:pPr>
              <w:pStyle w:val="a4"/>
              <w:shd w:val="clear" w:color="auto" w:fill="FFFFFF"/>
              <w:spacing w:before="0" w:beforeAutospacing="0" w:after="0" w:afterAutospacing="0"/>
              <w:jc w:val="both"/>
              <w:rPr>
                <w:color w:val="000000" w:themeColor="text1"/>
              </w:rPr>
            </w:pPr>
            <w:r w:rsidRPr="00006C4B">
              <w:rPr>
                <w:color w:val="000000" w:themeColor="text1"/>
              </w:rPr>
              <w:t>Матрешка: Я к вам в гости пришла и подружек позвала. Только вот беда озорницы убежали. Вы их часом не видели, моих подружек – хохотушек? Пожалуйста, помогите мне их найти.</w:t>
            </w:r>
          </w:p>
          <w:p w:rsidR="00973E6F" w:rsidRPr="00006C4B" w:rsidRDefault="00973E6F" w:rsidP="00973E6F">
            <w:pPr>
              <w:pStyle w:val="a4"/>
              <w:shd w:val="clear" w:color="auto" w:fill="FFFFFF"/>
              <w:spacing w:before="0" w:beforeAutospacing="0" w:after="0" w:afterAutospacing="0"/>
              <w:jc w:val="both"/>
              <w:rPr>
                <w:color w:val="000000" w:themeColor="text1"/>
              </w:rPr>
            </w:pPr>
            <w:r w:rsidRPr="00006C4B">
              <w:rPr>
                <w:color w:val="000000" w:themeColor="text1"/>
              </w:rPr>
              <w:t xml:space="preserve">Бабушка: Конечно, Матрёшка мы поможем тебе. (В поисках матрешек воспитатель обращает внимание на стол, покрытый красивой скатертью.) Вы слышите, кто-то под скатертью шепчется? Посмотрим… Да это </w:t>
            </w:r>
            <w:proofErr w:type="spellStart"/>
            <w:r w:rsidRPr="00006C4B">
              <w:rPr>
                <w:color w:val="000000" w:themeColor="text1"/>
              </w:rPr>
              <w:t>Матрёшкины</w:t>
            </w:r>
            <w:proofErr w:type="spellEnd"/>
            <w:r w:rsidRPr="00006C4B">
              <w:rPr>
                <w:color w:val="000000" w:themeColor="text1"/>
              </w:rPr>
              <w:t xml:space="preserve"> подружк</w:t>
            </w:r>
            <w:proofErr w:type="gramStart"/>
            <w:r w:rsidRPr="00006C4B">
              <w:rPr>
                <w:color w:val="000000" w:themeColor="text1"/>
              </w:rPr>
              <w:t>и-</w:t>
            </w:r>
            <w:proofErr w:type="gramEnd"/>
            <w:r w:rsidRPr="00006C4B">
              <w:rPr>
                <w:color w:val="000000" w:themeColor="text1"/>
              </w:rPr>
              <w:t xml:space="preserve"> хохотушки, ненаглядные красавицы (Под скатертью силуэты матрешек)</w:t>
            </w:r>
          </w:p>
          <w:p w:rsidR="00973E6F" w:rsidRPr="00006C4B" w:rsidRDefault="00973E6F" w:rsidP="00973E6F">
            <w:pPr>
              <w:pStyle w:val="a4"/>
              <w:shd w:val="clear" w:color="auto" w:fill="FFFFFF"/>
              <w:spacing w:before="0" w:beforeAutospacing="0" w:after="0" w:afterAutospacing="0"/>
              <w:jc w:val="both"/>
            </w:pPr>
            <w:r w:rsidRPr="00006C4B">
              <w:rPr>
                <w:color w:val="000000" w:themeColor="text1"/>
              </w:rPr>
              <w:t xml:space="preserve">- Художники нарисовали вот таких матрешек, а сарафаны </w:t>
            </w:r>
            <w:r w:rsidRPr="00006C4B">
              <w:rPr>
                <w:color w:val="000000" w:themeColor="text1"/>
              </w:rPr>
              <w:lastRenderedPageBreak/>
              <w:t>раскрасить им забыли. Что же нам делать? Как же быть? Как нарядить матрешек? Давайте мы для них на сарафанах узоры нарисуем.</w:t>
            </w: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lastRenderedPageBreak/>
              <w:t>Показ с объяснением</w:t>
            </w:r>
          </w:p>
        </w:tc>
        <w:tc>
          <w:tcPr>
            <w:tcW w:w="7356" w:type="dxa"/>
          </w:tcPr>
          <w:p w:rsidR="00973E6F" w:rsidRPr="00006C4B" w:rsidRDefault="00973E6F" w:rsidP="00973E6F">
            <w:pPr>
              <w:rPr>
                <w:rFonts w:ascii="Times New Roman" w:hAnsi="Times New Roman" w:cs="Times New Roman"/>
                <w:sz w:val="24"/>
                <w:szCs w:val="24"/>
              </w:rPr>
            </w:pPr>
            <w:r w:rsidRPr="00006C4B">
              <w:rPr>
                <w:rFonts w:ascii="Times New Roman" w:hAnsi="Times New Roman" w:cs="Times New Roman"/>
                <w:color w:val="000000" w:themeColor="text1"/>
                <w:sz w:val="24"/>
                <w:szCs w:val="24"/>
              </w:rPr>
              <w:t>- Посмотрите, как я буду рисовать. Педагог обращает внимание на то, как правильно нужно держать кисть, набирать краску, промывать её.</w:t>
            </w:r>
            <w:r>
              <w:rPr>
                <w:rFonts w:ascii="Times New Roman" w:hAnsi="Times New Roman" w:cs="Times New Roman"/>
                <w:color w:val="000000" w:themeColor="text1"/>
                <w:sz w:val="24"/>
                <w:szCs w:val="24"/>
              </w:rPr>
              <w:t xml:space="preserve"> </w:t>
            </w:r>
            <w:r w:rsidRPr="00006C4B">
              <w:rPr>
                <w:rFonts w:ascii="Times New Roman" w:hAnsi="Times New Roman" w:cs="Times New Roman"/>
                <w:color w:val="000000" w:themeColor="text1"/>
                <w:sz w:val="24"/>
                <w:szCs w:val="24"/>
              </w:rPr>
              <w:t>Затем на тонированном листе показывает приёмы рисования прямых вертикальных и горизонтальных линий, волнистой линии, кругов, узоров приёмом "</w:t>
            </w:r>
            <w:proofErr w:type="spellStart"/>
            <w:r w:rsidRPr="00006C4B">
              <w:rPr>
                <w:rFonts w:ascii="Times New Roman" w:hAnsi="Times New Roman" w:cs="Times New Roman"/>
                <w:color w:val="000000" w:themeColor="text1"/>
                <w:sz w:val="24"/>
                <w:szCs w:val="24"/>
              </w:rPr>
              <w:t>примакивание</w:t>
            </w:r>
            <w:proofErr w:type="spellEnd"/>
            <w:r w:rsidRPr="00006C4B">
              <w:rPr>
                <w:rFonts w:ascii="Times New Roman" w:hAnsi="Times New Roman" w:cs="Times New Roman"/>
                <w:color w:val="000000" w:themeColor="text1"/>
                <w:sz w:val="24"/>
                <w:szCs w:val="24"/>
              </w:rPr>
              <w:t>". Уточняет, что узор наносится ритмично, распределяя фигуры по всему листу. В конце показа приёмов рисования воспитатель берёт заготовк</w:t>
            </w:r>
            <w:proofErr w:type="gramStart"/>
            <w:r w:rsidRPr="00006C4B">
              <w:rPr>
                <w:rFonts w:ascii="Times New Roman" w:hAnsi="Times New Roman" w:cs="Times New Roman"/>
                <w:color w:val="000000" w:themeColor="text1"/>
                <w:sz w:val="24"/>
                <w:szCs w:val="24"/>
              </w:rPr>
              <w:t>у-</w:t>
            </w:r>
            <w:proofErr w:type="gramEnd"/>
            <w:r w:rsidRPr="00006C4B">
              <w:rPr>
                <w:rFonts w:ascii="Times New Roman" w:hAnsi="Times New Roman" w:cs="Times New Roman"/>
                <w:color w:val="000000" w:themeColor="text1"/>
                <w:sz w:val="24"/>
                <w:szCs w:val="24"/>
              </w:rPr>
              <w:t xml:space="preserve"> раскрашенную матрёшку без сарафана и накладывает на лист, объясняя детям,</w:t>
            </w:r>
            <w:r>
              <w:rPr>
                <w:rFonts w:ascii="Times New Roman" w:hAnsi="Times New Roman" w:cs="Times New Roman"/>
                <w:color w:val="000000" w:themeColor="text1"/>
                <w:sz w:val="24"/>
                <w:szCs w:val="24"/>
              </w:rPr>
              <w:t xml:space="preserve"> </w:t>
            </w:r>
            <w:r w:rsidRPr="00006C4B">
              <w:rPr>
                <w:rFonts w:ascii="Times New Roman" w:hAnsi="Times New Roman" w:cs="Times New Roman"/>
                <w:color w:val="000000" w:themeColor="text1"/>
                <w:sz w:val="24"/>
                <w:szCs w:val="24"/>
              </w:rPr>
              <w:t>что у них получится такая же красивая матрёшка в нарядном сарафане.</w:t>
            </w: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Уточнение последовательности работы с детьми</w:t>
            </w:r>
          </w:p>
        </w:tc>
        <w:tc>
          <w:tcPr>
            <w:tcW w:w="7356" w:type="dxa"/>
          </w:tcPr>
          <w:p w:rsidR="00973E6F" w:rsidRPr="00006C4B" w:rsidRDefault="00973E6F" w:rsidP="00973E6F">
            <w:pPr>
              <w:rPr>
                <w:rFonts w:ascii="Times New Roman" w:hAnsi="Times New Roman" w:cs="Times New Roman"/>
                <w:sz w:val="24"/>
                <w:szCs w:val="24"/>
              </w:rPr>
            </w:pPr>
            <w:r w:rsidRPr="00006C4B">
              <w:rPr>
                <w:rFonts w:ascii="Times New Roman" w:hAnsi="Times New Roman" w:cs="Times New Roman"/>
                <w:iCs/>
                <w:color w:val="000000" w:themeColor="text1"/>
                <w:sz w:val="24"/>
                <w:szCs w:val="24"/>
              </w:rPr>
              <w:t>-Берём кисть тремя пальчиками, не забываем набирать краску. Рисуем в разных уголках листа и заполняем середину.</w:t>
            </w:r>
            <w:r>
              <w:rPr>
                <w:rFonts w:ascii="Times New Roman" w:hAnsi="Times New Roman" w:cs="Times New Roman"/>
                <w:iCs/>
                <w:color w:val="000000" w:themeColor="text1"/>
                <w:sz w:val="24"/>
                <w:szCs w:val="24"/>
              </w:rPr>
              <w:t xml:space="preserve"> </w:t>
            </w: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Приёмы индивидуальной работы с детьми</w:t>
            </w:r>
          </w:p>
        </w:tc>
        <w:tc>
          <w:tcPr>
            <w:tcW w:w="7356" w:type="dxa"/>
          </w:tcPr>
          <w:p w:rsidR="00973E6F" w:rsidRPr="00006C4B" w:rsidRDefault="00973E6F" w:rsidP="00973E6F">
            <w:pPr>
              <w:rPr>
                <w:rFonts w:ascii="Times New Roman" w:hAnsi="Times New Roman" w:cs="Times New Roman"/>
                <w:sz w:val="24"/>
                <w:szCs w:val="24"/>
              </w:rPr>
            </w:pPr>
            <w:r w:rsidRPr="00006C4B">
              <w:rPr>
                <w:rFonts w:ascii="Times New Roman" w:hAnsi="Times New Roman" w:cs="Times New Roman"/>
                <w:iCs/>
                <w:color w:val="000000" w:themeColor="text1"/>
                <w:sz w:val="24"/>
                <w:szCs w:val="24"/>
              </w:rPr>
              <w:t>Воспитатель помогает затрудняющимся детям в работе,</w:t>
            </w:r>
            <w:r>
              <w:rPr>
                <w:rFonts w:ascii="Times New Roman" w:hAnsi="Times New Roman" w:cs="Times New Roman"/>
                <w:iCs/>
                <w:color w:val="000000" w:themeColor="text1"/>
                <w:sz w:val="24"/>
                <w:szCs w:val="24"/>
              </w:rPr>
              <w:t xml:space="preserve"> </w:t>
            </w:r>
            <w:r w:rsidRPr="00006C4B">
              <w:rPr>
                <w:rFonts w:ascii="Times New Roman" w:hAnsi="Times New Roman" w:cs="Times New Roman"/>
                <w:iCs/>
                <w:color w:val="000000" w:themeColor="text1"/>
                <w:sz w:val="24"/>
                <w:szCs w:val="24"/>
              </w:rPr>
              <w:t>где лучше нарисовать линии и круги, активизирует их деятельность похвалой. Напомнить детям о необходимости завершения работы.</w:t>
            </w:r>
            <w:r>
              <w:rPr>
                <w:rFonts w:ascii="Times New Roman" w:hAnsi="Times New Roman" w:cs="Times New Roman"/>
                <w:iCs/>
                <w:color w:val="000000" w:themeColor="text1"/>
                <w:sz w:val="24"/>
                <w:szCs w:val="24"/>
              </w:rPr>
              <w:t xml:space="preserve"> </w:t>
            </w: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Анализ детских работ</w:t>
            </w:r>
          </w:p>
        </w:tc>
        <w:tc>
          <w:tcPr>
            <w:tcW w:w="7356" w:type="dxa"/>
          </w:tcPr>
          <w:p w:rsidR="00973E6F" w:rsidRPr="00006C4B" w:rsidRDefault="00973E6F" w:rsidP="00973E6F">
            <w:pPr>
              <w:shd w:val="clear" w:color="auto" w:fill="FFFFFF"/>
              <w:rPr>
                <w:rFonts w:ascii="Times New Roman" w:hAnsi="Times New Roman" w:cs="Times New Roman"/>
                <w:sz w:val="24"/>
                <w:szCs w:val="24"/>
              </w:rPr>
            </w:pPr>
            <w:r w:rsidRPr="00006C4B">
              <w:rPr>
                <w:rFonts w:ascii="Times New Roman" w:hAnsi="Times New Roman" w:cs="Times New Roman"/>
                <w:iCs/>
                <w:color w:val="000000" w:themeColor="text1"/>
                <w:sz w:val="24"/>
                <w:szCs w:val="24"/>
              </w:rPr>
              <w:t>Дети при помощи воспитателя накладывают заготовку на получившееся изображение, рассматривают и любуются матрёшками.</w:t>
            </w:r>
            <w:r w:rsidRPr="00006C4B">
              <w:rPr>
                <w:rFonts w:ascii="Times New Roman" w:hAnsi="Times New Roman" w:cs="Times New Roman"/>
                <w:sz w:val="24"/>
                <w:szCs w:val="24"/>
              </w:rPr>
              <w:t xml:space="preserve"> </w:t>
            </w:r>
          </w:p>
        </w:tc>
      </w:tr>
    </w:tbl>
    <w:p w:rsidR="00973E6F" w:rsidRDefault="00973E6F" w:rsidP="00973E6F">
      <w:pPr>
        <w:spacing w:line="360" w:lineRule="auto"/>
        <w:rPr>
          <w:rFonts w:ascii="Times New Roman" w:hAnsi="Times New Roman" w:cs="Times New Roman"/>
          <w:b/>
          <w:iCs/>
          <w:color w:val="000000" w:themeColor="text1"/>
          <w:sz w:val="28"/>
          <w:szCs w:val="28"/>
        </w:rPr>
      </w:pPr>
    </w:p>
    <w:p w:rsidR="00973E6F" w:rsidRDefault="00973E6F" w:rsidP="00973E6F">
      <w:pPr>
        <w:spacing w:line="360" w:lineRule="auto"/>
        <w:jc w:val="center"/>
        <w:rPr>
          <w:rFonts w:ascii="Times New Roman" w:hAnsi="Times New Roman" w:cs="Times New Roman"/>
          <w:b/>
          <w:color w:val="000000" w:themeColor="text1"/>
          <w:sz w:val="28"/>
          <w:szCs w:val="28"/>
        </w:rPr>
      </w:pPr>
    </w:p>
    <w:p w:rsidR="00973E6F" w:rsidRDefault="00973E6F" w:rsidP="00973E6F">
      <w:pPr>
        <w:rPr>
          <w:rFonts w:ascii="Times New Roman" w:hAnsi="Times New Roman" w:cs="Times New Roman"/>
          <w:b/>
          <w:color w:val="000000" w:themeColor="text1"/>
          <w:sz w:val="28"/>
          <w:szCs w:val="28"/>
        </w:rPr>
      </w:pPr>
    </w:p>
    <w:p w:rsidR="00973E6F" w:rsidRPr="00BB15D7" w:rsidRDefault="00973E6F" w:rsidP="00973E6F">
      <w:pPr>
        <w:spacing w:after="0" w:line="240" w:lineRule="auto"/>
        <w:jc w:val="center"/>
        <w:rPr>
          <w:rFonts w:ascii="Times New Roman" w:hAnsi="Times New Roman" w:cs="Times New Roman"/>
          <w:b/>
          <w:color w:val="000000" w:themeColor="text1"/>
          <w:sz w:val="28"/>
          <w:szCs w:val="28"/>
        </w:rPr>
      </w:pPr>
      <w:r w:rsidRPr="00B259D4">
        <w:rPr>
          <w:rFonts w:ascii="Times New Roman" w:hAnsi="Times New Roman" w:cs="Times New Roman"/>
          <w:b/>
          <w:color w:val="000000" w:themeColor="text1"/>
          <w:sz w:val="28"/>
          <w:szCs w:val="28"/>
        </w:rPr>
        <w:t xml:space="preserve">Конспект организованной образовательной деятельности в первой младшей группе </w:t>
      </w:r>
      <w:r>
        <w:rPr>
          <w:rFonts w:ascii="Times New Roman" w:hAnsi="Times New Roman" w:cs="Times New Roman"/>
          <w:b/>
          <w:color w:val="000000" w:themeColor="text1"/>
          <w:sz w:val="28"/>
          <w:szCs w:val="28"/>
        </w:rPr>
        <w:t>«Плаксы-сосульки</w:t>
      </w:r>
      <w:r w:rsidRPr="00BB15D7">
        <w:rPr>
          <w:rFonts w:ascii="Times New Roman" w:hAnsi="Times New Roman" w:cs="Times New Roman"/>
          <w:b/>
          <w:color w:val="000000" w:themeColor="text1"/>
          <w:sz w:val="28"/>
          <w:szCs w:val="28"/>
        </w:rPr>
        <w:t>»</w:t>
      </w:r>
    </w:p>
    <w:tbl>
      <w:tblPr>
        <w:tblStyle w:val="a3"/>
        <w:tblW w:w="0" w:type="auto"/>
        <w:tblLook w:val="04A0" w:firstRow="1" w:lastRow="0" w:firstColumn="1" w:lastColumn="0" w:noHBand="0" w:noVBand="1"/>
      </w:tblPr>
      <w:tblGrid>
        <w:gridCol w:w="2420"/>
        <w:gridCol w:w="7151"/>
      </w:tblGrid>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Программное содержание</w:t>
            </w:r>
          </w:p>
        </w:tc>
        <w:tc>
          <w:tcPr>
            <w:tcW w:w="7356" w:type="dxa"/>
          </w:tcPr>
          <w:p w:rsidR="00973E6F" w:rsidRPr="0006470E" w:rsidRDefault="00973E6F" w:rsidP="00973E6F">
            <w:pPr>
              <w:rPr>
                <w:rFonts w:ascii="Times New Roman" w:hAnsi="Times New Roman" w:cs="Times New Roman"/>
                <w:sz w:val="24"/>
                <w:szCs w:val="24"/>
              </w:rPr>
            </w:pPr>
            <w:r>
              <w:rPr>
                <w:rFonts w:ascii="Times New Roman" w:hAnsi="Times New Roman" w:cs="Times New Roman"/>
                <w:sz w:val="24"/>
                <w:szCs w:val="24"/>
              </w:rPr>
              <w:t>С</w:t>
            </w:r>
            <w:r w:rsidRPr="0006470E">
              <w:rPr>
                <w:rFonts w:ascii="Times New Roman" w:hAnsi="Times New Roman" w:cs="Times New Roman"/>
                <w:sz w:val="24"/>
                <w:szCs w:val="24"/>
              </w:rPr>
              <w:t>овершенствовать и закреплять технику рисования кисть</w:t>
            </w:r>
            <w:proofErr w:type="gramStart"/>
            <w:r w:rsidRPr="0006470E">
              <w:rPr>
                <w:rFonts w:ascii="Times New Roman" w:hAnsi="Times New Roman" w:cs="Times New Roman"/>
                <w:sz w:val="24"/>
                <w:szCs w:val="24"/>
              </w:rPr>
              <w:t>ю(</w:t>
            </w:r>
            <w:proofErr w:type="gramEnd"/>
            <w:r w:rsidRPr="0006470E">
              <w:rPr>
                <w:rFonts w:ascii="Times New Roman" w:hAnsi="Times New Roman" w:cs="Times New Roman"/>
                <w:sz w:val="24"/>
                <w:szCs w:val="24"/>
              </w:rPr>
              <w:t xml:space="preserve">вести кисть всем ворсом и проводить наклонные линии), приём </w:t>
            </w:r>
            <w:r>
              <w:rPr>
                <w:rFonts w:ascii="Times New Roman" w:hAnsi="Times New Roman" w:cs="Times New Roman"/>
                <w:sz w:val="24"/>
                <w:szCs w:val="24"/>
              </w:rPr>
              <w:t>«</w:t>
            </w:r>
            <w:proofErr w:type="spellStart"/>
            <w:r w:rsidRPr="0006470E">
              <w:rPr>
                <w:rFonts w:ascii="Times New Roman" w:hAnsi="Times New Roman" w:cs="Times New Roman"/>
                <w:sz w:val="24"/>
                <w:szCs w:val="24"/>
              </w:rPr>
              <w:t>примакивания</w:t>
            </w:r>
            <w:proofErr w:type="spellEnd"/>
            <w:r>
              <w:rPr>
                <w:rFonts w:ascii="Times New Roman" w:hAnsi="Times New Roman" w:cs="Times New Roman"/>
                <w:sz w:val="24"/>
                <w:szCs w:val="24"/>
              </w:rPr>
              <w:t>»</w:t>
            </w:r>
            <w:r w:rsidRPr="0006470E">
              <w:rPr>
                <w:rFonts w:ascii="Times New Roman" w:hAnsi="Times New Roman" w:cs="Times New Roman"/>
                <w:sz w:val="24"/>
                <w:szCs w:val="24"/>
              </w:rPr>
              <w:t xml:space="preserve">  в изображении первой зелени, развивать чувство цвета и ритма, творческое восприятие.</w:t>
            </w: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Материалы и оборудование</w:t>
            </w:r>
          </w:p>
        </w:tc>
        <w:tc>
          <w:tcPr>
            <w:tcW w:w="7356" w:type="dxa"/>
          </w:tcPr>
          <w:p w:rsidR="00973E6F" w:rsidRPr="0006470E" w:rsidRDefault="00973E6F" w:rsidP="00973E6F">
            <w:pPr>
              <w:rPr>
                <w:rFonts w:ascii="Times New Roman" w:hAnsi="Times New Roman" w:cs="Times New Roman"/>
                <w:sz w:val="24"/>
                <w:szCs w:val="24"/>
              </w:rPr>
            </w:pPr>
            <w:r>
              <w:rPr>
                <w:rFonts w:ascii="Times New Roman" w:hAnsi="Times New Roman" w:cs="Times New Roman"/>
                <w:sz w:val="24"/>
                <w:szCs w:val="24"/>
              </w:rPr>
              <w:t>Р</w:t>
            </w:r>
            <w:r w:rsidRPr="0006470E">
              <w:rPr>
                <w:rFonts w:ascii="Times New Roman" w:hAnsi="Times New Roman" w:cs="Times New Roman"/>
                <w:sz w:val="24"/>
                <w:szCs w:val="24"/>
              </w:rPr>
              <w:t>епродукции картин русских художников с изображениями зимы</w:t>
            </w: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Предварительная работа</w:t>
            </w:r>
          </w:p>
        </w:tc>
        <w:tc>
          <w:tcPr>
            <w:tcW w:w="7356" w:type="dxa"/>
          </w:tcPr>
          <w:p w:rsidR="00973E6F" w:rsidRPr="0006470E" w:rsidRDefault="00973E6F" w:rsidP="00973E6F">
            <w:pPr>
              <w:rPr>
                <w:rFonts w:ascii="Times New Roman" w:hAnsi="Times New Roman" w:cs="Times New Roman"/>
                <w:sz w:val="24"/>
                <w:szCs w:val="24"/>
              </w:rPr>
            </w:pPr>
            <w:r>
              <w:rPr>
                <w:rFonts w:ascii="Times New Roman" w:hAnsi="Times New Roman" w:cs="Times New Roman"/>
                <w:sz w:val="24"/>
                <w:szCs w:val="24"/>
              </w:rPr>
              <w:t>Н</w:t>
            </w:r>
            <w:r w:rsidRPr="0006470E">
              <w:rPr>
                <w:rFonts w:ascii="Times New Roman" w:hAnsi="Times New Roman" w:cs="Times New Roman"/>
                <w:sz w:val="24"/>
                <w:szCs w:val="24"/>
              </w:rPr>
              <w:t>аблюдение за сезонными изменениями в природе, рассматривание сосулек на крышах домов, чтение стихотворений о зиме.</w:t>
            </w:r>
          </w:p>
          <w:p w:rsidR="00973E6F" w:rsidRPr="0006470E" w:rsidRDefault="00973E6F" w:rsidP="00973E6F">
            <w:pPr>
              <w:rPr>
                <w:rFonts w:ascii="Times New Roman" w:hAnsi="Times New Roman" w:cs="Times New Roman"/>
                <w:sz w:val="24"/>
                <w:szCs w:val="24"/>
              </w:rPr>
            </w:pPr>
          </w:p>
        </w:tc>
      </w:tr>
      <w:tr w:rsidR="00973E6F" w:rsidRPr="0006470E" w:rsidTr="00973E6F">
        <w:tc>
          <w:tcPr>
            <w:tcW w:w="9776" w:type="dxa"/>
            <w:gridSpan w:val="2"/>
          </w:tcPr>
          <w:p w:rsidR="00973E6F" w:rsidRPr="0006470E" w:rsidRDefault="00973E6F" w:rsidP="00973E6F">
            <w:pPr>
              <w:jc w:val="center"/>
              <w:rPr>
                <w:rFonts w:ascii="Times New Roman" w:hAnsi="Times New Roman" w:cs="Times New Roman"/>
                <w:b/>
                <w:sz w:val="24"/>
                <w:szCs w:val="24"/>
              </w:rPr>
            </w:pPr>
            <w:r w:rsidRPr="0006470E">
              <w:rPr>
                <w:rFonts w:ascii="Times New Roman" w:hAnsi="Times New Roman" w:cs="Times New Roman"/>
                <w:b/>
                <w:sz w:val="24"/>
                <w:szCs w:val="24"/>
              </w:rPr>
              <w:t>Организация и методика проведения образовательной деятельности</w:t>
            </w: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Рассматривание изображения</w:t>
            </w:r>
          </w:p>
        </w:tc>
        <w:tc>
          <w:tcPr>
            <w:tcW w:w="7356" w:type="dxa"/>
          </w:tcPr>
          <w:p w:rsidR="00973E6F" w:rsidRPr="0006470E" w:rsidRDefault="00973E6F" w:rsidP="00973E6F">
            <w:pPr>
              <w:rPr>
                <w:rFonts w:ascii="Times New Roman" w:hAnsi="Times New Roman" w:cs="Times New Roman"/>
                <w:sz w:val="24"/>
                <w:szCs w:val="24"/>
              </w:rPr>
            </w:pPr>
            <w:r w:rsidRPr="0006470E">
              <w:rPr>
                <w:rFonts w:ascii="Times New Roman" w:hAnsi="Times New Roman" w:cs="Times New Roman"/>
                <w:sz w:val="24"/>
                <w:szCs w:val="24"/>
              </w:rPr>
              <w:t>Дети, какое сейчас время года? Правильн</w:t>
            </w:r>
            <w:proofErr w:type="gramStart"/>
            <w:r w:rsidRPr="0006470E">
              <w:rPr>
                <w:rFonts w:ascii="Times New Roman" w:hAnsi="Times New Roman" w:cs="Times New Roman"/>
                <w:sz w:val="24"/>
                <w:szCs w:val="24"/>
              </w:rPr>
              <w:t>о-</w:t>
            </w:r>
            <w:proofErr w:type="gramEnd"/>
            <w:r w:rsidRPr="0006470E">
              <w:rPr>
                <w:rFonts w:ascii="Times New Roman" w:hAnsi="Times New Roman" w:cs="Times New Roman"/>
                <w:sz w:val="24"/>
                <w:szCs w:val="24"/>
              </w:rPr>
              <w:t xml:space="preserve"> зима. Она пришла и всё меняется вокруг.</w:t>
            </w:r>
          </w:p>
          <w:p w:rsidR="00973E6F" w:rsidRPr="0006470E" w:rsidRDefault="00973E6F" w:rsidP="00973E6F">
            <w:pPr>
              <w:rPr>
                <w:rFonts w:ascii="Times New Roman" w:hAnsi="Times New Roman" w:cs="Times New Roman"/>
                <w:sz w:val="24"/>
                <w:szCs w:val="24"/>
              </w:rPr>
            </w:pPr>
            <w:r w:rsidRPr="0006470E">
              <w:rPr>
                <w:rFonts w:ascii="Times New Roman" w:hAnsi="Times New Roman" w:cs="Times New Roman"/>
                <w:sz w:val="24"/>
                <w:szCs w:val="24"/>
              </w:rPr>
              <w:lastRenderedPageBreak/>
              <w:t xml:space="preserve">Давайте подумаем, что изменила весна? Что она нам принесла? (ответы детей) </w:t>
            </w:r>
          </w:p>
          <w:p w:rsidR="00973E6F" w:rsidRPr="0006470E" w:rsidRDefault="00973E6F" w:rsidP="00973E6F">
            <w:pPr>
              <w:rPr>
                <w:rFonts w:ascii="Times New Roman" w:hAnsi="Times New Roman" w:cs="Times New Roman"/>
                <w:sz w:val="24"/>
                <w:szCs w:val="24"/>
              </w:rPr>
            </w:pPr>
            <w:r w:rsidRPr="0006470E">
              <w:rPr>
                <w:rFonts w:ascii="Times New Roman" w:hAnsi="Times New Roman" w:cs="Times New Roman"/>
                <w:sz w:val="24"/>
                <w:szCs w:val="24"/>
              </w:rPr>
              <w:t>Послушайте, как описывают весну поэты</w:t>
            </w:r>
            <w:proofErr w:type="gramStart"/>
            <w:r w:rsidRPr="0006470E">
              <w:rPr>
                <w:rFonts w:ascii="Times New Roman" w:hAnsi="Times New Roman" w:cs="Times New Roman"/>
                <w:sz w:val="24"/>
                <w:szCs w:val="24"/>
              </w:rPr>
              <w:t>.</w:t>
            </w:r>
            <w:proofErr w:type="gramEnd"/>
            <w:r w:rsidRPr="0006470E">
              <w:rPr>
                <w:rFonts w:ascii="Times New Roman" w:hAnsi="Times New Roman" w:cs="Times New Roman"/>
                <w:sz w:val="24"/>
                <w:szCs w:val="24"/>
              </w:rPr>
              <w:t xml:space="preserve"> (</w:t>
            </w:r>
            <w:proofErr w:type="gramStart"/>
            <w:r w:rsidRPr="0006470E">
              <w:rPr>
                <w:rFonts w:ascii="Times New Roman" w:hAnsi="Times New Roman" w:cs="Times New Roman"/>
                <w:sz w:val="24"/>
                <w:szCs w:val="24"/>
              </w:rPr>
              <w:t>ч</w:t>
            </w:r>
            <w:proofErr w:type="gramEnd"/>
            <w:r w:rsidRPr="0006470E">
              <w:rPr>
                <w:rFonts w:ascii="Times New Roman" w:hAnsi="Times New Roman" w:cs="Times New Roman"/>
                <w:sz w:val="24"/>
                <w:szCs w:val="24"/>
              </w:rPr>
              <w:t>тение стихотворений русских поэтов о зиме)</w:t>
            </w: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lastRenderedPageBreak/>
              <w:t>Постановка цели</w:t>
            </w:r>
          </w:p>
        </w:tc>
        <w:tc>
          <w:tcPr>
            <w:tcW w:w="7356" w:type="dxa"/>
          </w:tcPr>
          <w:p w:rsidR="00973E6F" w:rsidRPr="0006470E" w:rsidRDefault="00973E6F" w:rsidP="00973E6F">
            <w:pPr>
              <w:rPr>
                <w:rFonts w:ascii="Times New Roman" w:hAnsi="Times New Roman" w:cs="Times New Roman"/>
                <w:sz w:val="24"/>
                <w:szCs w:val="24"/>
              </w:rPr>
            </w:pPr>
            <w:r w:rsidRPr="0006470E">
              <w:rPr>
                <w:rFonts w:ascii="Times New Roman" w:hAnsi="Times New Roman" w:cs="Times New Roman"/>
                <w:sz w:val="24"/>
                <w:szCs w:val="24"/>
              </w:rPr>
              <w:t>Художники с такой любовью изображают зиму, снег. Вот и мы сегодня будем с вами художникам</w:t>
            </w:r>
            <w:proofErr w:type="gramStart"/>
            <w:r w:rsidRPr="0006470E">
              <w:rPr>
                <w:rFonts w:ascii="Times New Roman" w:hAnsi="Times New Roman" w:cs="Times New Roman"/>
                <w:sz w:val="24"/>
                <w:szCs w:val="24"/>
              </w:rPr>
              <w:t>и-</w:t>
            </w:r>
            <w:proofErr w:type="gramEnd"/>
            <w:r w:rsidRPr="0006470E">
              <w:rPr>
                <w:rFonts w:ascii="Times New Roman" w:hAnsi="Times New Roman" w:cs="Times New Roman"/>
                <w:sz w:val="24"/>
                <w:szCs w:val="24"/>
              </w:rPr>
              <w:t xml:space="preserve"> нарисуем сосульки!</w:t>
            </w: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Показ с объяснением</w:t>
            </w:r>
          </w:p>
        </w:tc>
        <w:tc>
          <w:tcPr>
            <w:tcW w:w="7356" w:type="dxa"/>
          </w:tcPr>
          <w:p w:rsidR="00973E6F" w:rsidRPr="0006470E" w:rsidRDefault="00973E6F" w:rsidP="00973E6F">
            <w:pPr>
              <w:rPr>
                <w:rFonts w:ascii="Times New Roman" w:hAnsi="Times New Roman" w:cs="Times New Roman"/>
                <w:sz w:val="24"/>
                <w:szCs w:val="24"/>
              </w:rPr>
            </w:pPr>
            <w:r w:rsidRPr="0006470E">
              <w:rPr>
                <w:rFonts w:ascii="Times New Roman" w:hAnsi="Times New Roman" w:cs="Times New Roman"/>
                <w:sz w:val="24"/>
                <w:szCs w:val="24"/>
              </w:rPr>
              <w:t>Воспитатель напоминает детям правила работы с кистью и красками.</w:t>
            </w:r>
          </w:p>
          <w:p w:rsidR="00973E6F" w:rsidRPr="0006470E" w:rsidRDefault="00973E6F" w:rsidP="00973E6F">
            <w:pPr>
              <w:rPr>
                <w:rFonts w:ascii="Times New Roman" w:hAnsi="Times New Roman" w:cs="Times New Roman"/>
                <w:sz w:val="24"/>
                <w:szCs w:val="24"/>
              </w:rPr>
            </w:pPr>
            <w:r w:rsidRPr="0006470E">
              <w:rPr>
                <w:rFonts w:ascii="Times New Roman" w:hAnsi="Times New Roman" w:cs="Times New Roman"/>
                <w:sz w:val="24"/>
                <w:szCs w:val="24"/>
              </w:rPr>
              <w:t>Педагог на листе показывает приём рисования сосульки:</w:t>
            </w:r>
          </w:p>
          <w:p w:rsidR="00973E6F" w:rsidRPr="0006470E" w:rsidRDefault="00973E6F" w:rsidP="00973E6F">
            <w:pPr>
              <w:rPr>
                <w:rFonts w:ascii="Times New Roman" w:hAnsi="Times New Roman" w:cs="Times New Roman"/>
                <w:sz w:val="24"/>
                <w:szCs w:val="24"/>
              </w:rPr>
            </w:pPr>
            <w:r w:rsidRPr="0006470E">
              <w:rPr>
                <w:rFonts w:ascii="Times New Roman" w:hAnsi="Times New Roman" w:cs="Times New Roman"/>
                <w:sz w:val="24"/>
                <w:szCs w:val="24"/>
              </w:rPr>
              <w:t xml:space="preserve">-Ведём кисть в одном направлении из верхнего угла листа в </w:t>
            </w:r>
            <w:proofErr w:type="gramStart"/>
            <w:r w:rsidRPr="0006470E">
              <w:rPr>
                <w:rFonts w:ascii="Times New Roman" w:hAnsi="Times New Roman" w:cs="Times New Roman"/>
                <w:sz w:val="24"/>
                <w:szCs w:val="24"/>
              </w:rPr>
              <w:t>нижний</w:t>
            </w:r>
            <w:proofErr w:type="gramEnd"/>
            <w:r w:rsidRPr="0006470E">
              <w:rPr>
                <w:rFonts w:ascii="Times New Roman" w:hAnsi="Times New Roman" w:cs="Times New Roman"/>
                <w:sz w:val="24"/>
                <w:szCs w:val="24"/>
              </w:rPr>
              <w:t>, потому что сосульки висят на крышах. Руку не отрываем, линию рисуем всем ворсом в одном направлени</w:t>
            </w:r>
            <w:proofErr w:type="gramStart"/>
            <w:r w:rsidRPr="0006470E">
              <w:rPr>
                <w:rFonts w:ascii="Times New Roman" w:hAnsi="Times New Roman" w:cs="Times New Roman"/>
                <w:sz w:val="24"/>
                <w:szCs w:val="24"/>
              </w:rPr>
              <w:t>и-</w:t>
            </w:r>
            <w:proofErr w:type="gramEnd"/>
            <w:r w:rsidRPr="0006470E">
              <w:rPr>
                <w:rFonts w:ascii="Times New Roman" w:hAnsi="Times New Roman" w:cs="Times New Roman"/>
                <w:sz w:val="24"/>
                <w:szCs w:val="24"/>
              </w:rPr>
              <w:t xml:space="preserve"> слева направо. </w:t>
            </w:r>
          </w:p>
          <w:p w:rsidR="00973E6F" w:rsidRPr="0006470E" w:rsidRDefault="00973E6F" w:rsidP="00973E6F">
            <w:pPr>
              <w:rPr>
                <w:rFonts w:ascii="Times New Roman" w:hAnsi="Times New Roman" w:cs="Times New Roman"/>
                <w:sz w:val="24"/>
                <w:szCs w:val="24"/>
              </w:rPr>
            </w:pPr>
            <w:r w:rsidRPr="0006470E">
              <w:rPr>
                <w:rFonts w:ascii="Times New Roman" w:hAnsi="Times New Roman" w:cs="Times New Roman"/>
                <w:sz w:val="24"/>
                <w:szCs w:val="24"/>
              </w:rPr>
              <w:t>А теперь и вы попробуйте нарисовать такую красивую сосульку.</w:t>
            </w: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Уточнение последовательности работы с детьми</w:t>
            </w:r>
          </w:p>
        </w:tc>
        <w:tc>
          <w:tcPr>
            <w:tcW w:w="7356" w:type="dxa"/>
          </w:tcPr>
          <w:p w:rsidR="00973E6F" w:rsidRPr="0006470E" w:rsidRDefault="00973E6F" w:rsidP="00973E6F">
            <w:pPr>
              <w:rPr>
                <w:rFonts w:ascii="Times New Roman" w:hAnsi="Times New Roman" w:cs="Times New Roman"/>
                <w:sz w:val="24"/>
                <w:szCs w:val="24"/>
              </w:rPr>
            </w:pPr>
            <w:r w:rsidRPr="0006470E">
              <w:rPr>
                <w:rFonts w:ascii="Times New Roman" w:hAnsi="Times New Roman" w:cs="Times New Roman"/>
                <w:sz w:val="24"/>
                <w:szCs w:val="24"/>
              </w:rPr>
              <w:t>Педагог обращает внимание на технику исполнения рисунка. Уточняет:</w:t>
            </w:r>
          </w:p>
          <w:p w:rsidR="00973E6F" w:rsidRPr="0006470E" w:rsidRDefault="00973E6F" w:rsidP="00973E6F">
            <w:pPr>
              <w:rPr>
                <w:rFonts w:ascii="Times New Roman" w:hAnsi="Times New Roman" w:cs="Times New Roman"/>
                <w:sz w:val="24"/>
                <w:szCs w:val="24"/>
              </w:rPr>
            </w:pPr>
            <w:r w:rsidRPr="0006470E">
              <w:rPr>
                <w:rFonts w:ascii="Times New Roman" w:hAnsi="Times New Roman" w:cs="Times New Roman"/>
                <w:sz w:val="24"/>
                <w:szCs w:val="24"/>
              </w:rPr>
              <w:t xml:space="preserve">- Линию ведём из верхней части листа в </w:t>
            </w:r>
            <w:proofErr w:type="gramStart"/>
            <w:r w:rsidRPr="0006470E">
              <w:rPr>
                <w:rFonts w:ascii="Times New Roman" w:hAnsi="Times New Roman" w:cs="Times New Roman"/>
                <w:sz w:val="24"/>
                <w:szCs w:val="24"/>
              </w:rPr>
              <w:t>нижний</w:t>
            </w:r>
            <w:proofErr w:type="gramEnd"/>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Приёмы индивидуальной работы с детьми</w:t>
            </w:r>
          </w:p>
        </w:tc>
        <w:tc>
          <w:tcPr>
            <w:tcW w:w="7356" w:type="dxa"/>
          </w:tcPr>
          <w:p w:rsidR="00973E6F" w:rsidRPr="0006470E" w:rsidRDefault="00973E6F" w:rsidP="00973E6F">
            <w:pPr>
              <w:rPr>
                <w:rFonts w:ascii="Times New Roman" w:hAnsi="Times New Roman" w:cs="Times New Roman"/>
                <w:sz w:val="24"/>
                <w:szCs w:val="24"/>
              </w:rPr>
            </w:pPr>
            <w:r w:rsidRPr="0006470E">
              <w:rPr>
                <w:rFonts w:ascii="Times New Roman" w:hAnsi="Times New Roman" w:cs="Times New Roman"/>
                <w:sz w:val="24"/>
                <w:szCs w:val="24"/>
              </w:rPr>
              <w:t xml:space="preserve">Воспитатель в процессе рисования детей контролирует приемы их работы, демонстрирует затрудняющимся детям на своём листочке рисование сосульки: показывает направление линий, приём </w:t>
            </w:r>
            <w:r>
              <w:rPr>
                <w:rFonts w:ascii="Times New Roman" w:hAnsi="Times New Roman" w:cs="Times New Roman"/>
                <w:sz w:val="24"/>
                <w:szCs w:val="24"/>
              </w:rPr>
              <w:t>«</w:t>
            </w:r>
            <w:proofErr w:type="spellStart"/>
            <w:r w:rsidRPr="0006470E">
              <w:rPr>
                <w:rFonts w:ascii="Times New Roman" w:hAnsi="Times New Roman" w:cs="Times New Roman"/>
                <w:sz w:val="24"/>
                <w:szCs w:val="24"/>
              </w:rPr>
              <w:t>примакивание</w:t>
            </w:r>
            <w:proofErr w:type="spellEnd"/>
            <w:r>
              <w:rPr>
                <w:rFonts w:ascii="Times New Roman" w:hAnsi="Times New Roman" w:cs="Times New Roman"/>
                <w:sz w:val="24"/>
                <w:szCs w:val="24"/>
              </w:rPr>
              <w:t>»</w:t>
            </w:r>
            <w:r w:rsidRPr="0006470E">
              <w:rPr>
                <w:rFonts w:ascii="Times New Roman" w:hAnsi="Times New Roman" w:cs="Times New Roman"/>
                <w:sz w:val="24"/>
                <w:szCs w:val="24"/>
              </w:rPr>
              <w:t xml:space="preserve"> в изображении сосулек; активизирует их творчество похвалой и одобрением.</w:t>
            </w:r>
          </w:p>
        </w:tc>
      </w:tr>
      <w:tr w:rsidR="00973E6F" w:rsidRPr="00BB15D7" w:rsidTr="00973E6F">
        <w:trPr>
          <w:trHeight w:val="642"/>
        </w:trPr>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Анализ детских работ</w:t>
            </w:r>
          </w:p>
        </w:tc>
        <w:tc>
          <w:tcPr>
            <w:tcW w:w="7356" w:type="dxa"/>
          </w:tcPr>
          <w:p w:rsidR="00973E6F" w:rsidRPr="0006470E" w:rsidRDefault="00973E6F" w:rsidP="00973E6F">
            <w:pPr>
              <w:rPr>
                <w:rFonts w:ascii="Times New Roman" w:hAnsi="Times New Roman" w:cs="Times New Roman"/>
                <w:sz w:val="24"/>
                <w:szCs w:val="24"/>
              </w:rPr>
            </w:pPr>
            <w:r w:rsidRPr="0006470E">
              <w:rPr>
                <w:rFonts w:ascii="Times New Roman" w:hAnsi="Times New Roman" w:cs="Times New Roman"/>
                <w:sz w:val="24"/>
                <w:szCs w:val="24"/>
              </w:rPr>
              <w:t>Дети рассматривают и обсуждают с помощью воспитателя, у кого какая сосулька получилась</w:t>
            </w:r>
            <w:r>
              <w:rPr>
                <w:rFonts w:ascii="Times New Roman" w:hAnsi="Times New Roman" w:cs="Times New Roman"/>
                <w:sz w:val="24"/>
                <w:szCs w:val="24"/>
              </w:rPr>
              <w:t>.</w:t>
            </w:r>
          </w:p>
        </w:tc>
      </w:tr>
    </w:tbl>
    <w:p w:rsidR="00973E6F" w:rsidRDefault="00973E6F" w:rsidP="00973E6F">
      <w:pPr>
        <w:spacing w:line="360" w:lineRule="auto"/>
        <w:rPr>
          <w:rFonts w:ascii="Times New Roman" w:hAnsi="Times New Roman" w:cs="Times New Roman"/>
          <w:b/>
          <w:iCs/>
          <w:color w:val="000000" w:themeColor="text1"/>
          <w:sz w:val="28"/>
          <w:szCs w:val="28"/>
        </w:rPr>
      </w:pPr>
    </w:p>
    <w:p w:rsidR="00973E6F" w:rsidRDefault="00973E6F" w:rsidP="00973E6F">
      <w:pPr>
        <w:rPr>
          <w:rFonts w:ascii="Times New Roman" w:hAnsi="Times New Roman" w:cs="Times New Roman"/>
          <w:b/>
          <w:color w:val="000000" w:themeColor="text1"/>
          <w:sz w:val="28"/>
          <w:szCs w:val="28"/>
        </w:rPr>
      </w:pPr>
    </w:p>
    <w:p w:rsidR="00973E6F" w:rsidRDefault="00973E6F" w:rsidP="00973E6F">
      <w:pPr>
        <w:spacing w:after="0" w:line="240" w:lineRule="auto"/>
        <w:jc w:val="center"/>
        <w:rPr>
          <w:rFonts w:ascii="Times New Roman" w:hAnsi="Times New Roman" w:cs="Times New Roman"/>
          <w:b/>
          <w:color w:val="000000" w:themeColor="text1"/>
          <w:sz w:val="28"/>
          <w:szCs w:val="28"/>
        </w:rPr>
      </w:pPr>
      <w:r w:rsidRPr="00B259D4">
        <w:rPr>
          <w:rFonts w:ascii="Times New Roman" w:hAnsi="Times New Roman" w:cs="Times New Roman"/>
          <w:b/>
          <w:color w:val="000000" w:themeColor="text1"/>
          <w:sz w:val="28"/>
          <w:szCs w:val="28"/>
        </w:rPr>
        <w:t xml:space="preserve">Конспект организованной образовательной деятельности в первой младшей группе </w:t>
      </w:r>
      <w:r>
        <w:rPr>
          <w:rFonts w:ascii="Times New Roman" w:hAnsi="Times New Roman" w:cs="Times New Roman"/>
          <w:b/>
          <w:color w:val="000000" w:themeColor="text1"/>
          <w:sz w:val="28"/>
          <w:szCs w:val="28"/>
        </w:rPr>
        <w:t>«Дождик кап-кап»</w:t>
      </w:r>
    </w:p>
    <w:tbl>
      <w:tblPr>
        <w:tblStyle w:val="a3"/>
        <w:tblW w:w="0" w:type="auto"/>
        <w:tblLook w:val="04A0" w:firstRow="1" w:lastRow="0" w:firstColumn="1" w:lastColumn="0" w:noHBand="0" w:noVBand="1"/>
      </w:tblPr>
      <w:tblGrid>
        <w:gridCol w:w="2420"/>
        <w:gridCol w:w="7151"/>
      </w:tblGrid>
      <w:tr w:rsidR="00973E6F" w:rsidRPr="002C27A7" w:rsidTr="00973E6F">
        <w:tc>
          <w:tcPr>
            <w:tcW w:w="2420" w:type="dxa"/>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b/>
                <w:color w:val="000000" w:themeColor="text1"/>
                <w:sz w:val="24"/>
                <w:szCs w:val="24"/>
              </w:rPr>
              <w:t>Программное содержание</w:t>
            </w:r>
          </w:p>
        </w:tc>
        <w:tc>
          <w:tcPr>
            <w:tcW w:w="7356" w:type="dxa"/>
          </w:tcPr>
          <w:p w:rsidR="00973E6F" w:rsidRDefault="00973E6F" w:rsidP="00973E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Научить:</w:t>
            </w:r>
          </w:p>
          <w:p w:rsidR="00973E6F" w:rsidRDefault="00973E6F" w:rsidP="00973E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изображать дождь при помощи фломастеров</w:t>
            </w:r>
          </w:p>
          <w:p w:rsidR="00973E6F" w:rsidRDefault="00973E6F" w:rsidP="00973E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C27A7">
              <w:rPr>
                <w:rFonts w:ascii="Times New Roman" w:hAnsi="Times New Roman" w:cs="Times New Roman"/>
                <w:color w:val="000000" w:themeColor="text1"/>
                <w:sz w:val="24"/>
                <w:szCs w:val="24"/>
              </w:rPr>
              <w:t xml:space="preserve">правильно держать фломастер в руке, </w:t>
            </w:r>
          </w:p>
          <w:p w:rsidR="00973E6F" w:rsidRDefault="00973E6F" w:rsidP="00973E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C27A7">
              <w:rPr>
                <w:rFonts w:ascii="Times New Roman" w:hAnsi="Times New Roman" w:cs="Times New Roman"/>
                <w:color w:val="000000" w:themeColor="text1"/>
                <w:sz w:val="24"/>
                <w:szCs w:val="24"/>
              </w:rPr>
              <w:t>рисовать струйки дождя в виде коротких штрихов или длинных линий.</w:t>
            </w:r>
          </w:p>
          <w:p w:rsidR="00973E6F" w:rsidRDefault="00973E6F" w:rsidP="00973E6F">
            <w:pPr>
              <w:rPr>
                <w:rFonts w:ascii="Times New Roman" w:hAnsi="Times New Roman" w:cs="Times New Roman"/>
                <w:color w:val="000000" w:themeColor="text1"/>
                <w:sz w:val="24"/>
                <w:szCs w:val="24"/>
              </w:rPr>
            </w:pPr>
            <w:r w:rsidRPr="002C27A7">
              <w:rPr>
                <w:rFonts w:ascii="Times New Roman" w:hAnsi="Times New Roman" w:cs="Times New Roman"/>
                <w:color w:val="000000" w:themeColor="text1"/>
                <w:sz w:val="24"/>
                <w:szCs w:val="24"/>
              </w:rPr>
              <w:t>Развивать чувство ритма</w:t>
            </w:r>
            <w:r>
              <w:rPr>
                <w:rFonts w:ascii="Times New Roman" w:hAnsi="Times New Roman" w:cs="Times New Roman"/>
                <w:color w:val="000000" w:themeColor="text1"/>
                <w:sz w:val="24"/>
                <w:szCs w:val="24"/>
              </w:rPr>
              <w:t>.</w:t>
            </w:r>
          </w:p>
          <w:p w:rsidR="00973E6F" w:rsidRPr="002C27A7" w:rsidRDefault="00973E6F" w:rsidP="00973E6F">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Ф</w:t>
            </w:r>
            <w:r w:rsidRPr="002C27A7">
              <w:rPr>
                <w:rFonts w:ascii="Times New Roman" w:hAnsi="Times New Roman" w:cs="Times New Roman"/>
                <w:color w:val="000000" w:themeColor="text1"/>
                <w:sz w:val="24"/>
                <w:szCs w:val="24"/>
              </w:rPr>
              <w:t>ормировать интерес к рисованию</w:t>
            </w:r>
          </w:p>
        </w:tc>
      </w:tr>
      <w:tr w:rsidR="00973E6F" w:rsidRPr="002C27A7" w:rsidTr="00973E6F">
        <w:tc>
          <w:tcPr>
            <w:tcW w:w="2420" w:type="dxa"/>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b/>
                <w:color w:val="000000" w:themeColor="text1"/>
                <w:sz w:val="24"/>
                <w:szCs w:val="24"/>
              </w:rPr>
              <w:t>Материалы и оборудование</w:t>
            </w:r>
          </w:p>
        </w:tc>
        <w:tc>
          <w:tcPr>
            <w:tcW w:w="7356" w:type="dxa"/>
          </w:tcPr>
          <w:p w:rsidR="00973E6F" w:rsidRDefault="00973E6F" w:rsidP="00973E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Заготовки рисунков по количеству детей.</w:t>
            </w:r>
          </w:p>
          <w:p w:rsidR="00973E6F" w:rsidRDefault="00973E6F" w:rsidP="00973E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Образцы для демонстрации.</w:t>
            </w:r>
          </w:p>
          <w:p w:rsidR="00973E6F" w:rsidRPr="00501EFE" w:rsidRDefault="00973E6F" w:rsidP="00973E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Фломастеры синего цвета</w:t>
            </w:r>
          </w:p>
        </w:tc>
      </w:tr>
      <w:tr w:rsidR="00973E6F" w:rsidRPr="002C27A7" w:rsidTr="00973E6F">
        <w:tc>
          <w:tcPr>
            <w:tcW w:w="2420" w:type="dxa"/>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b/>
                <w:color w:val="000000" w:themeColor="text1"/>
                <w:sz w:val="24"/>
                <w:szCs w:val="24"/>
              </w:rPr>
              <w:lastRenderedPageBreak/>
              <w:t>Предварительная работа</w:t>
            </w:r>
          </w:p>
        </w:tc>
        <w:tc>
          <w:tcPr>
            <w:tcW w:w="7356" w:type="dxa"/>
          </w:tcPr>
          <w:p w:rsidR="00973E6F" w:rsidRDefault="00973E6F" w:rsidP="00973E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Дети рассматривают демонстрационные образцы </w:t>
            </w:r>
            <w:r w:rsidRPr="002C27A7">
              <w:rPr>
                <w:rFonts w:ascii="Times New Roman" w:hAnsi="Times New Roman" w:cs="Times New Roman"/>
                <w:color w:val="000000" w:themeColor="text1"/>
                <w:sz w:val="24"/>
                <w:szCs w:val="24"/>
              </w:rPr>
              <w:t>дидактических и пейзажных картин на тему "Осень"</w:t>
            </w:r>
            <w:r>
              <w:rPr>
                <w:rFonts w:ascii="Times New Roman" w:hAnsi="Times New Roman" w:cs="Times New Roman"/>
                <w:color w:val="000000" w:themeColor="text1"/>
                <w:sz w:val="24"/>
                <w:szCs w:val="24"/>
              </w:rPr>
              <w:t>.</w:t>
            </w:r>
          </w:p>
          <w:p w:rsidR="00973E6F" w:rsidRDefault="00973E6F" w:rsidP="00973E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2C27A7">
              <w:rPr>
                <w:rFonts w:ascii="Times New Roman" w:hAnsi="Times New Roman" w:cs="Times New Roman"/>
                <w:color w:val="000000" w:themeColor="text1"/>
                <w:sz w:val="24"/>
                <w:szCs w:val="24"/>
              </w:rPr>
              <w:t>аблюдение за дождём из окошка</w:t>
            </w:r>
            <w:r>
              <w:rPr>
                <w:rFonts w:ascii="Times New Roman" w:hAnsi="Times New Roman" w:cs="Times New Roman"/>
                <w:color w:val="000000" w:themeColor="text1"/>
                <w:sz w:val="24"/>
                <w:szCs w:val="24"/>
              </w:rPr>
              <w:t>.</w:t>
            </w:r>
          </w:p>
          <w:p w:rsidR="00973E6F" w:rsidRPr="002C27A7" w:rsidRDefault="00973E6F" w:rsidP="00973E6F">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Ч</w:t>
            </w:r>
            <w:r w:rsidRPr="002C27A7">
              <w:rPr>
                <w:rFonts w:ascii="Times New Roman" w:hAnsi="Times New Roman" w:cs="Times New Roman"/>
                <w:color w:val="000000" w:themeColor="text1"/>
                <w:sz w:val="24"/>
                <w:szCs w:val="24"/>
              </w:rPr>
              <w:t xml:space="preserve">тение </w:t>
            </w:r>
            <w:r>
              <w:rPr>
                <w:rFonts w:ascii="Times New Roman" w:hAnsi="Times New Roman" w:cs="Times New Roman"/>
                <w:color w:val="000000" w:themeColor="text1"/>
                <w:sz w:val="24"/>
                <w:szCs w:val="24"/>
              </w:rPr>
              <w:t>стихотворений о дожде</w:t>
            </w:r>
          </w:p>
        </w:tc>
      </w:tr>
      <w:tr w:rsidR="00973E6F" w:rsidRPr="002C27A7" w:rsidTr="00973E6F">
        <w:tc>
          <w:tcPr>
            <w:tcW w:w="9776" w:type="dxa"/>
            <w:gridSpan w:val="2"/>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b/>
                <w:color w:val="000000" w:themeColor="text1"/>
                <w:sz w:val="24"/>
                <w:szCs w:val="24"/>
              </w:rPr>
              <w:t>Организация и методика проведения образовательной деятельности</w:t>
            </w:r>
          </w:p>
        </w:tc>
      </w:tr>
      <w:tr w:rsidR="00973E6F" w:rsidRPr="002C27A7" w:rsidTr="00973E6F">
        <w:tc>
          <w:tcPr>
            <w:tcW w:w="2420" w:type="dxa"/>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b/>
                <w:color w:val="000000" w:themeColor="text1"/>
                <w:sz w:val="24"/>
                <w:szCs w:val="24"/>
              </w:rPr>
              <w:t>Игровой момент</w:t>
            </w:r>
          </w:p>
        </w:tc>
        <w:tc>
          <w:tcPr>
            <w:tcW w:w="7356" w:type="dxa"/>
          </w:tcPr>
          <w:p w:rsidR="00973E6F" w:rsidRPr="002C27A7" w:rsidRDefault="00973E6F" w:rsidP="00973E6F">
            <w:pPr>
              <w:rPr>
                <w:rFonts w:ascii="Times New Roman" w:hAnsi="Times New Roman" w:cs="Times New Roman"/>
                <w:color w:val="000000" w:themeColor="text1"/>
                <w:sz w:val="24"/>
                <w:szCs w:val="24"/>
              </w:rPr>
            </w:pPr>
            <w:r w:rsidRPr="002C27A7">
              <w:rPr>
                <w:rFonts w:ascii="Times New Roman" w:hAnsi="Times New Roman" w:cs="Times New Roman"/>
                <w:color w:val="000000" w:themeColor="text1"/>
                <w:sz w:val="24"/>
                <w:szCs w:val="24"/>
              </w:rPr>
              <w:t xml:space="preserve">Воспитатель: </w:t>
            </w:r>
            <w:proofErr w:type="gramStart"/>
            <w:r w:rsidRPr="002C27A7">
              <w:rPr>
                <w:rFonts w:ascii="Times New Roman" w:hAnsi="Times New Roman" w:cs="Times New Roman"/>
                <w:color w:val="000000" w:themeColor="text1"/>
                <w:sz w:val="24"/>
                <w:szCs w:val="24"/>
              </w:rPr>
              <w:t>-Р</w:t>
            </w:r>
            <w:proofErr w:type="gramEnd"/>
            <w:r w:rsidRPr="002C27A7">
              <w:rPr>
                <w:rFonts w:ascii="Times New Roman" w:hAnsi="Times New Roman" w:cs="Times New Roman"/>
                <w:color w:val="000000" w:themeColor="text1"/>
                <w:sz w:val="24"/>
                <w:szCs w:val="24"/>
              </w:rPr>
              <w:t xml:space="preserve">ебята, посмотрите, к нам в гости пришла </w:t>
            </w:r>
            <w:proofErr w:type="spellStart"/>
            <w:r>
              <w:rPr>
                <w:rFonts w:ascii="Times New Roman" w:hAnsi="Times New Roman" w:cs="Times New Roman"/>
                <w:color w:val="000000" w:themeColor="text1"/>
                <w:sz w:val="24"/>
                <w:szCs w:val="24"/>
              </w:rPr>
              <w:t>Дюймовочка</w:t>
            </w:r>
            <w:proofErr w:type="spellEnd"/>
            <w:r w:rsidRPr="002C27A7">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Дюймовочка</w:t>
            </w:r>
            <w:proofErr w:type="spellEnd"/>
            <w:r w:rsidRPr="002C27A7">
              <w:rPr>
                <w:rFonts w:ascii="Times New Roman" w:hAnsi="Times New Roman" w:cs="Times New Roman"/>
                <w:color w:val="000000" w:themeColor="text1"/>
                <w:sz w:val="24"/>
                <w:szCs w:val="24"/>
              </w:rPr>
              <w:t>, а что это у тебя?</w:t>
            </w:r>
            <w:r>
              <w:rPr>
                <w:rFonts w:ascii="Times New Roman" w:hAnsi="Times New Roman" w:cs="Times New Roman"/>
                <w:color w:val="000000" w:themeColor="text1"/>
                <w:sz w:val="24"/>
                <w:szCs w:val="24"/>
              </w:rPr>
              <w:t xml:space="preserve"> (показывает на зонт, дети отвечают)</w:t>
            </w:r>
          </w:p>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color w:val="000000" w:themeColor="text1"/>
                <w:sz w:val="24"/>
                <w:szCs w:val="24"/>
              </w:rPr>
              <w:t xml:space="preserve">Воспитатель: </w:t>
            </w:r>
            <w:proofErr w:type="spellStart"/>
            <w:r w:rsidRPr="002C27A7">
              <w:rPr>
                <w:rFonts w:ascii="Times New Roman" w:hAnsi="Times New Roman" w:cs="Times New Roman"/>
                <w:color w:val="000000" w:themeColor="text1"/>
                <w:sz w:val="24"/>
                <w:szCs w:val="24"/>
              </w:rPr>
              <w:t>Дюймовочка</w:t>
            </w:r>
            <w:proofErr w:type="spellEnd"/>
            <w:r w:rsidRPr="002C27A7">
              <w:rPr>
                <w:rFonts w:ascii="Times New Roman" w:hAnsi="Times New Roman" w:cs="Times New Roman"/>
                <w:color w:val="000000" w:themeColor="text1"/>
                <w:sz w:val="24"/>
                <w:szCs w:val="24"/>
              </w:rPr>
              <w:t>, а дети наверно не знают, для чего нужен зонтик? (ответы детей)</w:t>
            </w:r>
          </w:p>
        </w:tc>
      </w:tr>
      <w:tr w:rsidR="00973E6F" w:rsidRPr="002C27A7" w:rsidTr="00973E6F">
        <w:tc>
          <w:tcPr>
            <w:tcW w:w="2420" w:type="dxa"/>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b/>
                <w:color w:val="000000" w:themeColor="text1"/>
                <w:sz w:val="24"/>
                <w:szCs w:val="24"/>
              </w:rPr>
              <w:t>Постановка цели и рассматривание рисунков</w:t>
            </w:r>
          </w:p>
        </w:tc>
        <w:tc>
          <w:tcPr>
            <w:tcW w:w="7356" w:type="dxa"/>
          </w:tcPr>
          <w:p w:rsidR="00973E6F" w:rsidRPr="002C27A7" w:rsidRDefault="00973E6F" w:rsidP="00973E6F">
            <w:pPr>
              <w:rPr>
                <w:rFonts w:ascii="Times New Roman" w:hAnsi="Times New Roman" w:cs="Times New Roman"/>
                <w:color w:val="000000" w:themeColor="text1"/>
                <w:sz w:val="24"/>
                <w:szCs w:val="24"/>
              </w:rPr>
            </w:pPr>
            <w:r w:rsidRPr="002C27A7">
              <w:rPr>
                <w:rFonts w:ascii="Times New Roman" w:hAnsi="Times New Roman" w:cs="Times New Roman"/>
                <w:color w:val="000000" w:themeColor="text1"/>
                <w:sz w:val="24"/>
                <w:szCs w:val="24"/>
              </w:rPr>
              <w:t>-</w:t>
            </w:r>
            <w:proofErr w:type="gramStart"/>
            <w:r w:rsidRPr="002C27A7">
              <w:rPr>
                <w:rFonts w:ascii="Times New Roman" w:hAnsi="Times New Roman" w:cs="Times New Roman"/>
                <w:color w:val="000000" w:themeColor="text1"/>
                <w:sz w:val="24"/>
                <w:szCs w:val="24"/>
              </w:rPr>
              <w:t>Ну</w:t>
            </w:r>
            <w:proofErr w:type="gramEnd"/>
            <w:r w:rsidRPr="002C27A7">
              <w:rPr>
                <w:rFonts w:ascii="Times New Roman" w:hAnsi="Times New Roman" w:cs="Times New Roman"/>
                <w:color w:val="000000" w:themeColor="text1"/>
                <w:sz w:val="24"/>
                <w:szCs w:val="24"/>
              </w:rPr>
              <w:t xml:space="preserve"> проходи, </w:t>
            </w:r>
            <w:proofErr w:type="spellStart"/>
            <w:r>
              <w:rPr>
                <w:rFonts w:ascii="Times New Roman" w:hAnsi="Times New Roman" w:cs="Times New Roman"/>
                <w:color w:val="000000" w:themeColor="text1"/>
                <w:sz w:val="24"/>
                <w:szCs w:val="24"/>
              </w:rPr>
              <w:t>Дюймовочка</w:t>
            </w:r>
            <w:proofErr w:type="spellEnd"/>
            <w:r w:rsidRPr="002C27A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C27A7">
              <w:rPr>
                <w:rFonts w:ascii="Times New Roman" w:hAnsi="Times New Roman" w:cs="Times New Roman"/>
                <w:color w:val="000000" w:themeColor="text1"/>
                <w:sz w:val="24"/>
                <w:szCs w:val="24"/>
              </w:rPr>
              <w:t>поставь посушить твой зонтик, садись с нами.  Мы сегодня нарисуем дождик!</w:t>
            </w:r>
          </w:p>
          <w:p w:rsidR="00973E6F" w:rsidRDefault="00973E6F" w:rsidP="00973E6F">
            <w:pPr>
              <w:rPr>
                <w:rFonts w:ascii="Times New Roman" w:hAnsi="Times New Roman" w:cs="Times New Roman"/>
                <w:color w:val="000000" w:themeColor="text1"/>
                <w:sz w:val="24"/>
                <w:szCs w:val="24"/>
              </w:rPr>
            </w:pPr>
            <w:r w:rsidRPr="002C27A7">
              <w:rPr>
                <w:rFonts w:ascii="Times New Roman" w:hAnsi="Times New Roman" w:cs="Times New Roman"/>
                <w:color w:val="000000" w:themeColor="text1"/>
                <w:sz w:val="24"/>
                <w:szCs w:val="24"/>
              </w:rPr>
              <w:t>Воспитатель обращает внимание на тучи, которые закрыли солнышко</w:t>
            </w:r>
            <w:r>
              <w:rPr>
                <w:rFonts w:ascii="Times New Roman" w:hAnsi="Times New Roman" w:cs="Times New Roman"/>
                <w:color w:val="000000" w:themeColor="text1"/>
                <w:sz w:val="24"/>
                <w:szCs w:val="24"/>
              </w:rPr>
              <w:t xml:space="preserve">. </w:t>
            </w:r>
          </w:p>
          <w:p w:rsidR="00973E6F" w:rsidRPr="002C27A7" w:rsidRDefault="00973E6F" w:rsidP="00973E6F">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Д</w:t>
            </w:r>
            <w:r w:rsidRPr="002C27A7">
              <w:rPr>
                <w:rFonts w:ascii="Times New Roman" w:hAnsi="Times New Roman" w:cs="Times New Roman"/>
                <w:color w:val="000000" w:themeColor="text1"/>
                <w:sz w:val="24"/>
                <w:szCs w:val="24"/>
              </w:rPr>
              <w:t>ети рассматривают полянку, на которой после дождика вырастают цветы.</w:t>
            </w:r>
          </w:p>
        </w:tc>
      </w:tr>
      <w:tr w:rsidR="00973E6F" w:rsidRPr="002C27A7" w:rsidTr="00973E6F">
        <w:tc>
          <w:tcPr>
            <w:tcW w:w="2420" w:type="dxa"/>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b/>
                <w:color w:val="000000" w:themeColor="text1"/>
                <w:sz w:val="24"/>
                <w:szCs w:val="24"/>
              </w:rPr>
              <w:t>Показ с объяснением</w:t>
            </w:r>
          </w:p>
        </w:tc>
        <w:tc>
          <w:tcPr>
            <w:tcW w:w="7356" w:type="dxa"/>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color w:val="000000" w:themeColor="text1"/>
                <w:sz w:val="24"/>
                <w:szCs w:val="24"/>
              </w:rPr>
              <w:t>Я беру карандаш тремя пальчиками и буду проводить от тучи до земли, сверху вниз длинную безотрывную линию</w:t>
            </w:r>
            <w:r>
              <w:rPr>
                <w:rFonts w:ascii="Times New Roman" w:hAnsi="Times New Roman" w:cs="Times New Roman"/>
                <w:color w:val="000000" w:themeColor="text1"/>
                <w:sz w:val="24"/>
                <w:szCs w:val="24"/>
              </w:rPr>
              <w:t xml:space="preserve"> </w:t>
            </w:r>
            <w:r w:rsidRPr="002C27A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C27A7">
              <w:rPr>
                <w:rFonts w:ascii="Times New Roman" w:hAnsi="Times New Roman" w:cs="Times New Roman"/>
                <w:color w:val="000000" w:themeColor="text1"/>
                <w:sz w:val="24"/>
                <w:szCs w:val="24"/>
              </w:rPr>
              <w:t>это сильный дождь; короткие штрих</w:t>
            </w:r>
            <w:proofErr w:type="gramStart"/>
            <w:r w:rsidRPr="002C27A7">
              <w:rPr>
                <w:rFonts w:ascii="Times New Roman" w:hAnsi="Times New Roman" w:cs="Times New Roman"/>
                <w:color w:val="000000" w:themeColor="text1"/>
                <w:sz w:val="24"/>
                <w:szCs w:val="24"/>
              </w:rPr>
              <w:t>и-</w:t>
            </w:r>
            <w:proofErr w:type="gramEnd"/>
            <w:r w:rsidRPr="002C27A7">
              <w:rPr>
                <w:rFonts w:ascii="Times New Roman" w:hAnsi="Times New Roman" w:cs="Times New Roman"/>
                <w:color w:val="000000" w:themeColor="text1"/>
                <w:sz w:val="24"/>
                <w:szCs w:val="24"/>
              </w:rPr>
              <w:t xml:space="preserve"> это слабый дождь, капают дождинки: кап-кап-кап. </w:t>
            </w:r>
          </w:p>
        </w:tc>
      </w:tr>
      <w:tr w:rsidR="00973E6F" w:rsidRPr="002C27A7" w:rsidTr="00973E6F">
        <w:tc>
          <w:tcPr>
            <w:tcW w:w="2420" w:type="dxa"/>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hAnsi="Times New Roman" w:cs="Times New Roman"/>
                <w:b/>
                <w:color w:val="000000" w:themeColor="text1"/>
                <w:sz w:val="24"/>
                <w:szCs w:val="24"/>
              </w:rPr>
              <w:t>Уточнение последовательности работы с детьми</w:t>
            </w:r>
          </w:p>
        </w:tc>
        <w:tc>
          <w:tcPr>
            <w:tcW w:w="7356" w:type="dxa"/>
          </w:tcPr>
          <w:p w:rsidR="00973E6F" w:rsidRPr="002C27A7" w:rsidRDefault="00973E6F" w:rsidP="00973E6F">
            <w:pPr>
              <w:rPr>
                <w:rFonts w:ascii="Times New Roman" w:hAnsi="Times New Roman" w:cs="Times New Roman"/>
                <w:color w:val="000000" w:themeColor="text1"/>
                <w:sz w:val="24"/>
                <w:szCs w:val="24"/>
              </w:rPr>
            </w:pPr>
            <w:r w:rsidRPr="002C27A7">
              <w:rPr>
                <w:rFonts w:ascii="Times New Roman" w:hAnsi="Times New Roman" w:cs="Times New Roman"/>
                <w:color w:val="000000" w:themeColor="text1"/>
                <w:sz w:val="24"/>
                <w:szCs w:val="24"/>
              </w:rPr>
              <w:t xml:space="preserve">Педагог предлагает детям взять фломастер и проверяет, правильно ли дети держат его. </w:t>
            </w:r>
          </w:p>
        </w:tc>
      </w:tr>
      <w:tr w:rsidR="00973E6F" w:rsidRPr="002C27A7" w:rsidTr="00973E6F">
        <w:tc>
          <w:tcPr>
            <w:tcW w:w="9776" w:type="dxa"/>
            <w:gridSpan w:val="2"/>
          </w:tcPr>
          <w:p w:rsidR="00973E6F" w:rsidRPr="002C27A7" w:rsidRDefault="00973E6F" w:rsidP="00973E6F">
            <w:pPr>
              <w:jc w:val="center"/>
              <w:rPr>
                <w:rFonts w:ascii="Times New Roman" w:hAnsi="Times New Roman" w:cs="Times New Roman"/>
                <w:color w:val="000000" w:themeColor="text1"/>
                <w:sz w:val="24"/>
                <w:szCs w:val="24"/>
              </w:rPr>
            </w:pPr>
            <w:r w:rsidRPr="002C27A7">
              <w:rPr>
                <w:rFonts w:ascii="Times New Roman" w:hAnsi="Times New Roman" w:cs="Times New Roman"/>
                <w:b/>
                <w:color w:val="000000" w:themeColor="text1"/>
                <w:sz w:val="24"/>
                <w:szCs w:val="24"/>
              </w:rPr>
              <w:t>Приёмы индивидуальной работы с детьми</w:t>
            </w:r>
          </w:p>
        </w:tc>
      </w:tr>
      <w:tr w:rsidR="00973E6F" w:rsidRPr="002C27A7" w:rsidTr="00973E6F">
        <w:tc>
          <w:tcPr>
            <w:tcW w:w="9776" w:type="dxa"/>
            <w:gridSpan w:val="2"/>
          </w:tcPr>
          <w:p w:rsidR="00973E6F" w:rsidRPr="002C27A7" w:rsidRDefault="00973E6F" w:rsidP="00973E6F">
            <w:pPr>
              <w:rPr>
                <w:rFonts w:ascii="Times New Roman" w:hAnsi="Times New Roman" w:cs="Times New Roman"/>
                <w:color w:val="000000" w:themeColor="text1"/>
                <w:sz w:val="24"/>
                <w:szCs w:val="24"/>
              </w:rPr>
            </w:pPr>
            <w:r w:rsidRPr="002C27A7">
              <w:rPr>
                <w:rFonts w:ascii="Times New Roman" w:eastAsia="Times New Roman" w:hAnsi="Times New Roman" w:cs="Times New Roman"/>
                <w:color w:val="000000" w:themeColor="text1"/>
                <w:sz w:val="24"/>
                <w:szCs w:val="24"/>
                <w:lang w:eastAsia="ru-RU"/>
              </w:rPr>
              <w:t>Педагог помогает пассивными движениями затрудняющимся детям; можно показать формообразующее движение в воздухе. Так же в сотворчестве можно дорисовать вместе с ребёнком капельки дождя и дать возможность попробовать ребёнку самому сделать так же. Показать ритм дождя: кап-кап-кап</w:t>
            </w:r>
          </w:p>
        </w:tc>
      </w:tr>
      <w:tr w:rsidR="00973E6F" w:rsidRPr="002C27A7" w:rsidTr="00973E6F">
        <w:tc>
          <w:tcPr>
            <w:tcW w:w="2420" w:type="dxa"/>
          </w:tcPr>
          <w:p w:rsidR="00973E6F" w:rsidRPr="002C27A7" w:rsidRDefault="00973E6F" w:rsidP="00973E6F">
            <w:pPr>
              <w:rPr>
                <w:rFonts w:ascii="Times New Roman" w:hAnsi="Times New Roman" w:cs="Times New Roman"/>
                <w:b/>
                <w:color w:val="000000" w:themeColor="text1"/>
                <w:sz w:val="24"/>
                <w:szCs w:val="24"/>
              </w:rPr>
            </w:pPr>
            <w:r w:rsidRPr="002C27A7">
              <w:rPr>
                <w:rFonts w:ascii="Times New Roman" w:eastAsia="Times New Roman" w:hAnsi="Times New Roman" w:cs="Times New Roman"/>
                <w:b/>
                <w:color w:val="000000" w:themeColor="text1"/>
                <w:sz w:val="24"/>
                <w:szCs w:val="24"/>
                <w:lang w:eastAsia="ru-RU"/>
              </w:rPr>
              <w:t>Анализ детских работ</w:t>
            </w:r>
          </w:p>
        </w:tc>
        <w:tc>
          <w:tcPr>
            <w:tcW w:w="7356" w:type="dxa"/>
          </w:tcPr>
          <w:p w:rsidR="00973E6F" w:rsidRPr="002C27A7" w:rsidRDefault="00973E6F" w:rsidP="00973E6F">
            <w:pPr>
              <w:rPr>
                <w:rFonts w:ascii="Times New Roman" w:eastAsia="Times New Roman" w:hAnsi="Times New Roman" w:cs="Times New Roman"/>
                <w:color w:val="000000" w:themeColor="text1"/>
                <w:sz w:val="24"/>
                <w:szCs w:val="24"/>
                <w:lang w:eastAsia="ru-RU"/>
              </w:rPr>
            </w:pPr>
            <w:r w:rsidRPr="002C27A7">
              <w:rPr>
                <w:rFonts w:ascii="Times New Roman" w:eastAsia="Times New Roman" w:hAnsi="Times New Roman" w:cs="Times New Roman"/>
                <w:color w:val="000000" w:themeColor="text1"/>
                <w:sz w:val="24"/>
                <w:szCs w:val="24"/>
                <w:lang w:eastAsia="ru-RU"/>
              </w:rPr>
              <w:t xml:space="preserve">Рисунки выставляем на доске. Какие красивые рисунки нарисовали детки, вот здесь дождик сильный, а вот здесь только капельки! Дождик </w:t>
            </w:r>
            <w:proofErr w:type="gramStart"/>
            <w:r w:rsidRPr="002C27A7">
              <w:rPr>
                <w:rFonts w:ascii="Times New Roman" w:eastAsia="Times New Roman" w:hAnsi="Times New Roman" w:cs="Times New Roman"/>
                <w:color w:val="000000" w:themeColor="text1"/>
                <w:sz w:val="24"/>
                <w:szCs w:val="24"/>
                <w:lang w:eastAsia="ru-RU"/>
              </w:rPr>
              <w:t>прошёл</w:t>
            </w:r>
            <w:proofErr w:type="gramEnd"/>
            <w:r w:rsidRPr="002C27A7">
              <w:rPr>
                <w:rFonts w:ascii="Times New Roman" w:eastAsia="Times New Roman" w:hAnsi="Times New Roman" w:cs="Times New Roman"/>
                <w:color w:val="000000" w:themeColor="text1"/>
                <w:sz w:val="24"/>
                <w:szCs w:val="24"/>
                <w:lang w:eastAsia="ru-RU"/>
              </w:rPr>
              <w:t xml:space="preserve"> и на рисунках выросли цветы. Молодцы,</w:t>
            </w:r>
            <w:r>
              <w:rPr>
                <w:rFonts w:ascii="Times New Roman" w:eastAsia="Times New Roman" w:hAnsi="Times New Roman" w:cs="Times New Roman"/>
                <w:color w:val="000000" w:themeColor="text1"/>
                <w:sz w:val="24"/>
                <w:szCs w:val="24"/>
                <w:lang w:eastAsia="ru-RU"/>
              </w:rPr>
              <w:t xml:space="preserve"> </w:t>
            </w:r>
            <w:r w:rsidRPr="002C27A7">
              <w:rPr>
                <w:rFonts w:ascii="Times New Roman" w:eastAsia="Times New Roman" w:hAnsi="Times New Roman" w:cs="Times New Roman"/>
                <w:color w:val="000000" w:themeColor="text1"/>
                <w:sz w:val="24"/>
                <w:szCs w:val="24"/>
                <w:lang w:eastAsia="ru-RU"/>
              </w:rPr>
              <w:t>дети!</w:t>
            </w:r>
          </w:p>
          <w:p w:rsidR="00973E6F" w:rsidRPr="002C27A7" w:rsidRDefault="00973E6F" w:rsidP="00973E6F">
            <w:pPr>
              <w:rPr>
                <w:rFonts w:ascii="Times New Roman" w:hAnsi="Times New Roman" w:cs="Times New Roman"/>
                <w:color w:val="000000" w:themeColor="text1"/>
                <w:sz w:val="24"/>
                <w:szCs w:val="24"/>
              </w:rPr>
            </w:pPr>
          </w:p>
        </w:tc>
      </w:tr>
    </w:tbl>
    <w:p w:rsidR="00973E6F" w:rsidRDefault="00973E6F" w:rsidP="00973E6F">
      <w:pPr>
        <w:rPr>
          <w:rFonts w:ascii="Times New Roman" w:hAnsi="Times New Roman" w:cs="Times New Roman"/>
          <w:b/>
          <w:color w:val="000000" w:themeColor="text1"/>
          <w:sz w:val="28"/>
          <w:szCs w:val="28"/>
        </w:rPr>
      </w:pPr>
    </w:p>
    <w:p w:rsidR="00973E6F" w:rsidRDefault="00973E6F" w:rsidP="00973E6F">
      <w:pPr>
        <w:rPr>
          <w:rFonts w:ascii="Times New Roman" w:hAnsi="Times New Roman" w:cs="Times New Roman"/>
          <w:b/>
          <w:color w:val="000000" w:themeColor="text1"/>
          <w:sz w:val="28"/>
          <w:szCs w:val="28"/>
        </w:rPr>
      </w:pPr>
    </w:p>
    <w:p w:rsidR="00973E6F" w:rsidRDefault="00973E6F" w:rsidP="00973E6F">
      <w:pPr>
        <w:rPr>
          <w:rFonts w:ascii="Times New Roman" w:hAnsi="Times New Roman" w:cs="Times New Roman"/>
          <w:b/>
          <w:color w:val="000000" w:themeColor="text1"/>
          <w:sz w:val="28"/>
          <w:szCs w:val="28"/>
        </w:rPr>
      </w:pPr>
    </w:p>
    <w:p w:rsidR="00973E6F" w:rsidRDefault="00973E6F" w:rsidP="00973E6F">
      <w:pPr>
        <w:spacing w:after="0" w:line="240" w:lineRule="auto"/>
        <w:jc w:val="center"/>
        <w:rPr>
          <w:rFonts w:ascii="Times New Roman" w:hAnsi="Times New Roman" w:cs="Times New Roman"/>
          <w:b/>
          <w:color w:val="000000" w:themeColor="text1"/>
          <w:sz w:val="28"/>
          <w:szCs w:val="28"/>
        </w:rPr>
      </w:pPr>
      <w:r w:rsidRPr="00B259D4">
        <w:rPr>
          <w:rFonts w:ascii="Times New Roman" w:hAnsi="Times New Roman" w:cs="Times New Roman"/>
          <w:b/>
          <w:color w:val="000000" w:themeColor="text1"/>
          <w:sz w:val="28"/>
          <w:szCs w:val="28"/>
        </w:rPr>
        <w:lastRenderedPageBreak/>
        <w:t xml:space="preserve">Конспект организованной образовательной деятельности в первой младшей группе </w:t>
      </w:r>
      <w:r>
        <w:rPr>
          <w:rFonts w:ascii="Times New Roman" w:hAnsi="Times New Roman" w:cs="Times New Roman"/>
          <w:b/>
          <w:color w:val="000000" w:themeColor="text1"/>
          <w:sz w:val="28"/>
          <w:szCs w:val="28"/>
        </w:rPr>
        <w:t>«Зажжем огоньки на елке»</w:t>
      </w:r>
    </w:p>
    <w:tbl>
      <w:tblPr>
        <w:tblStyle w:val="a3"/>
        <w:tblW w:w="0" w:type="auto"/>
        <w:tblLook w:val="04A0" w:firstRow="1" w:lastRow="0" w:firstColumn="1" w:lastColumn="0" w:noHBand="0" w:noVBand="1"/>
      </w:tblPr>
      <w:tblGrid>
        <w:gridCol w:w="2420"/>
        <w:gridCol w:w="7151"/>
      </w:tblGrid>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Программное содержание</w:t>
            </w:r>
          </w:p>
        </w:tc>
        <w:tc>
          <w:tcPr>
            <w:tcW w:w="7356" w:type="dxa"/>
          </w:tcPr>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Закреплять умение ритмично наносить мазки в пределах контуров ёлок.</w:t>
            </w: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Материалы и оборудование</w:t>
            </w:r>
          </w:p>
        </w:tc>
        <w:tc>
          <w:tcPr>
            <w:tcW w:w="7356" w:type="dxa"/>
          </w:tcPr>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фломастеры; елка искусственная, листы бумаги для рисования с нарисованным контуром елки</w:t>
            </w:r>
          </w:p>
          <w:p w:rsidR="00973E6F" w:rsidRPr="00BB15D7" w:rsidRDefault="00973E6F" w:rsidP="00973E6F">
            <w:pPr>
              <w:rPr>
                <w:rFonts w:ascii="Times New Roman" w:hAnsi="Times New Roman" w:cs="Times New Roman"/>
                <w:sz w:val="24"/>
                <w:szCs w:val="24"/>
              </w:rPr>
            </w:pP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Предварительная работа</w:t>
            </w:r>
          </w:p>
        </w:tc>
        <w:tc>
          <w:tcPr>
            <w:tcW w:w="7356" w:type="dxa"/>
          </w:tcPr>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Рассматривание елки, прослушивание новогодних песен.</w:t>
            </w:r>
          </w:p>
          <w:p w:rsidR="00973E6F" w:rsidRPr="00BB15D7" w:rsidRDefault="00973E6F" w:rsidP="00973E6F">
            <w:pPr>
              <w:rPr>
                <w:rFonts w:ascii="Times New Roman" w:hAnsi="Times New Roman" w:cs="Times New Roman"/>
                <w:sz w:val="24"/>
                <w:szCs w:val="24"/>
              </w:rPr>
            </w:pPr>
          </w:p>
        </w:tc>
      </w:tr>
      <w:tr w:rsidR="00973E6F" w:rsidRPr="00BB15D7" w:rsidTr="00973E6F">
        <w:tc>
          <w:tcPr>
            <w:tcW w:w="9776" w:type="dxa"/>
            <w:gridSpan w:val="2"/>
          </w:tcPr>
          <w:p w:rsidR="00973E6F" w:rsidRPr="00BB15D7" w:rsidRDefault="00973E6F" w:rsidP="00973E6F">
            <w:pPr>
              <w:jc w:val="center"/>
              <w:rPr>
                <w:rFonts w:ascii="Times New Roman" w:hAnsi="Times New Roman" w:cs="Times New Roman"/>
                <w:b/>
                <w:sz w:val="24"/>
                <w:szCs w:val="24"/>
              </w:rPr>
            </w:pPr>
            <w:r w:rsidRPr="00BB15D7">
              <w:rPr>
                <w:rFonts w:ascii="Times New Roman" w:hAnsi="Times New Roman" w:cs="Times New Roman"/>
                <w:b/>
                <w:sz w:val="24"/>
                <w:szCs w:val="24"/>
              </w:rPr>
              <w:t>Организация и методика проведения образовательной деятельности</w:t>
            </w: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Рассматривание изображения</w:t>
            </w:r>
          </w:p>
        </w:tc>
        <w:tc>
          <w:tcPr>
            <w:tcW w:w="7356" w:type="dxa"/>
          </w:tcPr>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На</w:t>
            </w:r>
            <w:r w:rsidRPr="00BB15D7">
              <w:rPr>
                <w:rFonts w:ascii="Times New Roman" w:hAnsi="Times New Roman" w:cs="Times New Roman"/>
                <w:sz w:val="24"/>
                <w:szCs w:val="24"/>
              </w:rPr>
              <w:tab/>
              <w:t>листе</w:t>
            </w:r>
            <w:r w:rsidRPr="00BB15D7">
              <w:rPr>
                <w:rFonts w:ascii="Times New Roman" w:hAnsi="Times New Roman" w:cs="Times New Roman"/>
                <w:sz w:val="24"/>
                <w:szCs w:val="24"/>
              </w:rPr>
              <w:tab/>
            </w:r>
            <w:r w:rsidRPr="00BB15D7">
              <w:rPr>
                <w:rFonts w:ascii="Times New Roman" w:hAnsi="Times New Roman" w:cs="Times New Roman"/>
                <w:sz w:val="24"/>
                <w:szCs w:val="24"/>
              </w:rPr>
              <w:tab/>
              <w:t>- изображение контура</w:t>
            </w:r>
            <w:r w:rsidRPr="00BB15D7">
              <w:rPr>
                <w:rFonts w:ascii="Times New Roman" w:hAnsi="Times New Roman" w:cs="Times New Roman"/>
                <w:sz w:val="24"/>
                <w:szCs w:val="24"/>
              </w:rPr>
              <w:tab/>
            </w:r>
            <w:r w:rsidRPr="00BB15D7">
              <w:rPr>
                <w:rFonts w:ascii="Times New Roman" w:hAnsi="Times New Roman" w:cs="Times New Roman"/>
                <w:sz w:val="24"/>
                <w:szCs w:val="24"/>
              </w:rPr>
              <w:tab/>
              <w:t>ёлки. Ёлочка</w:t>
            </w:r>
            <w:r w:rsidRPr="00BB15D7">
              <w:rPr>
                <w:rFonts w:ascii="Times New Roman" w:hAnsi="Times New Roman" w:cs="Times New Roman"/>
                <w:sz w:val="24"/>
                <w:szCs w:val="24"/>
              </w:rPr>
              <w:tab/>
              <w:t>нарядная, на</w:t>
            </w:r>
            <w:r w:rsidRPr="00BB15D7">
              <w:rPr>
                <w:rFonts w:ascii="Times New Roman" w:hAnsi="Times New Roman" w:cs="Times New Roman"/>
                <w:sz w:val="24"/>
                <w:szCs w:val="24"/>
              </w:rPr>
              <w:tab/>
              <w:t xml:space="preserve"> ней</w:t>
            </w:r>
            <w:r w:rsidRPr="00BB15D7">
              <w:rPr>
                <w:rFonts w:ascii="Times New Roman" w:hAnsi="Times New Roman" w:cs="Times New Roman"/>
                <w:sz w:val="24"/>
                <w:szCs w:val="24"/>
              </w:rPr>
              <w:tab/>
              <w:t>горят огоньки.</w:t>
            </w:r>
          </w:p>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Пальчиковая игра «Елочка»</w:t>
            </w:r>
          </w:p>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«Перед нами елочка:</w:t>
            </w:r>
            <w:r w:rsidRPr="00BB15D7">
              <w:rPr>
                <w:rFonts w:ascii="Times New Roman" w:hAnsi="Times New Roman" w:cs="Times New Roman"/>
                <w:sz w:val="24"/>
                <w:szCs w:val="24"/>
              </w:rPr>
              <w:tab/>
              <w:t>сидя, дети соединяют кончики пальцев, делают «елочку»</w:t>
            </w:r>
          </w:p>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Шишечки,</w:t>
            </w:r>
            <w:r w:rsidRPr="00BB15D7">
              <w:rPr>
                <w:rFonts w:ascii="Times New Roman" w:hAnsi="Times New Roman" w:cs="Times New Roman"/>
                <w:sz w:val="24"/>
                <w:szCs w:val="24"/>
              </w:rPr>
              <w:tab/>
              <w:t>показывают кулачки</w:t>
            </w:r>
          </w:p>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Иголочки,</w:t>
            </w:r>
            <w:r w:rsidRPr="00BB15D7">
              <w:rPr>
                <w:rFonts w:ascii="Times New Roman" w:hAnsi="Times New Roman" w:cs="Times New Roman"/>
                <w:sz w:val="24"/>
                <w:szCs w:val="24"/>
              </w:rPr>
              <w:tab/>
              <w:t>указательные пальцы</w:t>
            </w:r>
          </w:p>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Шарики,</w:t>
            </w:r>
            <w:r w:rsidRPr="00BB15D7">
              <w:rPr>
                <w:rFonts w:ascii="Times New Roman" w:hAnsi="Times New Roman" w:cs="Times New Roman"/>
                <w:sz w:val="24"/>
                <w:szCs w:val="24"/>
              </w:rPr>
              <w:tab/>
              <w:t>пальцы сжимают в круг</w:t>
            </w:r>
          </w:p>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Фонарики,</w:t>
            </w:r>
            <w:r w:rsidRPr="00BB15D7">
              <w:rPr>
                <w:rFonts w:ascii="Times New Roman" w:hAnsi="Times New Roman" w:cs="Times New Roman"/>
                <w:sz w:val="24"/>
                <w:szCs w:val="24"/>
              </w:rPr>
              <w:tab/>
              <w:t>показывают «фонарики»</w:t>
            </w:r>
          </w:p>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Зайчики,</w:t>
            </w:r>
            <w:r w:rsidRPr="00BB15D7">
              <w:rPr>
                <w:rFonts w:ascii="Times New Roman" w:hAnsi="Times New Roman" w:cs="Times New Roman"/>
                <w:sz w:val="24"/>
                <w:szCs w:val="24"/>
              </w:rPr>
              <w:tab/>
              <w:t>показывают «ушки зайца»</w:t>
            </w:r>
          </w:p>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И свечки,</w:t>
            </w:r>
            <w:r w:rsidRPr="00BB15D7">
              <w:rPr>
                <w:rFonts w:ascii="Times New Roman" w:hAnsi="Times New Roman" w:cs="Times New Roman"/>
                <w:sz w:val="24"/>
                <w:szCs w:val="24"/>
              </w:rPr>
              <w:tab/>
              <w:t>прижимают ладони и пальчики друг к другу</w:t>
            </w:r>
          </w:p>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 xml:space="preserve">Звезды, </w:t>
            </w:r>
            <w:r w:rsidRPr="00BB15D7">
              <w:rPr>
                <w:rFonts w:ascii="Times New Roman" w:hAnsi="Times New Roman" w:cs="Times New Roman"/>
                <w:sz w:val="24"/>
                <w:szCs w:val="24"/>
              </w:rPr>
              <w:tab/>
              <w:t>прижимают ладони с раздвинутыми пальцами</w:t>
            </w:r>
          </w:p>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Человечки»</w:t>
            </w:r>
            <w:proofErr w:type="gramStart"/>
            <w:r w:rsidRPr="00BB15D7">
              <w:rPr>
                <w:rFonts w:ascii="Times New Roman" w:hAnsi="Times New Roman" w:cs="Times New Roman"/>
                <w:sz w:val="24"/>
                <w:szCs w:val="24"/>
              </w:rPr>
              <w:t>.</w:t>
            </w:r>
            <w:proofErr w:type="gramEnd"/>
            <w:r w:rsidRPr="00BB15D7">
              <w:rPr>
                <w:rFonts w:ascii="Times New Roman" w:hAnsi="Times New Roman" w:cs="Times New Roman"/>
                <w:sz w:val="24"/>
                <w:szCs w:val="24"/>
              </w:rPr>
              <w:tab/>
            </w:r>
            <w:proofErr w:type="gramStart"/>
            <w:r w:rsidRPr="00BB15D7">
              <w:rPr>
                <w:rFonts w:ascii="Times New Roman" w:hAnsi="Times New Roman" w:cs="Times New Roman"/>
                <w:sz w:val="24"/>
                <w:szCs w:val="24"/>
              </w:rPr>
              <w:t>с</w:t>
            </w:r>
            <w:proofErr w:type="gramEnd"/>
            <w:r w:rsidRPr="00BB15D7">
              <w:rPr>
                <w:rFonts w:ascii="Times New Roman" w:hAnsi="Times New Roman" w:cs="Times New Roman"/>
                <w:sz w:val="24"/>
                <w:szCs w:val="24"/>
              </w:rPr>
              <w:t>тавят средний и указательный пальцы на колен</w:t>
            </w: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Постановка цели</w:t>
            </w:r>
          </w:p>
        </w:tc>
        <w:tc>
          <w:tcPr>
            <w:tcW w:w="7356" w:type="dxa"/>
          </w:tcPr>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 Ребята, сейчас проходите за столы.</w:t>
            </w:r>
          </w:p>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Елочка очень хочет, чтобы мы нарисовали ей много огоньков. Давайте вы начнете, а я буду вам помогать</w:t>
            </w: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Показ с объяснением</w:t>
            </w:r>
          </w:p>
        </w:tc>
        <w:tc>
          <w:tcPr>
            <w:tcW w:w="7356" w:type="dxa"/>
          </w:tcPr>
          <w:p w:rsidR="00973E6F" w:rsidRPr="00BB15D7" w:rsidRDefault="00973E6F" w:rsidP="00973E6F">
            <w:pPr>
              <w:rPr>
                <w:rFonts w:ascii="Times New Roman" w:hAnsi="Times New Roman" w:cs="Times New Roman"/>
                <w:sz w:val="24"/>
                <w:szCs w:val="24"/>
              </w:rPr>
            </w:pPr>
            <w:proofErr w:type="gramStart"/>
            <w:r w:rsidRPr="00BB15D7">
              <w:rPr>
                <w:rFonts w:ascii="Times New Roman" w:hAnsi="Times New Roman" w:cs="Times New Roman"/>
                <w:sz w:val="24"/>
                <w:szCs w:val="24"/>
              </w:rPr>
              <w:t>Берём фломастер в правую руку тремя пальчиками и от вниз рисуем кружок, не отрывая фломастер от листа.</w:t>
            </w:r>
            <w:proofErr w:type="gramEnd"/>
            <w:r w:rsidRPr="00BB15D7">
              <w:rPr>
                <w:rFonts w:ascii="Times New Roman" w:hAnsi="Times New Roman" w:cs="Times New Roman"/>
                <w:sz w:val="24"/>
                <w:szCs w:val="24"/>
              </w:rPr>
              <w:t xml:space="preserve"> Наша ручка останавливается, дальше линию не рисуем.</w:t>
            </w: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Уточнение последовательности работы с детьми</w:t>
            </w:r>
          </w:p>
        </w:tc>
        <w:tc>
          <w:tcPr>
            <w:tcW w:w="7356" w:type="dxa"/>
          </w:tcPr>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 Что мы берём в руку?</w:t>
            </w:r>
          </w:p>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-Как правильно держим фломастер?</w:t>
            </w:r>
          </w:p>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-Куда ведём линию?</w:t>
            </w:r>
          </w:p>
          <w:p w:rsidR="00973E6F" w:rsidRPr="00BB15D7" w:rsidRDefault="00973E6F" w:rsidP="00973E6F">
            <w:pPr>
              <w:rPr>
                <w:rFonts w:ascii="Times New Roman" w:hAnsi="Times New Roman" w:cs="Times New Roman"/>
                <w:sz w:val="24"/>
                <w:szCs w:val="24"/>
              </w:rPr>
            </w:pP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t xml:space="preserve">Приёмы индивидуальной </w:t>
            </w:r>
            <w:r w:rsidRPr="00BB15D7">
              <w:rPr>
                <w:rFonts w:ascii="Times New Roman" w:hAnsi="Times New Roman" w:cs="Times New Roman"/>
                <w:b/>
                <w:sz w:val="24"/>
                <w:szCs w:val="24"/>
              </w:rPr>
              <w:lastRenderedPageBreak/>
              <w:t>работы с детьми</w:t>
            </w:r>
          </w:p>
        </w:tc>
        <w:tc>
          <w:tcPr>
            <w:tcW w:w="7356" w:type="dxa"/>
          </w:tcPr>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lastRenderedPageBreak/>
              <w:t xml:space="preserve">Педагог помогает пассивными движениями затрудняющимся детям; можно показать формообразующее движение в воздухе. Так </w:t>
            </w:r>
            <w:r w:rsidRPr="00BB15D7">
              <w:rPr>
                <w:rFonts w:ascii="Times New Roman" w:hAnsi="Times New Roman" w:cs="Times New Roman"/>
                <w:sz w:val="24"/>
                <w:szCs w:val="24"/>
              </w:rPr>
              <w:lastRenderedPageBreak/>
              <w:t xml:space="preserve">же в сотворчестве можно дорисовать вместе с ребёнком листики и дать возможность попробовать самому сделать тоже </w:t>
            </w:r>
            <w:proofErr w:type="gramStart"/>
            <w:r w:rsidRPr="00BB15D7">
              <w:rPr>
                <w:rFonts w:ascii="Times New Roman" w:hAnsi="Times New Roman" w:cs="Times New Roman"/>
                <w:sz w:val="24"/>
                <w:szCs w:val="24"/>
              </w:rPr>
              <w:t>самое</w:t>
            </w:r>
            <w:proofErr w:type="gramEnd"/>
            <w:r w:rsidRPr="00BB15D7">
              <w:rPr>
                <w:rFonts w:ascii="Times New Roman" w:hAnsi="Times New Roman" w:cs="Times New Roman"/>
                <w:sz w:val="24"/>
                <w:szCs w:val="24"/>
              </w:rPr>
              <w:t>.</w:t>
            </w:r>
          </w:p>
          <w:p w:rsidR="00973E6F" w:rsidRPr="00BB15D7" w:rsidRDefault="00973E6F" w:rsidP="00973E6F">
            <w:pPr>
              <w:rPr>
                <w:rFonts w:ascii="Times New Roman" w:hAnsi="Times New Roman" w:cs="Times New Roman"/>
                <w:sz w:val="24"/>
                <w:szCs w:val="24"/>
              </w:rPr>
            </w:pPr>
          </w:p>
        </w:tc>
      </w:tr>
      <w:tr w:rsidR="00973E6F" w:rsidRPr="00BB15D7" w:rsidTr="00973E6F">
        <w:tc>
          <w:tcPr>
            <w:tcW w:w="2420" w:type="dxa"/>
          </w:tcPr>
          <w:p w:rsidR="00973E6F" w:rsidRPr="00BB15D7" w:rsidRDefault="00973E6F" w:rsidP="00973E6F">
            <w:pPr>
              <w:rPr>
                <w:rFonts w:ascii="Times New Roman" w:hAnsi="Times New Roman" w:cs="Times New Roman"/>
                <w:b/>
                <w:sz w:val="24"/>
                <w:szCs w:val="24"/>
              </w:rPr>
            </w:pPr>
            <w:r w:rsidRPr="00BB15D7">
              <w:rPr>
                <w:rFonts w:ascii="Times New Roman" w:hAnsi="Times New Roman" w:cs="Times New Roman"/>
                <w:b/>
                <w:sz w:val="24"/>
                <w:szCs w:val="24"/>
              </w:rPr>
              <w:lastRenderedPageBreak/>
              <w:t>Анализ детских работ</w:t>
            </w:r>
          </w:p>
        </w:tc>
        <w:tc>
          <w:tcPr>
            <w:tcW w:w="7356" w:type="dxa"/>
          </w:tcPr>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Работы выставляются на доске. Дети рассматривают рисунки.</w:t>
            </w:r>
          </w:p>
          <w:p w:rsidR="00973E6F" w:rsidRPr="00BB15D7" w:rsidRDefault="00973E6F" w:rsidP="00973E6F">
            <w:pPr>
              <w:rPr>
                <w:rFonts w:ascii="Times New Roman" w:hAnsi="Times New Roman" w:cs="Times New Roman"/>
                <w:sz w:val="24"/>
                <w:szCs w:val="24"/>
              </w:rPr>
            </w:pPr>
            <w:r w:rsidRPr="00BB15D7">
              <w:rPr>
                <w:rFonts w:ascii="Times New Roman" w:hAnsi="Times New Roman" w:cs="Times New Roman"/>
                <w:sz w:val="24"/>
                <w:szCs w:val="24"/>
              </w:rPr>
              <w:t>Какая у нас нарядная елочка будет. Молодцы, дети</w:t>
            </w:r>
          </w:p>
        </w:tc>
      </w:tr>
    </w:tbl>
    <w:p w:rsidR="00973E6F" w:rsidRPr="00973E6F" w:rsidRDefault="00973E6F" w:rsidP="00973E6F">
      <w:pPr>
        <w:pStyle w:val="1"/>
        <w:rPr>
          <w:rFonts w:ascii="Times New Roman" w:hAnsi="Times New Roman" w:cs="Times New Roman"/>
          <w:b/>
          <w:color w:val="000000" w:themeColor="text1"/>
          <w:sz w:val="30"/>
          <w:szCs w:val="30"/>
        </w:rPr>
      </w:pPr>
    </w:p>
    <w:p w:rsidR="00973E6F" w:rsidRPr="0049745A" w:rsidRDefault="00973E6F" w:rsidP="00973E6F">
      <w:pPr>
        <w:spacing w:after="0" w:line="360" w:lineRule="auto"/>
        <w:ind w:firstLine="709"/>
        <w:jc w:val="both"/>
        <w:rPr>
          <w:rFonts w:ascii="Times New Roman" w:hAnsi="Times New Roman" w:cs="Times New Roman"/>
          <w:sz w:val="28"/>
          <w:szCs w:val="28"/>
        </w:rPr>
      </w:pPr>
    </w:p>
    <w:p w:rsidR="00973E6F" w:rsidRPr="0049745A" w:rsidRDefault="00973E6F" w:rsidP="00973E6F">
      <w:pPr>
        <w:spacing w:after="0" w:line="360" w:lineRule="auto"/>
        <w:ind w:firstLine="709"/>
        <w:jc w:val="center"/>
        <w:rPr>
          <w:rFonts w:ascii="Times New Roman" w:hAnsi="Times New Roman" w:cs="Times New Roman"/>
          <w:sz w:val="28"/>
          <w:szCs w:val="28"/>
        </w:rPr>
      </w:pPr>
      <w:r w:rsidRPr="0049745A">
        <w:rPr>
          <w:rFonts w:ascii="Times New Roman" w:hAnsi="Times New Roman" w:cs="Times New Roman"/>
          <w:sz w:val="28"/>
          <w:szCs w:val="28"/>
        </w:rPr>
        <w:t xml:space="preserve">Материал для показа и объяснения </w:t>
      </w:r>
      <w:r>
        <w:rPr>
          <w:rFonts w:ascii="Times New Roman" w:hAnsi="Times New Roman" w:cs="Times New Roman"/>
          <w:sz w:val="28"/>
          <w:szCs w:val="28"/>
        </w:rPr>
        <w:t>при проведении занятий</w:t>
      </w:r>
    </w:p>
    <w:tbl>
      <w:tblPr>
        <w:tblStyle w:val="a3"/>
        <w:tblW w:w="0" w:type="auto"/>
        <w:tblLook w:val="04A0" w:firstRow="1" w:lastRow="0" w:firstColumn="1" w:lastColumn="0" w:noHBand="0" w:noVBand="1"/>
      </w:tblPr>
      <w:tblGrid>
        <w:gridCol w:w="2398"/>
        <w:gridCol w:w="7173"/>
      </w:tblGrid>
      <w:tr w:rsidR="00973E6F" w:rsidRPr="0049745A" w:rsidTr="00973E6F">
        <w:tc>
          <w:tcPr>
            <w:tcW w:w="2405"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 xml:space="preserve">Бумага </w:t>
            </w:r>
          </w:p>
        </w:tc>
        <w:tc>
          <w:tcPr>
            <w:tcW w:w="7371"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Бумага рассчитывается по количеству детей, но в наличии всегда иметь несколько листов запасных.</w:t>
            </w:r>
          </w:p>
        </w:tc>
      </w:tr>
      <w:tr w:rsidR="00973E6F" w:rsidRPr="0049745A" w:rsidTr="00973E6F">
        <w:tc>
          <w:tcPr>
            <w:tcW w:w="2405"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Оформление листа бумаги</w:t>
            </w:r>
          </w:p>
        </w:tc>
        <w:tc>
          <w:tcPr>
            <w:tcW w:w="7371" w:type="dxa"/>
          </w:tcPr>
          <w:p w:rsidR="00973E6F" w:rsidRPr="0049745A" w:rsidRDefault="00973E6F" w:rsidP="00973E6F">
            <w:pPr>
              <w:jc w:val="both"/>
              <w:rPr>
                <w:rFonts w:ascii="Times New Roman" w:hAnsi="Times New Roman" w:cs="Times New Roman"/>
                <w:sz w:val="24"/>
                <w:szCs w:val="24"/>
              </w:rPr>
            </w:pPr>
            <w:proofErr w:type="spellStart"/>
            <w:r w:rsidRPr="0049745A">
              <w:rPr>
                <w:rFonts w:ascii="Times New Roman" w:hAnsi="Times New Roman" w:cs="Times New Roman"/>
                <w:sz w:val="24"/>
                <w:szCs w:val="24"/>
              </w:rPr>
              <w:t>Тонирование</w:t>
            </w:r>
            <w:proofErr w:type="spellEnd"/>
            <w:r w:rsidRPr="0049745A">
              <w:rPr>
                <w:rFonts w:ascii="Times New Roman" w:hAnsi="Times New Roman" w:cs="Times New Roman"/>
                <w:sz w:val="24"/>
                <w:szCs w:val="24"/>
              </w:rPr>
              <w:t xml:space="preserve"> ее (по необходимости)</w:t>
            </w:r>
          </w:p>
        </w:tc>
      </w:tr>
      <w:tr w:rsidR="00973E6F" w:rsidRPr="0049745A" w:rsidTr="00973E6F">
        <w:tc>
          <w:tcPr>
            <w:tcW w:w="2405"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 xml:space="preserve">Карандаши </w:t>
            </w:r>
          </w:p>
        </w:tc>
        <w:tc>
          <w:tcPr>
            <w:tcW w:w="7371"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Заточка карандашей графитных и цветных (по необходимости).</w:t>
            </w:r>
          </w:p>
          <w:p w:rsidR="00973E6F" w:rsidRPr="0049745A" w:rsidRDefault="00973E6F" w:rsidP="00973E6F">
            <w:pPr>
              <w:jc w:val="both"/>
              <w:rPr>
                <w:rFonts w:ascii="Times New Roman" w:hAnsi="Times New Roman" w:cs="Times New Roman"/>
                <w:sz w:val="24"/>
                <w:szCs w:val="24"/>
              </w:rPr>
            </w:pPr>
          </w:p>
        </w:tc>
      </w:tr>
      <w:tr w:rsidR="00973E6F" w:rsidRPr="0049745A" w:rsidTr="00973E6F">
        <w:tc>
          <w:tcPr>
            <w:tcW w:w="2405"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Краски</w:t>
            </w:r>
          </w:p>
        </w:tc>
        <w:tc>
          <w:tcPr>
            <w:tcW w:w="7371"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Подбор красок и проверка их состояния. Если это гуашь, то по консистенции она должна напоминать жидкую сметану. Проверять следует накануне занятия</w:t>
            </w:r>
          </w:p>
        </w:tc>
      </w:tr>
      <w:tr w:rsidR="00973E6F" w:rsidRPr="0049745A" w:rsidTr="00973E6F">
        <w:tc>
          <w:tcPr>
            <w:tcW w:w="2405"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 xml:space="preserve">Кисти </w:t>
            </w:r>
          </w:p>
        </w:tc>
        <w:tc>
          <w:tcPr>
            <w:tcW w:w="7371"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Проверка состояния и наличия кистей, баночек для воды, тряпочек. Волосяной пучок кисти не должен быть обрезан, металлический держатель должен плотной прилегать к ручке, а не шататься.</w:t>
            </w:r>
          </w:p>
        </w:tc>
      </w:tr>
      <w:tr w:rsidR="00973E6F" w:rsidRPr="0049745A" w:rsidTr="00973E6F">
        <w:tc>
          <w:tcPr>
            <w:tcW w:w="2405"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Баночки с водой</w:t>
            </w:r>
          </w:p>
        </w:tc>
        <w:tc>
          <w:tcPr>
            <w:tcW w:w="7371"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Уровень воды в баночках не должен превышать отмеченной на них линии во избежание расплёскивания</w:t>
            </w:r>
          </w:p>
        </w:tc>
      </w:tr>
      <w:tr w:rsidR="00973E6F" w:rsidRPr="0049745A" w:rsidTr="00973E6F">
        <w:tc>
          <w:tcPr>
            <w:tcW w:w="2405"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Демонстрационные образцы</w:t>
            </w:r>
          </w:p>
        </w:tc>
        <w:tc>
          <w:tcPr>
            <w:tcW w:w="7371"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Подготовка образца для показа: подбор натуры, иллюстративного материала; подготовка вариативных образцов, незаконченного образца.</w:t>
            </w:r>
          </w:p>
        </w:tc>
      </w:tr>
    </w:tbl>
    <w:p w:rsidR="00973E6F" w:rsidRPr="0049745A" w:rsidRDefault="00973E6F" w:rsidP="00973E6F">
      <w:pPr>
        <w:spacing w:after="0" w:line="360" w:lineRule="auto"/>
        <w:ind w:firstLine="709"/>
        <w:jc w:val="both"/>
        <w:rPr>
          <w:rFonts w:ascii="Times New Roman" w:hAnsi="Times New Roman" w:cs="Times New Roman"/>
          <w:sz w:val="28"/>
          <w:szCs w:val="28"/>
        </w:rPr>
      </w:pPr>
    </w:p>
    <w:p w:rsidR="00973E6F" w:rsidRPr="0049745A" w:rsidRDefault="00973E6F" w:rsidP="00973E6F">
      <w:pPr>
        <w:spacing w:after="0" w:line="360" w:lineRule="auto"/>
        <w:ind w:firstLine="709"/>
        <w:jc w:val="both"/>
        <w:rPr>
          <w:rFonts w:ascii="Times New Roman" w:hAnsi="Times New Roman" w:cs="Times New Roman"/>
          <w:sz w:val="28"/>
          <w:szCs w:val="28"/>
        </w:rPr>
      </w:pPr>
      <w:r w:rsidRPr="0049745A">
        <w:rPr>
          <w:rFonts w:ascii="Times New Roman" w:hAnsi="Times New Roman" w:cs="Times New Roman"/>
          <w:sz w:val="28"/>
          <w:szCs w:val="28"/>
        </w:rPr>
        <w:t>Перечисленные материалы следует заранее продумывать и тщательно подбирать. В процессе самой подготовке можно использовать как фронтальные, так и подгрупповые и индивидуальные формы работы.</w:t>
      </w:r>
    </w:p>
    <w:p w:rsidR="00973E6F" w:rsidRPr="0049745A" w:rsidRDefault="00973E6F" w:rsidP="00973E6F">
      <w:pPr>
        <w:spacing w:after="0" w:line="360" w:lineRule="auto"/>
        <w:ind w:firstLine="709"/>
        <w:jc w:val="both"/>
        <w:rPr>
          <w:rFonts w:ascii="Times New Roman" w:hAnsi="Times New Roman" w:cs="Times New Roman"/>
          <w:sz w:val="28"/>
          <w:szCs w:val="28"/>
        </w:rPr>
      </w:pPr>
      <w:r w:rsidRPr="0049745A">
        <w:rPr>
          <w:rFonts w:ascii="Times New Roman" w:hAnsi="Times New Roman" w:cs="Times New Roman"/>
          <w:sz w:val="28"/>
          <w:szCs w:val="28"/>
        </w:rPr>
        <w:t xml:space="preserve">Все показы приемов рисования следует проводить неторопливыми, точными и четкими движениями, сопровождая соответствующим пояснением. Используемые слова должны быть точны и понятны детям данного возраста, поэтому рекомендуется продумывать заранее все словесное сопровождение занятие, будь то вопрос к детям или объяснение. </w:t>
      </w:r>
      <w:r w:rsidRPr="0049745A">
        <w:rPr>
          <w:rFonts w:ascii="Times New Roman" w:hAnsi="Times New Roman" w:cs="Times New Roman"/>
          <w:sz w:val="28"/>
          <w:szCs w:val="28"/>
        </w:rPr>
        <w:lastRenderedPageBreak/>
        <w:t>Сам процесс и результат показа должны быть хорошо видны детям. Длительность показа не должна превышать 2 минут.</w:t>
      </w:r>
    </w:p>
    <w:p w:rsidR="00973E6F" w:rsidRPr="0049745A" w:rsidRDefault="00973E6F" w:rsidP="00973E6F">
      <w:pPr>
        <w:spacing w:after="0" w:line="360" w:lineRule="auto"/>
        <w:ind w:firstLine="709"/>
        <w:jc w:val="both"/>
        <w:rPr>
          <w:rFonts w:ascii="Times New Roman" w:hAnsi="Times New Roman" w:cs="Times New Roman"/>
          <w:sz w:val="28"/>
          <w:szCs w:val="28"/>
        </w:rPr>
      </w:pPr>
      <w:r w:rsidRPr="0049745A">
        <w:rPr>
          <w:rFonts w:ascii="Times New Roman" w:hAnsi="Times New Roman" w:cs="Times New Roman"/>
          <w:sz w:val="28"/>
          <w:szCs w:val="28"/>
        </w:rPr>
        <w:t>Так как наши некоторые конспекты подразумевают наличие натуры для проведения занятия, то необходимо представить ряд требований к её размещению</w:t>
      </w:r>
      <w:r>
        <w:rPr>
          <w:rFonts w:ascii="Times New Roman" w:hAnsi="Times New Roman" w:cs="Times New Roman"/>
          <w:sz w:val="28"/>
          <w:szCs w:val="28"/>
        </w:rPr>
        <w:t>.</w:t>
      </w:r>
    </w:p>
    <w:p w:rsidR="00973E6F" w:rsidRPr="0049745A" w:rsidRDefault="00973E6F" w:rsidP="00973E6F">
      <w:pPr>
        <w:spacing w:after="0" w:line="360" w:lineRule="auto"/>
        <w:ind w:firstLine="709"/>
        <w:jc w:val="right"/>
        <w:rPr>
          <w:rFonts w:ascii="Times New Roman" w:hAnsi="Times New Roman" w:cs="Times New Roman"/>
          <w:sz w:val="28"/>
          <w:szCs w:val="28"/>
        </w:rPr>
      </w:pPr>
    </w:p>
    <w:p w:rsidR="00973E6F" w:rsidRPr="0049745A" w:rsidRDefault="00973E6F" w:rsidP="00973E6F">
      <w:pPr>
        <w:spacing w:after="0" w:line="360" w:lineRule="auto"/>
        <w:ind w:firstLine="709"/>
        <w:jc w:val="center"/>
        <w:rPr>
          <w:rFonts w:ascii="Times New Roman" w:hAnsi="Times New Roman" w:cs="Times New Roman"/>
          <w:sz w:val="28"/>
          <w:szCs w:val="28"/>
        </w:rPr>
      </w:pPr>
      <w:r w:rsidRPr="0049745A">
        <w:rPr>
          <w:rFonts w:ascii="Times New Roman" w:hAnsi="Times New Roman" w:cs="Times New Roman"/>
          <w:sz w:val="28"/>
          <w:szCs w:val="28"/>
        </w:rPr>
        <w:t>Требования к размещению натуры</w:t>
      </w:r>
    </w:p>
    <w:tbl>
      <w:tblPr>
        <w:tblStyle w:val="a3"/>
        <w:tblW w:w="0" w:type="auto"/>
        <w:tblLook w:val="04A0" w:firstRow="1" w:lastRow="0" w:firstColumn="1" w:lastColumn="0" w:noHBand="0" w:noVBand="1"/>
      </w:tblPr>
      <w:tblGrid>
        <w:gridCol w:w="2382"/>
        <w:gridCol w:w="7189"/>
      </w:tblGrid>
      <w:tr w:rsidR="00973E6F" w:rsidRPr="0049745A" w:rsidTr="00973E6F">
        <w:tc>
          <w:tcPr>
            <w:tcW w:w="2405"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Место расположения</w:t>
            </w:r>
          </w:p>
        </w:tc>
        <w:tc>
          <w:tcPr>
            <w:tcW w:w="7371"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Натура располагается на натурном столике, либо в центре группы, либо в освещённом углу</w:t>
            </w:r>
          </w:p>
        </w:tc>
      </w:tr>
      <w:tr w:rsidR="00973E6F" w:rsidRPr="0049745A" w:rsidTr="00973E6F">
        <w:tc>
          <w:tcPr>
            <w:tcW w:w="2405"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Уровень расположения</w:t>
            </w:r>
          </w:p>
        </w:tc>
        <w:tc>
          <w:tcPr>
            <w:tcW w:w="7371"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Натура должна стоять выше уровня глаз детей</w:t>
            </w:r>
          </w:p>
        </w:tc>
      </w:tr>
      <w:tr w:rsidR="00973E6F" w:rsidRPr="0049745A" w:rsidTr="00973E6F">
        <w:tc>
          <w:tcPr>
            <w:tcW w:w="2405"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Расстояние расположения</w:t>
            </w:r>
          </w:p>
        </w:tc>
        <w:tc>
          <w:tcPr>
            <w:tcW w:w="7371"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От первых столов натура располагается на расстоянии полутора метров от первых столов.</w:t>
            </w:r>
          </w:p>
          <w:p w:rsidR="00973E6F" w:rsidRPr="0049745A" w:rsidRDefault="00973E6F" w:rsidP="00973E6F">
            <w:pPr>
              <w:jc w:val="both"/>
              <w:rPr>
                <w:rFonts w:ascii="Times New Roman" w:hAnsi="Times New Roman" w:cs="Times New Roman"/>
                <w:sz w:val="24"/>
                <w:szCs w:val="24"/>
              </w:rPr>
            </w:pPr>
          </w:p>
        </w:tc>
      </w:tr>
      <w:tr w:rsidR="00973E6F" w:rsidRPr="0049745A" w:rsidTr="00973E6F">
        <w:tc>
          <w:tcPr>
            <w:tcW w:w="2405"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Фон для натуры</w:t>
            </w:r>
          </w:p>
        </w:tc>
        <w:tc>
          <w:tcPr>
            <w:tcW w:w="7371" w:type="dxa"/>
          </w:tcPr>
          <w:p w:rsidR="00973E6F" w:rsidRPr="0049745A" w:rsidRDefault="00973E6F" w:rsidP="00973E6F">
            <w:pPr>
              <w:jc w:val="both"/>
              <w:rPr>
                <w:rFonts w:ascii="Times New Roman" w:hAnsi="Times New Roman" w:cs="Times New Roman"/>
                <w:sz w:val="24"/>
                <w:szCs w:val="24"/>
              </w:rPr>
            </w:pPr>
            <w:r w:rsidRPr="0049745A">
              <w:rPr>
                <w:rFonts w:ascii="Times New Roman" w:hAnsi="Times New Roman" w:cs="Times New Roman"/>
                <w:sz w:val="24"/>
                <w:szCs w:val="24"/>
              </w:rPr>
              <w:t>Сзади натуры ставится фон. Исключением является натура, стоящая в центре группы.</w:t>
            </w:r>
          </w:p>
          <w:p w:rsidR="00973E6F" w:rsidRPr="0049745A" w:rsidRDefault="00973E6F" w:rsidP="00973E6F">
            <w:pPr>
              <w:jc w:val="both"/>
              <w:rPr>
                <w:rFonts w:ascii="Times New Roman" w:hAnsi="Times New Roman" w:cs="Times New Roman"/>
                <w:sz w:val="24"/>
                <w:szCs w:val="24"/>
              </w:rPr>
            </w:pPr>
          </w:p>
        </w:tc>
      </w:tr>
    </w:tbl>
    <w:p w:rsidR="00973E6F" w:rsidRPr="0049745A" w:rsidRDefault="00973E6F" w:rsidP="00973E6F">
      <w:pPr>
        <w:spacing w:after="0" w:line="360" w:lineRule="auto"/>
        <w:ind w:firstLine="709"/>
        <w:jc w:val="both"/>
        <w:rPr>
          <w:rFonts w:ascii="Times New Roman" w:hAnsi="Times New Roman" w:cs="Times New Roman"/>
          <w:sz w:val="28"/>
          <w:szCs w:val="28"/>
        </w:rPr>
      </w:pPr>
    </w:p>
    <w:p w:rsidR="00973E6F" w:rsidRPr="0049745A" w:rsidRDefault="00973E6F" w:rsidP="00973E6F">
      <w:pPr>
        <w:spacing w:after="0" w:line="360" w:lineRule="auto"/>
        <w:ind w:firstLine="709"/>
        <w:jc w:val="both"/>
        <w:rPr>
          <w:rFonts w:ascii="Times New Roman" w:hAnsi="Times New Roman" w:cs="Times New Roman"/>
          <w:sz w:val="28"/>
          <w:szCs w:val="28"/>
        </w:rPr>
      </w:pPr>
      <w:r w:rsidRPr="0049745A">
        <w:rPr>
          <w:rFonts w:ascii="Times New Roman" w:hAnsi="Times New Roman" w:cs="Times New Roman"/>
          <w:sz w:val="28"/>
          <w:szCs w:val="28"/>
        </w:rPr>
        <w:t xml:space="preserve">При организации самого занятия особое значение имеет соблюдение последовательности этапов его проведения: заинтересовывающий приём, постановка цели, рассматривание наглядного образца, показ способов изображения (при необходимости), уточнение целей, способов, </w:t>
      </w:r>
      <w:proofErr w:type="spellStart"/>
      <w:proofErr w:type="gramStart"/>
      <w:r w:rsidRPr="0049745A">
        <w:rPr>
          <w:rFonts w:ascii="Times New Roman" w:hAnsi="Times New Roman" w:cs="Times New Roman"/>
          <w:sz w:val="28"/>
          <w:szCs w:val="28"/>
        </w:rPr>
        <w:t>последова-тельности</w:t>
      </w:r>
      <w:proofErr w:type="spellEnd"/>
      <w:proofErr w:type="gramEnd"/>
      <w:r w:rsidRPr="0049745A">
        <w:rPr>
          <w:rFonts w:ascii="Times New Roman" w:hAnsi="Times New Roman" w:cs="Times New Roman"/>
          <w:sz w:val="28"/>
          <w:szCs w:val="28"/>
        </w:rPr>
        <w:t xml:space="preserve">, самостоятельная работа детей (во время которой проводится индивидуальная помощь воспитателя, если ребёнок затрудняется при выполнении работы) и рассматривание работ. </w:t>
      </w:r>
    </w:p>
    <w:p w:rsidR="00973E6F" w:rsidRPr="0049745A" w:rsidRDefault="00973E6F" w:rsidP="00973E6F">
      <w:pPr>
        <w:spacing w:after="0" w:line="360" w:lineRule="auto"/>
        <w:ind w:firstLine="709"/>
        <w:jc w:val="both"/>
        <w:rPr>
          <w:rFonts w:ascii="Times New Roman" w:hAnsi="Times New Roman" w:cs="Times New Roman"/>
          <w:sz w:val="28"/>
          <w:szCs w:val="28"/>
        </w:rPr>
      </w:pPr>
      <w:r w:rsidRPr="0049745A">
        <w:rPr>
          <w:rFonts w:ascii="Times New Roman" w:hAnsi="Times New Roman" w:cs="Times New Roman"/>
          <w:sz w:val="28"/>
          <w:szCs w:val="28"/>
        </w:rPr>
        <w:t xml:space="preserve">В качестве способа мотивации и заинтересовывающего приема необходимо использовать различные нетрадиционные техники рисования, наблюдения в природе, рассматривание иллюстраций, различные игровые приемы, музыкальные произведения, а также художественную литературу, при которой крайне важна эмоциональная окраска речи. </w:t>
      </w:r>
    </w:p>
    <w:p w:rsidR="00973E6F" w:rsidRPr="0049745A" w:rsidRDefault="00973E6F" w:rsidP="00973E6F">
      <w:pPr>
        <w:spacing w:after="0" w:line="360" w:lineRule="auto"/>
        <w:ind w:firstLine="709"/>
        <w:jc w:val="both"/>
        <w:rPr>
          <w:rFonts w:ascii="Times New Roman" w:hAnsi="Times New Roman" w:cs="Times New Roman"/>
          <w:sz w:val="28"/>
          <w:szCs w:val="28"/>
        </w:rPr>
      </w:pPr>
      <w:r w:rsidRPr="0049745A">
        <w:rPr>
          <w:rFonts w:ascii="Times New Roman" w:hAnsi="Times New Roman" w:cs="Times New Roman"/>
          <w:sz w:val="28"/>
          <w:szCs w:val="28"/>
        </w:rPr>
        <w:t xml:space="preserve">В качестве иллюстраций для рассматривания возможно использование репродукции картин художников, иллюстрации из календарей, иллюстрации </w:t>
      </w:r>
      <w:r w:rsidR="00C76E09">
        <w:rPr>
          <w:rFonts w:ascii="Times New Roman" w:hAnsi="Times New Roman" w:cs="Times New Roman"/>
          <w:sz w:val="28"/>
          <w:szCs w:val="28"/>
        </w:rPr>
        <w:lastRenderedPageBreak/>
        <w:t>из книг, книжки-</w:t>
      </w:r>
      <w:r w:rsidRPr="0049745A">
        <w:rPr>
          <w:rFonts w:ascii="Times New Roman" w:hAnsi="Times New Roman" w:cs="Times New Roman"/>
          <w:sz w:val="28"/>
          <w:szCs w:val="28"/>
        </w:rPr>
        <w:t>раскраски, фотографии. К иллюстрациям так же предъявляется ряд требований: иллюстрация должна быть крупная, помещенная на видное место. Содержание иллюстрации должно быть понятным ребенку и заинтересовать его.</w:t>
      </w:r>
    </w:p>
    <w:p w:rsidR="00973E6F" w:rsidRPr="0049745A" w:rsidRDefault="00973E6F" w:rsidP="00973E6F">
      <w:pPr>
        <w:spacing w:after="0" w:line="360" w:lineRule="auto"/>
        <w:ind w:firstLine="709"/>
        <w:jc w:val="both"/>
        <w:rPr>
          <w:rFonts w:ascii="Times New Roman" w:hAnsi="Times New Roman" w:cs="Times New Roman"/>
          <w:sz w:val="28"/>
          <w:szCs w:val="28"/>
        </w:rPr>
      </w:pPr>
      <w:r w:rsidRPr="0049745A">
        <w:rPr>
          <w:rFonts w:ascii="Times New Roman" w:hAnsi="Times New Roman" w:cs="Times New Roman"/>
          <w:sz w:val="28"/>
          <w:szCs w:val="28"/>
        </w:rPr>
        <w:t>Занятия по изобразительной деятельности с использованием метода сотворчества будут наиболее эффективными при соблюдении определённых условий.</w:t>
      </w:r>
    </w:p>
    <w:p w:rsidR="00973E6F" w:rsidRPr="0049745A" w:rsidRDefault="00973E6F" w:rsidP="00973E6F">
      <w:pPr>
        <w:spacing w:after="0" w:line="360" w:lineRule="auto"/>
        <w:ind w:firstLine="709"/>
        <w:jc w:val="both"/>
        <w:rPr>
          <w:rFonts w:ascii="Times New Roman" w:hAnsi="Times New Roman" w:cs="Times New Roman"/>
          <w:sz w:val="28"/>
          <w:szCs w:val="28"/>
        </w:rPr>
      </w:pPr>
      <w:r w:rsidRPr="0049745A">
        <w:rPr>
          <w:rFonts w:ascii="Times New Roman" w:hAnsi="Times New Roman" w:cs="Times New Roman"/>
          <w:sz w:val="28"/>
          <w:szCs w:val="28"/>
        </w:rPr>
        <w:t>Каждое занятия должно проходить живо и эмоционально, с использованием различных игровых ситуаций.</w:t>
      </w:r>
    </w:p>
    <w:p w:rsidR="00973E6F" w:rsidRPr="0049745A" w:rsidRDefault="00973E6F" w:rsidP="00973E6F">
      <w:pPr>
        <w:spacing w:after="0" w:line="360" w:lineRule="auto"/>
        <w:ind w:firstLine="709"/>
        <w:jc w:val="both"/>
        <w:rPr>
          <w:rFonts w:ascii="Times New Roman" w:hAnsi="Times New Roman" w:cs="Times New Roman"/>
          <w:spacing w:val="-1"/>
          <w:sz w:val="28"/>
          <w:szCs w:val="28"/>
        </w:rPr>
      </w:pPr>
      <w:r w:rsidRPr="0049745A">
        <w:rPr>
          <w:rFonts w:ascii="Times New Roman" w:hAnsi="Times New Roman" w:cs="Times New Roman"/>
          <w:sz w:val="28"/>
          <w:szCs w:val="28"/>
        </w:rPr>
        <w:t>Занятие по изобразительной деятельности начинают с сообщения содержания работы, создания интереса и</w:t>
      </w:r>
      <w:r w:rsidRPr="0049745A">
        <w:rPr>
          <w:rFonts w:ascii="Times New Roman" w:hAnsi="Times New Roman" w:cs="Times New Roman"/>
          <w:spacing w:val="3"/>
          <w:sz w:val="28"/>
          <w:szCs w:val="28"/>
        </w:rPr>
        <w:t xml:space="preserve"> </w:t>
      </w:r>
      <w:r w:rsidRPr="0049745A">
        <w:rPr>
          <w:rFonts w:ascii="Times New Roman" w:hAnsi="Times New Roman" w:cs="Times New Roman"/>
          <w:spacing w:val="-1"/>
          <w:sz w:val="28"/>
          <w:szCs w:val="28"/>
        </w:rPr>
        <w:t>эмоционального</w:t>
      </w:r>
      <w:r w:rsidRPr="0049745A">
        <w:rPr>
          <w:rFonts w:ascii="Times New Roman" w:hAnsi="Times New Roman" w:cs="Times New Roman"/>
          <w:spacing w:val="3"/>
          <w:sz w:val="28"/>
          <w:szCs w:val="28"/>
        </w:rPr>
        <w:t xml:space="preserve"> </w:t>
      </w:r>
      <w:r w:rsidRPr="0049745A">
        <w:rPr>
          <w:rFonts w:ascii="Times New Roman" w:hAnsi="Times New Roman" w:cs="Times New Roman"/>
          <w:spacing w:val="-1"/>
          <w:sz w:val="28"/>
          <w:szCs w:val="28"/>
        </w:rPr>
        <w:t>настроя</w:t>
      </w:r>
      <w:r w:rsidRPr="0049745A">
        <w:rPr>
          <w:rFonts w:ascii="Times New Roman" w:hAnsi="Times New Roman" w:cs="Times New Roman"/>
          <w:spacing w:val="1"/>
          <w:sz w:val="28"/>
          <w:szCs w:val="28"/>
        </w:rPr>
        <w:t xml:space="preserve"> </w:t>
      </w:r>
      <w:r w:rsidRPr="0049745A">
        <w:rPr>
          <w:rFonts w:ascii="Times New Roman" w:hAnsi="Times New Roman" w:cs="Times New Roman"/>
          <w:sz w:val="28"/>
          <w:szCs w:val="28"/>
        </w:rPr>
        <w:t>к</w:t>
      </w:r>
      <w:r w:rsidRPr="0049745A">
        <w:rPr>
          <w:rFonts w:ascii="Times New Roman" w:hAnsi="Times New Roman" w:cs="Times New Roman"/>
          <w:spacing w:val="33"/>
          <w:sz w:val="28"/>
          <w:szCs w:val="28"/>
        </w:rPr>
        <w:t xml:space="preserve"> </w:t>
      </w:r>
      <w:r w:rsidRPr="0049745A">
        <w:rPr>
          <w:rFonts w:ascii="Times New Roman" w:hAnsi="Times New Roman" w:cs="Times New Roman"/>
          <w:spacing w:val="-1"/>
          <w:sz w:val="28"/>
          <w:szCs w:val="28"/>
        </w:rPr>
        <w:t>художественному</w:t>
      </w:r>
      <w:r w:rsidRPr="0049745A">
        <w:rPr>
          <w:rFonts w:ascii="Times New Roman" w:hAnsi="Times New Roman" w:cs="Times New Roman"/>
          <w:spacing w:val="-4"/>
          <w:sz w:val="28"/>
          <w:szCs w:val="28"/>
        </w:rPr>
        <w:t xml:space="preserve"> </w:t>
      </w:r>
      <w:r w:rsidRPr="0049745A">
        <w:rPr>
          <w:rFonts w:ascii="Times New Roman" w:hAnsi="Times New Roman" w:cs="Times New Roman"/>
          <w:spacing w:val="-1"/>
          <w:sz w:val="28"/>
          <w:szCs w:val="28"/>
        </w:rPr>
        <w:t>процессу.</w:t>
      </w:r>
    </w:p>
    <w:p w:rsidR="00973E6F" w:rsidRDefault="00973E6F" w:rsidP="00973E6F">
      <w:pPr>
        <w:pStyle w:val="af"/>
        <w:numPr>
          <w:ilvl w:val="0"/>
          <w:numId w:val="6"/>
        </w:numPr>
        <w:tabs>
          <w:tab w:val="left" w:pos="1151"/>
        </w:tabs>
        <w:kinsoku w:val="0"/>
        <w:overflowPunct w:val="0"/>
        <w:spacing w:before="4" w:line="360" w:lineRule="auto"/>
        <w:ind w:right="105" w:firstLine="708"/>
        <w:jc w:val="both"/>
        <w:rPr>
          <w:spacing w:val="-1"/>
        </w:rPr>
      </w:pPr>
      <w:r>
        <w:t>уже</w:t>
      </w:r>
      <w:r>
        <w:rPr>
          <w:spacing w:val="37"/>
        </w:rPr>
        <w:t xml:space="preserve"> </w:t>
      </w:r>
      <w:r>
        <w:t>с</w:t>
      </w:r>
      <w:r>
        <w:rPr>
          <w:spacing w:val="37"/>
        </w:rPr>
        <w:t xml:space="preserve"> </w:t>
      </w:r>
      <w:r>
        <w:rPr>
          <w:spacing w:val="-1"/>
        </w:rPr>
        <w:t>первых</w:t>
      </w:r>
      <w:r>
        <w:rPr>
          <w:spacing w:val="35"/>
        </w:rPr>
        <w:t xml:space="preserve"> </w:t>
      </w:r>
      <w:r>
        <w:rPr>
          <w:spacing w:val="-1"/>
        </w:rPr>
        <w:t>занятий</w:t>
      </w:r>
      <w:r>
        <w:rPr>
          <w:spacing w:val="37"/>
        </w:rPr>
        <w:t xml:space="preserve"> </w:t>
      </w:r>
      <w:r>
        <w:rPr>
          <w:spacing w:val="-2"/>
        </w:rPr>
        <w:t>следует</w:t>
      </w:r>
      <w:r>
        <w:rPr>
          <w:spacing w:val="38"/>
        </w:rPr>
        <w:t xml:space="preserve"> </w:t>
      </w:r>
      <w:r>
        <w:rPr>
          <w:spacing w:val="-1"/>
        </w:rPr>
        <w:t>приучать</w:t>
      </w:r>
      <w:r>
        <w:rPr>
          <w:spacing w:val="36"/>
        </w:rPr>
        <w:t xml:space="preserve"> </w:t>
      </w:r>
      <w:r>
        <w:rPr>
          <w:spacing w:val="-1"/>
        </w:rPr>
        <w:t>малышей</w:t>
      </w:r>
      <w:r>
        <w:rPr>
          <w:spacing w:val="37"/>
        </w:rPr>
        <w:t xml:space="preserve"> </w:t>
      </w:r>
      <w:r>
        <w:rPr>
          <w:spacing w:val="-1"/>
        </w:rPr>
        <w:t>соблюдать</w:t>
      </w:r>
      <w:r>
        <w:rPr>
          <w:spacing w:val="45"/>
        </w:rPr>
        <w:t xml:space="preserve"> </w:t>
      </w:r>
      <w:r>
        <w:rPr>
          <w:spacing w:val="-1"/>
        </w:rPr>
        <w:t>определённые</w:t>
      </w:r>
      <w:r>
        <w:rPr>
          <w:spacing w:val="9"/>
        </w:rPr>
        <w:t xml:space="preserve"> </w:t>
      </w:r>
      <w:r>
        <w:rPr>
          <w:spacing w:val="-1"/>
        </w:rPr>
        <w:t>правила:</w:t>
      </w:r>
      <w:r>
        <w:rPr>
          <w:spacing w:val="9"/>
        </w:rPr>
        <w:t xml:space="preserve"> </w:t>
      </w:r>
      <w:r>
        <w:rPr>
          <w:spacing w:val="-1"/>
        </w:rPr>
        <w:t>сидеть</w:t>
      </w:r>
      <w:r>
        <w:rPr>
          <w:spacing w:val="9"/>
        </w:rPr>
        <w:t xml:space="preserve"> </w:t>
      </w:r>
      <w:r>
        <w:rPr>
          <w:spacing w:val="-1"/>
        </w:rPr>
        <w:t>прямо;</w:t>
      </w:r>
      <w:r>
        <w:rPr>
          <w:spacing w:val="9"/>
        </w:rPr>
        <w:t xml:space="preserve"> </w:t>
      </w:r>
      <w:r>
        <w:rPr>
          <w:spacing w:val="-1"/>
        </w:rPr>
        <w:t>рисовать</w:t>
      </w:r>
      <w:r>
        <w:rPr>
          <w:spacing w:val="9"/>
        </w:rPr>
        <w:t xml:space="preserve"> </w:t>
      </w:r>
      <w:r>
        <w:rPr>
          <w:spacing w:val="-1"/>
        </w:rPr>
        <w:t>правой</w:t>
      </w:r>
      <w:r>
        <w:rPr>
          <w:spacing w:val="10"/>
        </w:rPr>
        <w:t xml:space="preserve"> </w:t>
      </w:r>
      <w:r>
        <w:rPr>
          <w:spacing w:val="-1"/>
        </w:rPr>
        <w:t>рукой,</w:t>
      </w:r>
      <w:r>
        <w:t xml:space="preserve"> </w:t>
      </w:r>
      <w:r>
        <w:rPr>
          <w:spacing w:val="-1"/>
        </w:rPr>
        <w:t>придерживая</w:t>
      </w:r>
      <w:r>
        <w:rPr>
          <w:spacing w:val="35"/>
        </w:rPr>
        <w:t xml:space="preserve"> </w:t>
      </w:r>
      <w:r>
        <w:rPr>
          <w:spacing w:val="-1"/>
        </w:rPr>
        <w:t>лист</w:t>
      </w:r>
      <w:r>
        <w:rPr>
          <w:spacing w:val="6"/>
        </w:rPr>
        <w:t xml:space="preserve"> </w:t>
      </w:r>
      <w:r>
        <w:rPr>
          <w:spacing w:val="-1"/>
        </w:rPr>
        <w:t>бумаги</w:t>
      </w:r>
      <w:r>
        <w:rPr>
          <w:spacing w:val="7"/>
        </w:rPr>
        <w:t xml:space="preserve"> </w:t>
      </w:r>
      <w:r>
        <w:rPr>
          <w:spacing w:val="-1"/>
        </w:rPr>
        <w:t>левой.</w:t>
      </w:r>
      <w:r>
        <w:rPr>
          <w:spacing w:val="5"/>
        </w:rPr>
        <w:t xml:space="preserve"> </w:t>
      </w:r>
      <w:r>
        <w:rPr>
          <w:spacing w:val="-1"/>
        </w:rPr>
        <w:t>Воспитатель</w:t>
      </w:r>
      <w:r>
        <w:rPr>
          <w:spacing w:val="4"/>
        </w:rPr>
        <w:t xml:space="preserve"> </w:t>
      </w:r>
      <w:r>
        <w:rPr>
          <w:spacing w:val="-1"/>
        </w:rPr>
        <w:t>должен</w:t>
      </w:r>
      <w:r>
        <w:rPr>
          <w:spacing w:val="7"/>
        </w:rPr>
        <w:t xml:space="preserve"> </w:t>
      </w:r>
      <w:r>
        <w:rPr>
          <w:spacing w:val="-1"/>
        </w:rPr>
        <w:t>помочь</w:t>
      </w:r>
      <w:r>
        <w:rPr>
          <w:spacing w:val="6"/>
        </w:rPr>
        <w:t xml:space="preserve"> </w:t>
      </w:r>
      <w:r>
        <w:rPr>
          <w:spacing w:val="-1"/>
        </w:rPr>
        <w:t>ребёнку</w:t>
      </w:r>
      <w:r>
        <w:rPr>
          <w:spacing w:val="3"/>
        </w:rPr>
        <w:t xml:space="preserve"> </w:t>
      </w:r>
      <w:r>
        <w:rPr>
          <w:spacing w:val="-1"/>
        </w:rPr>
        <w:t>правильно</w:t>
      </w:r>
      <w:r>
        <w:rPr>
          <w:spacing w:val="7"/>
        </w:rPr>
        <w:t xml:space="preserve"> </w:t>
      </w:r>
      <w:r>
        <w:rPr>
          <w:spacing w:val="-1"/>
        </w:rPr>
        <w:t>сесть,</w:t>
      </w:r>
      <w:r>
        <w:rPr>
          <w:spacing w:val="5"/>
        </w:rPr>
        <w:t xml:space="preserve"> </w:t>
      </w:r>
      <w:r>
        <w:rPr>
          <w:spacing w:val="-1"/>
        </w:rPr>
        <w:t>взять</w:t>
      </w:r>
      <w:r>
        <w:rPr>
          <w:spacing w:val="51"/>
        </w:rPr>
        <w:t xml:space="preserve"> </w:t>
      </w:r>
      <w:r>
        <w:rPr>
          <w:spacing w:val="-1"/>
        </w:rPr>
        <w:t>карандаш</w:t>
      </w:r>
      <w:r>
        <w:rPr>
          <w:spacing w:val="42"/>
        </w:rPr>
        <w:t xml:space="preserve"> </w:t>
      </w:r>
      <w:r>
        <w:rPr>
          <w:spacing w:val="-1"/>
        </w:rPr>
        <w:t>(кисть)</w:t>
      </w:r>
      <w:r>
        <w:rPr>
          <w:spacing w:val="40"/>
        </w:rPr>
        <w:t xml:space="preserve"> </w:t>
      </w:r>
      <w:r>
        <w:rPr>
          <w:spacing w:val="-1"/>
        </w:rPr>
        <w:t>тремя</w:t>
      </w:r>
      <w:r>
        <w:rPr>
          <w:spacing w:val="40"/>
        </w:rPr>
        <w:t xml:space="preserve"> </w:t>
      </w:r>
      <w:r>
        <w:rPr>
          <w:spacing w:val="-1"/>
        </w:rPr>
        <w:t>пальцами</w:t>
      </w:r>
      <w:r>
        <w:rPr>
          <w:spacing w:val="44"/>
        </w:rPr>
        <w:t xml:space="preserve"> </w:t>
      </w:r>
      <w:r>
        <w:t>-</w:t>
      </w:r>
      <w:r>
        <w:rPr>
          <w:spacing w:val="40"/>
        </w:rPr>
        <w:t xml:space="preserve"> </w:t>
      </w:r>
      <w:r>
        <w:rPr>
          <w:spacing w:val="-1"/>
        </w:rPr>
        <w:t>большим</w:t>
      </w:r>
      <w:r>
        <w:rPr>
          <w:spacing w:val="43"/>
        </w:rPr>
        <w:t xml:space="preserve"> </w:t>
      </w:r>
      <w:r>
        <w:t>и</w:t>
      </w:r>
      <w:r>
        <w:rPr>
          <w:spacing w:val="40"/>
        </w:rPr>
        <w:t xml:space="preserve"> </w:t>
      </w:r>
      <w:r>
        <w:rPr>
          <w:spacing w:val="-1"/>
        </w:rPr>
        <w:t>средним,</w:t>
      </w:r>
      <w:r>
        <w:rPr>
          <w:spacing w:val="39"/>
        </w:rPr>
        <w:t xml:space="preserve"> </w:t>
      </w:r>
      <w:r>
        <w:rPr>
          <w:spacing w:val="-1"/>
        </w:rPr>
        <w:t>придерживая</w:t>
      </w:r>
      <w:r>
        <w:rPr>
          <w:spacing w:val="42"/>
        </w:rPr>
        <w:t xml:space="preserve"> </w:t>
      </w:r>
      <w:r>
        <w:rPr>
          <w:spacing w:val="-2"/>
        </w:rPr>
        <w:t>сверху</w:t>
      </w:r>
      <w:r>
        <w:rPr>
          <w:spacing w:val="53"/>
        </w:rPr>
        <w:t xml:space="preserve"> </w:t>
      </w:r>
      <w:r>
        <w:rPr>
          <w:spacing w:val="-1"/>
        </w:rPr>
        <w:t>указательным.</w:t>
      </w:r>
      <w:r>
        <w:rPr>
          <w:spacing w:val="44"/>
        </w:rPr>
        <w:t xml:space="preserve"> </w:t>
      </w:r>
      <w:r>
        <w:rPr>
          <w:spacing w:val="-1"/>
        </w:rPr>
        <w:t>Педагог</w:t>
      </w:r>
      <w:r>
        <w:rPr>
          <w:spacing w:val="42"/>
        </w:rPr>
        <w:t xml:space="preserve"> </w:t>
      </w:r>
      <w:r>
        <w:t>не</w:t>
      </w:r>
      <w:r>
        <w:rPr>
          <w:spacing w:val="42"/>
        </w:rPr>
        <w:t xml:space="preserve"> </w:t>
      </w:r>
      <w:r>
        <w:rPr>
          <w:spacing w:val="-1"/>
        </w:rPr>
        <w:t>просто</w:t>
      </w:r>
      <w:r>
        <w:rPr>
          <w:spacing w:val="43"/>
        </w:rPr>
        <w:t xml:space="preserve"> </w:t>
      </w:r>
      <w:r>
        <w:rPr>
          <w:spacing w:val="-1"/>
        </w:rPr>
        <w:t>напоминает,</w:t>
      </w:r>
      <w:r>
        <w:rPr>
          <w:spacing w:val="43"/>
        </w:rPr>
        <w:t xml:space="preserve"> </w:t>
      </w:r>
      <w:r>
        <w:t>а</w:t>
      </w:r>
      <w:r>
        <w:rPr>
          <w:spacing w:val="45"/>
        </w:rPr>
        <w:t xml:space="preserve"> </w:t>
      </w:r>
      <w:r>
        <w:rPr>
          <w:spacing w:val="-1"/>
        </w:rPr>
        <w:t>вкладывает</w:t>
      </w:r>
      <w:r>
        <w:rPr>
          <w:spacing w:val="44"/>
        </w:rPr>
        <w:t xml:space="preserve"> </w:t>
      </w:r>
      <w:r>
        <w:rPr>
          <w:spacing w:val="-1"/>
        </w:rPr>
        <w:t>карандаш</w:t>
      </w:r>
      <w:r>
        <w:rPr>
          <w:spacing w:val="42"/>
        </w:rPr>
        <w:t xml:space="preserve"> </w:t>
      </w:r>
      <w:r>
        <w:t>в</w:t>
      </w:r>
      <w:r>
        <w:rPr>
          <w:spacing w:val="44"/>
        </w:rPr>
        <w:t xml:space="preserve"> </w:t>
      </w:r>
      <w:r>
        <w:rPr>
          <w:spacing w:val="-1"/>
        </w:rPr>
        <w:t>руку</w:t>
      </w:r>
      <w:r>
        <w:rPr>
          <w:spacing w:val="43"/>
        </w:rPr>
        <w:t xml:space="preserve"> </w:t>
      </w:r>
      <w:r>
        <w:rPr>
          <w:spacing w:val="-1"/>
        </w:rPr>
        <w:t>малыша.</w:t>
      </w:r>
    </w:p>
    <w:p w:rsidR="00973E6F" w:rsidRDefault="00973E6F" w:rsidP="00973E6F">
      <w:pPr>
        <w:pStyle w:val="af"/>
        <w:numPr>
          <w:ilvl w:val="0"/>
          <w:numId w:val="6"/>
        </w:numPr>
        <w:tabs>
          <w:tab w:val="left" w:pos="1127"/>
        </w:tabs>
        <w:kinsoku w:val="0"/>
        <w:overflowPunct w:val="0"/>
        <w:spacing w:line="360" w:lineRule="auto"/>
        <w:ind w:right="100" w:firstLine="708"/>
        <w:jc w:val="both"/>
        <w:rPr>
          <w:spacing w:val="-1"/>
        </w:rPr>
      </w:pPr>
      <w:r>
        <w:rPr>
          <w:spacing w:val="-1"/>
        </w:rPr>
        <w:t>все</w:t>
      </w:r>
      <w:r>
        <w:rPr>
          <w:spacing w:val="10"/>
        </w:rPr>
        <w:t xml:space="preserve"> </w:t>
      </w:r>
      <w:r>
        <w:rPr>
          <w:spacing w:val="-1"/>
        </w:rPr>
        <w:t>действия</w:t>
      </w:r>
      <w:r>
        <w:rPr>
          <w:spacing w:val="11"/>
        </w:rPr>
        <w:t xml:space="preserve"> </w:t>
      </w:r>
      <w:r>
        <w:rPr>
          <w:spacing w:val="-1"/>
        </w:rPr>
        <w:t>сопровождают</w:t>
      </w:r>
      <w:r>
        <w:rPr>
          <w:spacing w:val="9"/>
        </w:rPr>
        <w:t xml:space="preserve"> </w:t>
      </w:r>
      <w:r>
        <w:t>словами.</w:t>
      </w:r>
      <w:r>
        <w:rPr>
          <w:spacing w:val="12"/>
        </w:rPr>
        <w:t xml:space="preserve"> </w:t>
      </w:r>
      <w:r>
        <w:rPr>
          <w:spacing w:val="-1"/>
        </w:rPr>
        <w:t>Новые</w:t>
      </w:r>
      <w:r>
        <w:rPr>
          <w:spacing w:val="11"/>
        </w:rPr>
        <w:t xml:space="preserve"> </w:t>
      </w:r>
      <w:r>
        <w:rPr>
          <w:spacing w:val="-2"/>
        </w:rPr>
        <w:t>приемы</w:t>
      </w:r>
      <w:r>
        <w:rPr>
          <w:spacing w:val="11"/>
        </w:rPr>
        <w:t xml:space="preserve"> </w:t>
      </w:r>
      <w:r>
        <w:rPr>
          <w:spacing w:val="-1"/>
        </w:rPr>
        <w:t>рисования</w:t>
      </w:r>
      <w:r>
        <w:rPr>
          <w:spacing w:val="35"/>
        </w:rPr>
        <w:t xml:space="preserve"> </w:t>
      </w:r>
      <w:r>
        <w:rPr>
          <w:spacing w:val="-1"/>
        </w:rPr>
        <w:t>показывают</w:t>
      </w:r>
      <w:r>
        <w:rPr>
          <w:spacing w:val="51"/>
        </w:rPr>
        <w:t xml:space="preserve"> </w:t>
      </w:r>
      <w:r>
        <w:t>в</w:t>
      </w:r>
      <w:r>
        <w:rPr>
          <w:spacing w:val="51"/>
        </w:rPr>
        <w:t xml:space="preserve"> </w:t>
      </w:r>
      <w:r>
        <w:rPr>
          <w:spacing w:val="-1"/>
        </w:rPr>
        <w:t>замедленном</w:t>
      </w:r>
      <w:r>
        <w:rPr>
          <w:spacing w:val="51"/>
        </w:rPr>
        <w:t xml:space="preserve"> </w:t>
      </w:r>
      <w:r>
        <w:rPr>
          <w:spacing w:val="-1"/>
        </w:rPr>
        <w:t>темпе.</w:t>
      </w:r>
      <w:r>
        <w:rPr>
          <w:spacing w:val="51"/>
        </w:rPr>
        <w:t xml:space="preserve"> </w:t>
      </w:r>
      <w:r>
        <w:rPr>
          <w:spacing w:val="-1"/>
        </w:rPr>
        <w:t>Эффективны</w:t>
      </w:r>
      <w:r>
        <w:rPr>
          <w:spacing w:val="52"/>
        </w:rPr>
        <w:t xml:space="preserve"> </w:t>
      </w:r>
      <w:r>
        <w:rPr>
          <w:spacing w:val="-1"/>
        </w:rPr>
        <w:t>игровые</w:t>
      </w:r>
      <w:r>
        <w:rPr>
          <w:spacing w:val="52"/>
        </w:rPr>
        <w:t xml:space="preserve"> </w:t>
      </w:r>
      <w:r>
        <w:rPr>
          <w:spacing w:val="-1"/>
        </w:rPr>
        <w:t>изобразительные</w:t>
      </w:r>
      <w:r>
        <w:rPr>
          <w:spacing w:val="43"/>
        </w:rPr>
        <w:t xml:space="preserve"> </w:t>
      </w:r>
      <w:r>
        <w:rPr>
          <w:spacing w:val="-1"/>
        </w:rPr>
        <w:t>движения</w:t>
      </w:r>
      <w:r>
        <w:rPr>
          <w:spacing w:val="35"/>
        </w:rPr>
        <w:t xml:space="preserve"> </w:t>
      </w:r>
      <w:r>
        <w:rPr>
          <w:spacing w:val="-1"/>
        </w:rPr>
        <w:t>однородного,</w:t>
      </w:r>
      <w:r>
        <w:rPr>
          <w:spacing w:val="32"/>
        </w:rPr>
        <w:t xml:space="preserve"> </w:t>
      </w:r>
      <w:r>
        <w:rPr>
          <w:spacing w:val="-1"/>
        </w:rPr>
        <w:t>ритмичного</w:t>
      </w:r>
      <w:r>
        <w:rPr>
          <w:spacing w:val="36"/>
        </w:rPr>
        <w:t xml:space="preserve"> </w:t>
      </w:r>
      <w:r>
        <w:rPr>
          <w:spacing w:val="-1"/>
        </w:rPr>
        <w:t>характера</w:t>
      </w:r>
      <w:r>
        <w:rPr>
          <w:spacing w:val="35"/>
        </w:rPr>
        <w:t xml:space="preserve"> </w:t>
      </w:r>
      <w:r>
        <w:t>с</w:t>
      </w:r>
      <w:r>
        <w:rPr>
          <w:spacing w:val="35"/>
        </w:rPr>
        <w:t xml:space="preserve"> </w:t>
      </w:r>
      <w:r>
        <w:rPr>
          <w:spacing w:val="-1"/>
        </w:rPr>
        <w:t>проговариванием</w:t>
      </w:r>
      <w:r>
        <w:rPr>
          <w:spacing w:val="35"/>
        </w:rPr>
        <w:t xml:space="preserve"> </w:t>
      </w:r>
      <w:r>
        <w:t>слов</w:t>
      </w:r>
      <w:r>
        <w:rPr>
          <w:spacing w:val="35"/>
        </w:rPr>
        <w:t xml:space="preserve"> </w:t>
      </w:r>
      <w:r>
        <w:t>«туда-</w:t>
      </w:r>
      <w:r>
        <w:rPr>
          <w:spacing w:val="33"/>
        </w:rPr>
        <w:t xml:space="preserve"> </w:t>
      </w:r>
      <w:r>
        <w:t>сюда»,</w:t>
      </w:r>
      <w:r>
        <w:rPr>
          <w:spacing w:val="10"/>
        </w:rPr>
        <w:t xml:space="preserve"> </w:t>
      </w:r>
      <w:r>
        <w:rPr>
          <w:spacing w:val="-1"/>
        </w:rPr>
        <w:t>«сверху</w:t>
      </w:r>
      <w:r>
        <w:rPr>
          <w:spacing w:val="7"/>
        </w:rPr>
        <w:t xml:space="preserve"> </w:t>
      </w:r>
      <w:r>
        <w:rPr>
          <w:spacing w:val="-1"/>
        </w:rPr>
        <w:t>вниз»</w:t>
      </w:r>
      <w:r>
        <w:rPr>
          <w:spacing w:val="10"/>
        </w:rPr>
        <w:t xml:space="preserve"> </w:t>
      </w:r>
      <w:r>
        <w:t>и</w:t>
      </w:r>
      <w:r>
        <w:rPr>
          <w:spacing w:val="12"/>
        </w:rPr>
        <w:t xml:space="preserve"> </w:t>
      </w:r>
      <w:r>
        <w:rPr>
          <w:spacing w:val="-1"/>
        </w:rPr>
        <w:t>так</w:t>
      </w:r>
      <w:r>
        <w:rPr>
          <w:spacing w:val="9"/>
        </w:rPr>
        <w:t xml:space="preserve"> </w:t>
      </w:r>
      <w:r>
        <w:t>далее.</w:t>
      </w:r>
      <w:r>
        <w:rPr>
          <w:spacing w:val="10"/>
        </w:rPr>
        <w:t xml:space="preserve"> </w:t>
      </w:r>
      <w:r>
        <w:rPr>
          <w:spacing w:val="-2"/>
        </w:rPr>
        <w:t>Такой</w:t>
      </w:r>
      <w:r>
        <w:rPr>
          <w:spacing w:val="10"/>
        </w:rPr>
        <w:t xml:space="preserve"> </w:t>
      </w:r>
      <w:r>
        <w:rPr>
          <w:spacing w:val="-1"/>
        </w:rPr>
        <w:t>прием</w:t>
      </w:r>
      <w:r>
        <w:rPr>
          <w:spacing w:val="8"/>
        </w:rPr>
        <w:t xml:space="preserve"> </w:t>
      </w:r>
      <w:r>
        <w:t>дает</w:t>
      </w:r>
      <w:r>
        <w:rPr>
          <w:spacing w:val="8"/>
        </w:rPr>
        <w:t xml:space="preserve"> </w:t>
      </w:r>
      <w:r>
        <w:t>возможность</w:t>
      </w:r>
      <w:r>
        <w:rPr>
          <w:spacing w:val="8"/>
        </w:rPr>
        <w:t xml:space="preserve"> </w:t>
      </w:r>
      <w:r>
        <w:t>связать</w:t>
      </w:r>
      <w:r>
        <w:rPr>
          <w:spacing w:val="7"/>
        </w:rPr>
        <w:t xml:space="preserve"> </w:t>
      </w:r>
      <w:r>
        <w:rPr>
          <w:spacing w:val="-1"/>
        </w:rPr>
        <w:t>образ</w:t>
      </w:r>
      <w:r>
        <w:rPr>
          <w:spacing w:val="23"/>
        </w:rPr>
        <w:t xml:space="preserve"> </w:t>
      </w:r>
      <w:r>
        <w:rPr>
          <w:spacing w:val="-1"/>
        </w:rPr>
        <w:t>предмета</w:t>
      </w:r>
      <w:r>
        <w:t xml:space="preserve"> с</w:t>
      </w:r>
      <w:r>
        <w:rPr>
          <w:spacing w:val="-1"/>
        </w:rPr>
        <w:t xml:space="preserve"> изобразительным</w:t>
      </w:r>
      <w:r>
        <w:rPr>
          <w:spacing w:val="-3"/>
        </w:rPr>
        <w:t xml:space="preserve"> </w:t>
      </w:r>
      <w:r>
        <w:rPr>
          <w:spacing w:val="-1"/>
        </w:rPr>
        <w:t>движением.</w:t>
      </w:r>
    </w:p>
    <w:p w:rsidR="00973E6F" w:rsidRDefault="00973E6F" w:rsidP="00973E6F">
      <w:pPr>
        <w:pStyle w:val="af"/>
        <w:numPr>
          <w:ilvl w:val="0"/>
          <w:numId w:val="6"/>
        </w:numPr>
        <w:tabs>
          <w:tab w:val="left" w:pos="1146"/>
        </w:tabs>
        <w:kinsoku w:val="0"/>
        <w:overflowPunct w:val="0"/>
        <w:spacing w:line="360" w:lineRule="auto"/>
        <w:ind w:right="100" w:firstLine="708"/>
        <w:jc w:val="both"/>
        <w:rPr>
          <w:spacing w:val="-1"/>
        </w:rPr>
      </w:pPr>
      <w:r>
        <w:t>для</w:t>
      </w:r>
      <w:r>
        <w:rPr>
          <w:spacing w:val="29"/>
        </w:rPr>
        <w:t xml:space="preserve"> </w:t>
      </w:r>
      <w:r>
        <w:rPr>
          <w:spacing w:val="-1"/>
        </w:rPr>
        <w:t>рисования</w:t>
      </w:r>
      <w:r>
        <w:rPr>
          <w:spacing w:val="30"/>
        </w:rPr>
        <w:t xml:space="preserve"> </w:t>
      </w:r>
      <w:r>
        <w:rPr>
          <w:spacing w:val="-1"/>
        </w:rPr>
        <w:t>рекомендуется</w:t>
      </w:r>
      <w:r>
        <w:rPr>
          <w:spacing w:val="32"/>
        </w:rPr>
        <w:t xml:space="preserve"> </w:t>
      </w:r>
      <w:r>
        <w:rPr>
          <w:spacing w:val="-1"/>
        </w:rPr>
        <w:t>использовать</w:t>
      </w:r>
      <w:r>
        <w:rPr>
          <w:spacing w:val="30"/>
        </w:rPr>
        <w:t xml:space="preserve"> </w:t>
      </w:r>
      <w:r>
        <w:rPr>
          <w:spacing w:val="-2"/>
        </w:rPr>
        <w:t>карандаши</w:t>
      </w:r>
      <w:r>
        <w:rPr>
          <w:spacing w:val="32"/>
        </w:rPr>
        <w:t xml:space="preserve"> </w:t>
      </w:r>
      <w:r>
        <w:rPr>
          <w:spacing w:val="-1"/>
        </w:rPr>
        <w:t>чёрного,</w:t>
      </w:r>
      <w:r>
        <w:rPr>
          <w:spacing w:val="41"/>
        </w:rPr>
        <w:t xml:space="preserve"> </w:t>
      </w:r>
      <w:r>
        <w:rPr>
          <w:spacing w:val="-1"/>
        </w:rPr>
        <w:t>красного,</w:t>
      </w:r>
      <w:r>
        <w:rPr>
          <w:spacing w:val="10"/>
        </w:rPr>
        <w:t xml:space="preserve"> </w:t>
      </w:r>
      <w:r>
        <w:rPr>
          <w:spacing w:val="-1"/>
        </w:rPr>
        <w:t>синего</w:t>
      </w:r>
      <w:r>
        <w:rPr>
          <w:spacing w:val="14"/>
        </w:rPr>
        <w:t xml:space="preserve"> </w:t>
      </w:r>
      <w:r>
        <w:t>и</w:t>
      </w:r>
      <w:r>
        <w:rPr>
          <w:spacing w:val="11"/>
        </w:rPr>
        <w:t xml:space="preserve"> </w:t>
      </w:r>
      <w:r>
        <w:rPr>
          <w:spacing w:val="-1"/>
        </w:rPr>
        <w:t>зелёного</w:t>
      </w:r>
      <w:r>
        <w:rPr>
          <w:spacing w:val="11"/>
        </w:rPr>
        <w:t xml:space="preserve"> </w:t>
      </w:r>
      <w:r>
        <w:t>цвета,</w:t>
      </w:r>
      <w:r>
        <w:rPr>
          <w:spacing w:val="12"/>
        </w:rPr>
        <w:t xml:space="preserve"> </w:t>
      </w:r>
      <w:r>
        <w:t>а</w:t>
      </w:r>
      <w:r>
        <w:rPr>
          <w:spacing w:val="11"/>
        </w:rPr>
        <w:t xml:space="preserve"> </w:t>
      </w:r>
      <w:r>
        <w:t>также</w:t>
      </w:r>
      <w:r>
        <w:rPr>
          <w:spacing w:val="11"/>
        </w:rPr>
        <w:t xml:space="preserve"> </w:t>
      </w:r>
      <w:r>
        <w:rPr>
          <w:spacing w:val="-1"/>
        </w:rPr>
        <w:t>краски</w:t>
      </w:r>
      <w:r>
        <w:rPr>
          <w:spacing w:val="20"/>
        </w:rPr>
        <w:t xml:space="preserve"> </w:t>
      </w:r>
      <w:r>
        <w:t>-</w:t>
      </w:r>
      <w:r>
        <w:rPr>
          <w:spacing w:val="13"/>
        </w:rPr>
        <w:t xml:space="preserve"> </w:t>
      </w:r>
      <w:r>
        <w:rPr>
          <w:spacing w:val="-2"/>
        </w:rPr>
        <w:t>гуашь.</w:t>
      </w:r>
      <w:r>
        <w:rPr>
          <w:spacing w:val="12"/>
        </w:rPr>
        <w:t xml:space="preserve"> </w:t>
      </w:r>
      <w:r>
        <w:t>Краски</w:t>
      </w:r>
      <w:r>
        <w:rPr>
          <w:spacing w:val="25"/>
        </w:rPr>
        <w:t xml:space="preserve"> </w:t>
      </w:r>
      <w:r>
        <w:rPr>
          <w:spacing w:val="-2"/>
        </w:rPr>
        <w:t>надо</w:t>
      </w:r>
      <w:r>
        <w:rPr>
          <w:spacing w:val="41"/>
        </w:rPr>
        <w:t xml:space="preserve"> </w:t>
      </w:r>
      <w:r>
        <w:rPr>
          <w:spacing w:val="-1"/>
        </w:rPr>
        <w:t>разводить</w:t>
      </w:r>
      <w:r>
        <w:rPr>
          <w:spacing w:val="46"/>
        </w:rPr>
        <w:t xml:space="preserve"> </w:t>
      </w:r>
      <w:r>
        <w:rPr>
          <w:spacing w:val="-1"/>
        </w:rPr>
        <w:t>густо,</w:t>
      </w:r>
      <w:r>
        <w:rPr>
          <w:spacing w:val="46"/>
        </w:rPr>
        <w:t xml:space="preserve"> </w:t>
      </w:r>
      <w:r>
        <w:rPr>
          <w:spacing w:val="-1"/>
        </w:rPr>
        <w:t>чтобы</w:t>
      </w:r>
      <w:r>
        <w:rPr>
          <w:spacing w:val="45"/>
        </w:rPr>
        <w:t xml:space="preserve"> </w:t>
      </w:r>
      <w:r>
        <w:rPr>
          <w:spacing w:val="-1"/>
        </w:rPr>
        <w:t>они</w:t>
      </w:r>
      <w:r>
        <w:rPr>
          <w:spacing w:val="45"/>
        </w:rPr>
        <w:t xml:space="preserve"> </w:t>
      </w:r>
      <w:r>
        <w:t>не</w:t>
      </w:r>
      <w:r>
        <w:rPr>
          <w:spacing w:val="45"/>
        </w:rPr>
        <w:t xml:space="preserve"> </w:t>
      </w:r>
      <w:r>
        <w:rPr>
          <w:spacing w:val="-1"/>
        </w:rPr>
        <w:t>растекались</w:t>
      </w:r>
      <w:r>
        <w:rPr>
          <w:spacing w:val="46"/>
        </w:rPr>
        <w:t xml:space="preserve"> </w:t>
      </w:r>
      <w:r>
        <w:rPr>
          <w:spacing w:val="-1"/>
        </w:rPr>
        <w:t>по</w:t>
      </w:r>
      <w:r>
        <w:rPr>
          <w:spacing w:val="45"/>
        </w:rPr>
        <w:t xml:space="preserve"> </w:t>
      </w:r>
      <w:r>
        <w:rPr>
          <w:spacing w:val="-1"/>
        </w:rPr>
        <w:t>бумаге</w:t>
      </w:r>
      <w:r>
        <w:rPr>
          <w:spacing w:val="47"/>
        </w:rPr>
        <w:t xml:space="preserve"> </w:t>
      </w:r>
      <w:r>
        <w:t>и</w:t>
      </w:r>
      <w:r>
        <w:rPr>
          <w:spacing w:val="47"/>
        </w:rPr>
        <w:t xml:space="preserve"> </w:t>
      </w:r>
      <w:r>
        <w:rPr>
          <w:spacing w:val="-1"/>
        </w:rPr>
        <w:t>быстро</w:t>
      </w:r>
      <w:r>
        <w:rPr>
          <w:spacing w:val="48"/>
        </w:rPr>
        <w:t xml:space="preserve"> </w:t>
      </w:r>
      <w:r>
        <w:t>высыхали.</w:t>
      </w:r>
      <w:r>
        <w:rPr>
          <w:spacing w:val="46"/>
        </w:rPr>
        <w:t xml:space="preserve"> </w:t>
      </w:r>
      <w:r>
        <w:t>В</w:t>
      </w:r>
      <w:r>
        <w:rPr>
          <w:spacing w:val="35"/>
        </w:rPr>
        <w:t xml:space="preserve"> </w:t>
      </w:r>
      <w:r>
        <w:t>начале</w:t>
      </w:r>
      <w:r>
        <w:rPr>
          <w:spacing w:val="6"/>
        </w:rPr>
        <w:t xml:space="preserve"> </w:t>
      </w:r>
      <w:r>
        <w:rPr>
          <w:spacing w:val="-1"/>
        </w:rPr>
        <w:t>года</w:t>
      </w:r>
      <w:r>
        <w:rPr>
          <w:spacing w:val="6"/>
        </w:rPr>
        <w:t xml:space="preserve"> </w:t>
      </w:r>
      <w:r>
        <w:rPr>
          <w:spacing w:val="-1"/>
        </w:rPr>
        <w:t>детям</w:t>
      </w:r>
      <w:r>
        <w:rPr>
          <w:spacing w:val="6"/>
        </w:rPr>
        <w:t xml:space="preserve"> </w:t>
      </w:r>
      <w:r>
        <w:t>дают</w:t>
      </w:r>
      <w:r>
        <w:rPr>
          <w:spacing w:val="4"/>
        </w:rPr>
        <w:t xml:space="preserve"> </w:t>
      </w:r>
      <w:r>
        <w:rPr>
          <w:spacing w:val="-1"/>
        </w:rPr>
        <w:t>карандаши</w:t>
      </w:r>
      <w:r>
        <w:rPr>
          <w:spacing w:val="6"/>
        </w:rPr>
        <w:t xml:space="preserve"> </w:t>
      </w:r>
      <w:r>
        <w:t>2</w:t>
      </w:r>
      <w:r>
        <w:rPr>
          <w:spacing w:val="6"/>
        </w:rPr>
        <w:t xml:space="preserve"> </w:t>
      </w:r>
      <w:r>
        <w:t>цветов,</w:t>
      </w:r>
      <w:r>
        <w:rPr>
          <w:spacing w:val="8"/>
        </w:rPr>
        <w:t xml:space="preserve"> </w:t>
      </w:r>
      <w:r>
        <w:t>в</w:t>
      </w:r>
      <w:r>
        <w:rPr>
          <w:spacing w:val="5"/>
        </w:rPr>
        <w:t xml:space="preserve"> </w:t>
      </w:r>
      <w:r>
        <w:rPr>
          <w:spacing w:val="-1"/>
        </w:rPr>
        <w:t>дальнейшем</w:t>
      </w:r>
      <w:r>
        <w:rPr>
          <w:spacing w:val="13"/>
        </w:rPr>
        <w:t xml:space="preserve"> </w:t>
      </w:r>
      <w:r>
        <w:t>–</w:t>
      </w:r>
      <w:r>
        <w:rPr>
          <w:spacing w:val="10"/>
        </w:rPr>
        <w:t xml:space="preserve"> </w:t>
      </w:r>
      <w:r>
        <w:rPr>
          <w:spacing w:val="-1"/>
        </w:rPr>
        <w:t>всех</w:t>
      </w:r>
      <w:r>
        <w:rPr>
          <w:spacing w:val="7"/>
        </w:rPr>
        <w:t xml:space="preserve"> </w:t>
      </w:r>
      <w:r>
        <w:t>6.</w:t>
      </w:r>
      <w:r>
        <w:rPr>
          <w:spacing w:val="8"/>
        </w:rPr>
        <w:t xml:space="preserve"> </w:t>
      </w:r>
      <w:r>
        <w:rPr>
          <w:spacing w:val="-2"/>
        </w:rPr>
        <w:t>Это</w:t>
      </w:r>
      <w:r>
        <w:rPr>
          <w:spacing w:val="29"/>
        </w:rPr>
        <w:t xml:space="preserve"> </w:t>
      </w:r>
      <w:r>
        <w:rPr>
          <w:spacing w:val="-1"/>
        </w:rPr>
        <w:t>необходимо</w:t>
      </w:r>
      <w:r>
        <w:rPr>
          <w:spacing w:val="-3"/>
        </w:rPr>
        <w:t xml:space="preserve"> </w:t>
      </w:r>
      <w:r>
        <w:rPr>
          <w:spacing w:val="-1"/>
        </w:rPr>
        <w:t>для</w:t>
      </w:r>
      <w:r>
        <w:t xml:space="preserve"> </w:t>
      </w:r>
      <w:r>
        <w:rPr>
          <w:spacing w:val="-2"/>
        </w:rPr>
        <w:t>того,</w:t>
      </w:r>
      <w:r>
        <w:rPr>
          <w:spacing w:val="-1"/>
        </w:rPr>
        <w:t xml:space="preserve"> чтобы</w:t>
      </w:r>
      <w:r>
        <w:t xml:space="preserve"> </w:t>
      </w:r>
      <w:r>
        <w:rPr>
          <w:spacing w:val="-1"/>
        </w:rPr>
        <w:t>ребёнок</w:t>
      </w:r>
      <w:r>
        <w:t xml:space="preserve"> </w:t>
      </w:r>
      <w:r>
        <w:rPr>
          <w:spacing w:val="-1"/>
        </w:rPr>
        <w:t>мог</w:t>
      </w:r>
      <w:r>
        <w:t xml:space="preserve"> </w:t>
      </w:r>
      <w:r>
        <w:rPr>
          <w:spacing w:val="-1"/>
        </w:rPr>
        <w:t>упражняться</w:t>
      </w:r>
      <w:r>
        <w:t xml:space="preserve"> в</w:t>
      </w:r>
      <w:r>
        <w:rPr>
          <w:spacing w:val="-2"/>
        </w:rPr>
        <w:t xml:space="preserve"> </w:t>
      </w:r>
      <w:r>
        <w:rPr>
          <w:spacing w:val="-1"/>
        </w:rPr>
        <w:t>различении</w:t>
      </w:r>
      <w:r>
        <w:t xml:space="preserve"> </w:t>
      </w:r>
      <w:r>
        <w:rPr>
          <w:spacing w:val="-1"/>
        </w:rPr>
        <w:t>цветов.</w:t>
      </w:r>
    </w:p>
    <w:p w:rsidR="00973E6F" w:rsidRDefault="00973E6F" w:rsidP="00973E6F">
      <w:pPr>
        <w:pStyle w:val="af"/>
        <w:numPr>
          <w:ilvl w:val="0"/>
          <w:numId w:val="6"/>
        </w:numPr>
        <w:tabs>
          <w:tab w:val="left" w:pos="1036"/>
        </w:tabs>
        <w:kinsoku w:val="0"/>
        <w:overflowPunct w:val="0"/>
        <w:spacing w:before="7" w:line="357" w:lineRule="auto"/>
        <w:ind w:right="101" w:firstLine="708"/>
        <w:jc w:val="both"/>
        <w:rPr>
          <w:spacing w:val="-1"/>
        </w:rPr>
      </w:pPr>
      <w:r>
        <w:rPr>
          <w:spacing w:val="-1"/>
        </w:rPr>
        <w:t>важное</w:t>
      </w:r>
      <w:r>
        <w:rPr>
          <w:spacing w:val="61"/>
        </w:rPr>
        <w:t xml:space="preserve"> </w:t>
      </w:r>
      <w:r>
        <w:rPr>
          <w:spacing w:val="-1"/>
        </w:rPr>
        <w:t>место</w:t>
      </w:r>
      <w:r>
        <w:rPr>
          <w:spacing w:val="62"/>
        </w:rPr>
        <w:t xml:space="preserve"> </w:t>
      </w:r>
      <w:r>
        <w:t>в</w:t>
      </w:r>
      <w:r>
        <w:rPr>
          <w:spacing w:val="58"/>
        </w:rPr>
        <w:t xml:space="preserve"> </w:t>
      </w:r>
      <w:r>
        <w:rPr>
          <w:spacing w:val="-1"/>
        </w:rPr>
        <w:t>обучении</w:t>
      </w:r>
      <w:r>
        <w:rPr>
          <w:spacing w:val="63"/>
        </w:rPr>
        <w:t xml:space="preserve"> </w:t>
      </w:r>
      <w:r>
        <w:rPr>
          <w:spacing w:val="-1"/>
        </w:rPr>
        <w:t>рисованию</w:t>
      </w:r>
      <w:r>
        <w:rPr>
          <w:spacing w:val="62"/>
        </w:rPr>
        <w:t xml:space="preserve"> </w:t>
      </w:r>
      <w:r>
        <w:t>детей</w:t>
      </w:r>
      <w:r>
        <w:rPr>
          <w:spacing w:val="60"/>
        </w:rPr>
        <w:t xml:space="preserve"> </w:t>
      </w:r>
      <w:r>
        <w:rPr>
          <w:spacing w:val="-1"/>
        </w:rPr>
        <w:t>3-го</w:t>
      </w:r>
      <w:r>
        <w:rPr>
          <w:spacing w:val="63"/>
        </w:rPr>
        <w:t xml:space="preserve"> </w:t>
      </w:r>
      <w:r>
        <w:rPr>
          <w:spacing w:val="-1"/>
        </w:rPr>
        <w:t>года</w:t>
      </w:r>
      <w:r>
        <w:rPr>
          <w:spacing w:val="59"/>
        </w:rPr>
        <w:t xml:space="preserve"> </w:t>
      </w:r>
      <w:r>
        <w:rPr>
          <w:spacing w:val="-1"/>
        </w:rPr>
        <w:t>жизни</w:t>
      </w:r>
      <w:r>
        <w:rPr>
          <w:spacing w:val="64"/>
        </w:rPr>
        <w:t xml:space="preserve"> </w:t>
      </w:r>
      <w:r>
        <w:rPr>
          <w:spacing w:val="-1"/>
        </w:rPr>
        <w:lastRenderedPageBreak/>
        <w:t>должен</w:t>
      </w:r>
      <w:r>
        <w:rPr>
          <w:spacing w:val="39"/>
        </w:rPr>
        <w:t xml:space="preserve"> </w:t>
      </w:r>
      <w:r>
        <w:rPr>
          <w:spacing w:val="-1"/>
        </w:rPr>
        <w:t>занимать метод</w:t>
      </w:r>
      <w:r>
        <w:t xml:space="preserve"> </w:t>
      </w:r>
      <w:r>
        <w:rPr>
          <w:spacing w:val="-1"/>
        </w:rPr>
        <w:t>совместных</w:t>
      </w:r>
      <w:r>
        <w:rPr>
          <w:spacing w:val="-3"/>
        </w:rPr>
        <w:t xml:space="preserve"> </w:t>
      </w:r>
      <w:r>
        <w:rPr>
          <w:spacing w:val="-1"/>
        </w:rPr>
        <w:t>действий</w:t>
      </w:r>
      <w:r>
        <w:t xml:space="preserve"> </w:t>
      </w:r>
      <w:r>
        <w:rPr>
          <w:spacing w:val="-1"/>
        </w:rPr>
        <w:t>взрослого</w:t>
      </w:r>
      <w:r>
        <w:rPr>
          <w:spacing w:val="1"/>
        </w:rPr>
        <w:t xml:space="preserve"> </w:t>
      </w:r>
      <w:r>
        <w:t>и</w:t>
      </w:r>
      <w:r>
        <w:rPr>
          <w:spacing w:val="-3"/>
        </w:rPr>
        <w:t xml:space="preserve"> </w:t>
      </w:r>
      <w:r>
        <w:rPr>
          <w:spacing w:val="-1"/>
        </w:rPr>
        <w:t>ребёнка</w:t>
      </w:r>
      <w:r>
        <w:t xml:space="preserve"> -</w:t>
      </w:r>
      <w:r>
        <w:rPr>
          <w:spacing w:val="-3"/>
        </w:rPr>
        <w:t xml:space="preserve"> </w:t>
      </w:r>
      <w:r>
        <w:t>их</w:t>
      </w:r>
      <w:r>
        <w:rPr>
          <w:spacing w:val="1"/>
        </w:rPr>
        <w:t xml:space="preserve"> </w:t>
      </w:r>
      <w:r>
        <w:rPr>
          <w:spacing w:val="-1"/>
        </w:rPr>
        <w:t>сотворчество.</w:t>
      </w:r>
    </w:p>
    <w:p w:rsidR="00973E6F" w:rsidRPr="0049745A" w:rsidRDefault="00973E6F" w:rsidP="00973E6F">
      <w:pPr>
        <w:pStyle w:val="af"/>
        <w:numPr>
          <w:ilvl w:val="0"/>
          <w:numId w:val="6"/>
        </w:numPr>
        <w:tabs>
          <w:tab w:val="left" w:pos="1005"/>
        </w:tabs>
        <w:kinsoku w:val="0"/>
        <w:overflowPunct w:val="0"/>
        <w:spacing w:before="47" w:line="360" w:lineRule="auto"/>
        <w:ind w:right="104" w:firstLine="0"/>
        <w:jc w:val="both"/>
        <w:rPr>
          <w:spacing w:val="-1"/>
        </w:rPr>
      </w:pPr>
      <w:r w:rsidRPr="0049745A">
        <w:rPr>
          <w:spacing w:val="-1"/>
        </w:rPr>
        <w:t>содержание</w:t>
      </w:r>
      <w:r w:rsidRPr="0049745A">
        <w:rPr>
          <w:spacing w:val="30"/>
        </w:rPr>
        <w:t xml:space="preserve"> </w:t>
      </w:r>
      <w:r w:rsidRPr="0049745A">
        <w:rPr>
          <w:spacing w:val="-1"/>
        </w:rPr>
        <w:t>заданий</w:t>
      </w:r>
      <w:r w:rsidRPr="0049745A">
        <w:rPr>
          <w:spacing w:val="31"/>
        </w:rPr>
        <w:t xml:space="preserve"> </w:t>
      </w:r>
      <w:r w:rsidRPr="0049745A">
        <w:rPr>
          <w:spacing w:val="-2"/>
        </w:rPr>
        <w:t>для</w:t>
      </w:r>
      <w:r w:rsidRPr="0049745A">
        <w:rPr>
          <w:spacing w:val="31"/>
        </w:rPr>
        <w:t xml:space="preserve"> </w:t>
      </w:r>
      <w:r w:rsidRPr="0049745A">
        <w:rPr>
          <w:spacing w:val="-1"/>
        </w:rPr>
        <w:t>совместного</w:t>
      </w:r>
      <w:r w:rsidRPr="0049745A">
        <w:rPr>
          <w:spacing w:val="29"/>
        </w:rPr>
        <w:t xml:space="preserve"> </w:t>
      </w:r>
      <w:r w:rsidRPr="0049745A">
        <w:rPr>
          <w:spacing w:val="-1"/>
        </w:rPr>
        <w:t>рисования</w:t>
      </w:r>
      <w:r w:rsidRPr="0049745A">
        <w:rPr>
          <w:spacing w:val="28"/>
        </w:rPr>
        <w:t xml:space="preserve"> </w:t>
      </w:r>
      <w:r w:rsidRPr="0049745A">
        <w:rPr>
          <w:spacing w:val="-1"/>
        </w:rPr>
        <w:t>подбирается</w:t>
      </w:r>
      <w:r w:rsidRPr="0049745A">
        <w:rPr>
          <w:spacing w:val="30"/>
        </w:rPr>
        <w:t xml:space="preserve"> </w:t>
      </w:r>
      <w:r>
        <w:t>с</w:t>
      </w:r>
      <w:r w:rsidRPr="0049745A">
        <w:rPr>
          <w:spacing w:val="30"/>
        </w:rPr>
        <w:t xml:space="preserve"> </w:t>
      </w:r>
      <w:r w:rsidRPr="0049745A">
        <w:rPr>
          <w:spacing w:val="-1"/>
        </w:rPr>
        <w:t>учетом</w:t>
      </w:r>
      <w:r w:rsidRPr="0049745A">
        <w:rPr>
          <w:spacing w:val="43"/>
        </w:rPr>
        <w:t xml:space="preserve"> </w:t>
      </w:r>
      <w:r w:rsidRPr="0049745A">
        <w:rPr>
          <w:spacing w:val="-1"/>
        </w:rPr>
        <w:t>индивидуальных</w:t>
      </w:r>
      <w:r w:rsidRPr="0049745A">
        <w:rPr>
          <w:spacing w:val="17"/>
        </w:rPr>
        <w:t xml:space="preserve"> </w:t>
      </w:r>
      <w:r w:rsidRPr="0049745A">
        <w:rPr>
          <w:spacing w:val="-1"/>
        </w:rPr>
        <w:t>особенностей</w:t>
      </w:r>
      <w:r w:rsidRPr="0049745A">
        <w:rPr>
          <w:spacing w:val="14"/>
        </w:rPr>
        <w:t xml:space="preserve"> </w:t>
      </w:r>
      <w:r w:rsidRPr="0049745A">
        <w:rPr>
          <w:spacing w:val="-1"/>
        </w:rPr>
        <w:t>детей.</w:t>
      </w:r>
      <w:r w:rsidRPr="0049745A">
        <w:rPr>
          <w:spacing w:val="15"/>
        </w:rPr>
        <w:t xml:space="preserve"> </w:t>
      </w:r>
      <w:r>
        <w:t>В</w:t>
      </w:r>
      <w:r w:rsidRPr="0049745A">
        <w:rPr>
          <w:spacing w:val="15"/>
        </w:rPr>
        <w:t xml:space="preserve"> </w:t>
      </w:r>
      <w:r w:rsidRPr="0049745A">
        <w:rPr>
          <w:spacing w:val="-1"/>
        </w:rPr>
        <w:t>зависимости</w:t>
      </w:r>
      <w:r w:rsidRPr="0049745A">
        <w:rPr>
          <w:spacing w:val="16"/>
        </w:rPr>
        <w:t xml:space="preserve"> </w:t>
      </w:r>
      <w:r>
        <w:t>от</w:t>
      </w:r>
      <w:r w:rsidRPr="0049745A">
        <w:rPr>
          <w:spacing w:val="15"/>
        </w:rPr>
        <w:t xml:space="preserve"> </w:t>
      </w:r>
      <w:r w:rsidRPr="0049745A">
        <w:rPr>
          <w:spacing w:val="-1"/>
        </w:rPr>
        <w:t>этого</w:t>
      </w:r>
      <w:r w:rsidRPr="0049745A">
        <w:rPr>
          <w:spacing w:val="17"/>
        </w:rPr>
        <w:t xml:space="preserve"> </w:t>
      </w:r>
      <w:r w:rsidRPr="0049745A">
        <w:rPr>
          <w:spacing w:val="-2"/>
        </w:rPr>
        <w:t>можно</w:t>
      </w:r>
      <w:r w:rsidRPr="0049745A">
        <w:rPr>
          <w:spacing w:val="17"/>
        </w:rPr>
        <w:t xml:space="preserve"> </w:t>
      </w:r>
      <w:r w:rsidRPr="0049745A">
        <w:rPr>
          <w:spacing w:val="-1"/>
        </w:rPr>
        <w:t xml:space="preserve">упрощать </w:t>
      </w:r>
      <w:r>
        <w:rPr>
          <w:spacing w:val="-1"/>
        </w:rPr>
        <w:t>и</w:t>
      </w:r>
      <w:r w:rsidRPr="0049745A">
        <w:rPr>
          <w:spacing w:val="-1"/>
        </w:rPr>
        <w:t>ли</w:t>
      </w:r>
      <w:r w:rsidRPr="0049745A">
        <w:rPr>
          <w:spacing w:val="31"/>
        </w:rPr>
        <w:t xml:space="preserve"> </w:t>
      </w:r>
      <w:r w:rsidRPr="0049745A">
        <w:rPr>
          <w:spacing w:val="-1"/>
        </w:rPr>
        <w:t>усложнять</w:t>
      </w:r>
      <w:r w:rsidRPr="0049745A">
        <w:rPr>
          <w:spacing w:val="29"/>
        </w:rPr>
        <w:t xml:space="preserve"> </w:t>
      </w:r>
      <w:r w:rsidRPr="0049745A">
        <w:rPr>
          <w:spacing w:val="-2"/>
        </w:rPr>
        <w:t>работу,</w:t>
      </w:r>
      <w:r w:rsidRPr="0049745A">
        <w:rPr>
          <w:spacing w:val="34"/>
        </w:rPr>
        <w:t xml:space="preserve"> </w:t>
      </w:r>
      <w:r w:rsidRPr="0049745A">
        <w:rPr>
          <w:spacing w:val="-1"/>
        </w:rPr>
        <w:t>уменьшать</w:t>
      </w:r>
      <w:r w:rsidRPr="0049745A">
        <w:rPr>
          <w:spacing w:val="29"/>
        </w:rPr>
        <w:t xml:space="preserve"> </w:t>
      </w:r>
      <w:r w:rsidRPr="0049745A">
        <w:rPr>
          <w:spacing w:val="-1"/>
        </w:rPr>
        <w:t>или</w:t>
      </w:r>
      <w:r w:rsidRPr="0049745A">
        <w:rPr>
          <w:spacing w:val="31"/>
        </w:rPr>
        <w:t xml:space="preserve"> </w:t>
      </w:r>
      <w:r w:rsidRPr="0049745A">
        <w:rPr>
          <w:spacing w:val="-1"/>
        </w:rPr>
        <w:t>увеличивать</w:t>
      </w:r>
      <w:r w:rsidRPr="0049745A">
        <w:rPr>
          <w:spacing w:val="28"/>
        </w:rPr>
        <w:t xml:space="preserve"> </w:t>
      </w:r>
      <w:r w:rsidRPr="0049745A">
        <w:rPr>
          <w:spacing w:val="-1"/>
        </w:rPr>
        <w:t>двигательную</w:t>
      </w:r>
      <w:r w:rsidRPr="0049745A">
        <w:rPr>
          <w:spacing w:val="31"/>
        </w:rPr>
        <w:t xml:space="preserve"> </w:t>
      </w:r>
      <w:r w:rsidRPr="0049745A">
        <w:rPr>
          <w:spacing w:val="-1"/>
        </w:rPr>
        <w:t>нагрузку</w:t>
      </w:r>
      <w:r w:rsidRPr="0049745A">
        <w:rPr>
          <w:spacing w:val="29"/>
        </w:rPr>
        <w:t xml:space="preserve"> </w:t>
      </w:r>
      <w:r>
        <w:t>на</w:t>
      </w:r>
      <w:r w:rsidRPr="0049745A">
        <w:rPr>
          <w:spacing w:val="65"/>
        </w:rPr>
        <w:t xml:space="preserve"> </w:t>
      </w:r>
      <w:r w:rsidRPr="0049745A">
        <w:rPr>
          <w:spacing w:val="-1"/>
        </w:rPr>
        <w:t>руку</w:t>
      </w:r>
      <w:r w:rsidRPr="0049745A">
        <w:rPr>
          <w:spacing w:val="38"/>
        </w:rPr>
        <w:t xml:space="preserve"> </w:t>
      </w:r>
      <w:r>
        <w:t>ребенка.</w:t>
      </w:r>
      <w:r w:rsidRPr="0049745A">
        <w:rPr>
          <w:spacing w:val="42"/>
        </w:rPr>
        <w:t xml:space="preserve"> </w:t>
      </w:r>
      <w:r w:rsidRPr="0049745A">
        <w:rPr>
          <w:spacing w:val="-1"/>
        </w:rPr>
        <w:t>Например,</w:t>
      </w:r>
      <w:r w:rsidRPr="0049745A">
        <w:rPr>
          <w:spacing w:val="42"/>
        </w:rPr>
        <w:t xml:space="preserve"> </w:t>
      </w:r>
      <w:r w:rsidRPr="0049745A">
        <w:rPr>
          <w:spacing w:val="1"/>
        </w:rPr>
        <w:t>на</w:t>
      </w:r>
      <w:r w:rsidRPr="0049745A">
        <w:rPr>
          <w:spacing w:val="42"/>
        </w:rPr>
        <w:t xml:space="preserve"> </w:t>
      </w:r>
      <w:r w:rsidRPr="0049745A">
        <w:rPr>
          <w:spacing w:val="-1"/>
        </w:rPr>
        <w:t>листе</w:t>
      </w:r>
      <w:r w:rsidRPr="0049745A">
        <w:rPr>
          <w:spacing w:val="42"/>
        </w:rPr>
        <w:t xml:space="preserve"> </w:t>
      </w:r>
      <w:r w:rsidRPr="0049745A">
        <w:rPr>
          <w:spacing w:val="-1"/>
        </w:rPr>
        <w:t>бумаги</w:t>
      </w:r>
      <w:r w:rsidRPr="0049745A">
        <w:rPr>
          <w:spacing w:val="43"/>
        </w:rPr>
        <w:t xml:space="preserve"> </w:t>
      </w:r>
      <w:r w:rsidRPr="0049745A">
        <w:rPr>
          <w:spacing w:val="-1"/>
        </w:rPr>
        <w:t>воспитатель</w:t>
      </w:r>
      <w:r w:rsidRPr="0049745A">
        <w:rPr>
          <w:spacing w:val="41"/>
        </w:rPr>
        <w:t xml:space="preserve"> </w:t>
      </w:r>
      <w:r w:rsidRPr="0049745A">
        <w:rPr>
          <w:spacing w:val="-2"/>
        </w:rPr>
        <w:t>рисует</w:t>
      </w:r>
      <w:r w:rsidRPr="0049745A">
        <w:rPr>
          <w:spacing w:val="42"/>
        </w:rPr>
        <w:t xml:space="preserve"> </w:t>
      </w:r>
      <w:r>
        <w:t>шары,</w:t>
      </w:r>
      <w:r w:rsidRPr="0049745A">
        <w:rPr>
          <w:spacing w:val="42"/>
        </w:rPr>
        <w:t xml:space="preserve"> </w:t>
      </w:r>
      <w:r w:rsidRPr="0049745A">
        <w:rPr>
          <w:spacing w:val="-1"/>
        </w:rPr>
        <w:t>флажки,</w:t>
      </w:r>
      <w:r w:rsidRPr="0049745A">
        <w:rPr>
          <w:spacing w:val="35"/>
        </w:rPr>
        <w:t xml:space="preserve"> </w:t>
      </w:r>
      <w:r>
        <w:t>цветы,</w:t>
      </w:r>
      <w:r w:rsidRPr="0049745A">
        <w:rPr>
          <w:spacing w:val="31"/>
        </w:rPr>
        <w:t xml:space="preserve"> </w:t>
      </w:r>
      <w:r>
        <w:t>а</w:t>
      </w:r>
      <w:r w:rsidRPr="0049745A">
        <w:rPr>
          <w:spacing w:val="32"/>
        </w:rPr>
        <w:t xml:space="preserve"> </w:t>
      </w:r>
      <w:r w:rsidRPr="0049745A">
        <w:rPr>
          <w:spacing w:val="-1"/>
        </w:rPr>
        <w:t>ребенок</w:t>
      </w:r>
      <w:r w:rsidRPr="0049745A">
        <w:rPr>
          <w:spacing w:val="32"/>
        </w:rPr>
        <w:t xml:space="preserve"> </w:t>
      </w:r>
      <w:r w:rsidRPr="0049745A">
        <w:rPr>
          <w:spacing w:val="-1"/>
        </w:rPr>
        <w:t>должен</w:t>
      </w:r>
      <w:r w:rsidRPr="0049745A">
        <w:rPr>
          <w:spacing w:val="35"/>
        </w:rPr>
        <w:t xml:space="preserve"> </w:t>
      </w:r>
      <w:r w:rsidRPr="0049745A">
        <w:rPr>
          <w:spacing w:val="-1"/>
        </w:rPr>
        <w:t>закончить</w:t>
      </w:r>
      <w:r w:rsidRPr="0049745A">
        <w:rPr>
          <w:spacing w:val="33"/>
        </w:rPr>
        <w:t xml:space="preserve"> </w:t>
      </w:r>
      <w:r w:rsidRPr="0049745A">
        <w:rPr>
          <w:spacing w:val="-1"/>
        </w:rPr>
        <w:t>начатые</w:t>
      </w:r>
      <w:r w:rsidRPr="0049745A">
        <w:rPr>
          <w:spacing w:val="32"/>
        </w:rPr>
        <w:t xml:space="preserve"> </w:t>
      </w:r>
      <w:r w:rsidRPr="0049745A">
        <w:rPr>
          <w:spacing w:val="-1"/>
        </w:rPr>
        <w:t>изображения,</w:t>
      </w:r>
      <w:r w:rsidRPr="0049745A">
        <w:rPr>
          <w:spacing w:val="32"/>
        </w:rPr>
        <w:t xml:space="preserve"> </w:t>
      </w:r>
      <w:r w:rsidRPr="0049745A">
        <w:rPr>
          <w:spacing w:val="-1"/>
        </w:rPr>
        <w:t>подрисовав</w:t>
      </w:r>
      <w:r w:rsidRPr="0049745A">
        <w:rPr>
          <w:spacing w:val="27"/>
        </w:rPr>
        <w:t xml:space="preserve"> </w:t>
      </w:r>
      <w:r w:rsidRPr="0049745A">
        <w:rPr>
          <w:spacing w:val="-1"/>
        </w:rPr>
        <w:t>веревочку,</w:t>
      </w:r>
      <w:r w:rsidRPr="0049745A">
        <w:rPr>
          <w:spacing w:val="21"/>
        </w:rPr>
        <w:t xml:space="preserve"> </w:t>
      </w:r>
      <w:r w:rsidRPr="0049745A">
        <w:rPr>
          <w:spacing w:val="-1"/>
        </w:rPr>
        <w:t>палочку,</w:t>
      </w:r>
      <w:r w:rsidRPr="0049745A">
        <w:rPr>
          <w:spacing w:val="21"/>
        </w:rPr>
        <w:t xml:space="preserve"> </w:t>
      </w:r>
      <w:r w:rsidRPr="0049745A">
        <w:rPr>
          <w:spacing w:val="-1"/>
        </w:rPr>
        <w:t>стебелек.</w:t>
      </w:r>
      <w:r w:rsidRPr="0049745A">
        <w:rPr>
          <w:spacing w:val="22"/>
        </w:rPr>
        <w:t xml:space="preserve"> </w:t>
      </w:r>
      <w:r w:rsidRPr="0049745A">
        <w:rPr>
          <w:spacing w:val="-1"/>
        </w:rPr>
        <w:t>Величина</w:t>
      </w:r>
      <w:r w:rsidRPr="0049745A">
        <w:rPr>
          <w:spacing w:val="20"/>
        </w:rPr>
        <w:t xml:space="preserve"> </w:t>
      </w:r>
      <w:r w:rsidRPr="0049745A">
        <w:rPr>
          <w:spacing w:val="-1"/>
        </w:rPr>
        <w:t>предлагаемых</w:t>
      </w:r>
      <w:r w:rsidRPr="0049745A">
        <w:rPr>
          <w:spacing w:val="21"/>
        </w:rPr>
        <w:t xml:space="preserve"> </w:t>
      </w:r>
      <w:r w:rsidRPr="0049745A">
        <w:rPr>
          <w:spacing w:val="-1"/>
        </w:rPr>
        <w:t>для</w:t>
      </w:r>
      <w:r w:rsidRPr="0049745A">
        <w:rPr>
          <w:spacing w:val="20"/>
        </w:rPr>
        <w:t xml:space="preserve"> </w:t>
      </w:r>
      <w:r w:rsidRPr="0049745A">
        <w:rPr>
          <w:spacing w:val="-1"/>
        </w:rPr>
        <w:t>изображения</w:t>
      </w:r>
      <w:r w:rsidRPr="0049745A">
        <w:rPr>
          <w:spacing w:val="49"/>
        </w:rPr>
        <w:t xml:space="preserve"> </w:t>
      </w:r>
      <w:r w:rsidRPr="0049745A">
        <w:rPr>
          <w:spacing w:val="-1"/>
        </w:rPr>
        <w:t>недостающих</w:t>
      </w:r>
      <w:r w:rsidRPr="0049745A">
        <w:rPr>
          <w:spacing w:val="1"/>
        </w:rPr>
        <w:t xml:space="preserve"> </w:t>
      </w:r>
      <w:r>
        <w:t>в</w:t>
      </w:r>
      <w:r w:rsidRPr="0049745A">
        <w:rPr>
          <w:spacing w:val="-1"/>
        </w:rPr>
        <w:t xml:space="preserve"> </w:t>
      </w:r>
      <w:r w:rsidRPr="0049745A">
        <w:rPr>
          <w:spacing w:val="-2"/>
        </w:rPr>
        <w:t>рисунках</w:t>
      </w:r>
      <w:r w:rsidRPr="0049745A">
        <w:rPr>
          <w:spacing w:val="3"/>
        </w:rPr>
        <w:t xml:space="preserve"> </w:t>
      </w:r>
      <w:r w:rsidRPr="0049745A">
        <w:rPr>
          <w:spacing w:val="-1"/>
        </w:rPr>
        <w:t>элементов определяется</w:t>
      </w:r>
      <w:r>
        <w:t xml:space="preserve"> </w:t>
      </w:r>
      <w:r w:rsidRPr="0049745A">
        <w:rPr>
          <w:spacing w:val="-1"/>
        </w:rPr>
        <w:t>возможностями</w:t>
      </w:r>
      <w:r w:rsidRPr="0049745A">
        <w:rPr>
          <w:spacing w:val="1"/>
        </w:rPr>
        <w:t xml:space="preserve"> </w:t>
      </w:r>
      <w:r w:rsidRPr="0049745A">
        <w:rPr>
          <w:spacing w:val="-1"/>
        </w:rPr>
        <w:t>ребенка.</w:t>
      </w:r>
    </w:p>
    <w:p w:rsidR="00973E6F" w:rsidRDefault="00973E6F" w:rsidP="00973E6F">
      <w:pPr>
        <w:pStyle w:val="af"/>
        <w:numPr>
          <w:ilvl w:val="0"/>
          <w:numId w:val="6"/>
        </w:numPr>
        <w:tabs>
          <w:tab w:val="left" w:pos="1022"/>
        </w:tabs>
        <w:kinsoku w:val="0"/>
        <w:overflowPunct w:val="0"/>
        <w:spacing w:before="7" w:line="357" w:lineRule="auto"/>
        <w:ind w:right="108" w:firstLine="708"/>
        <w:jc w:val="both"/>
        <w:rPr>
          <w:spacing w:val="-1"/>
        </w:rPr>
      </w:pPr>
      <w:r>
        <w:rPr>
          <w:spacing w:val="-1"/>
        </w:rPr>
        <w:t>заготовки</w:t>
      </w:r>
      <w:r>
        <w:rPr>
          <w:spacing w:val="47"/>
        </w:rPr>
        <w:t xml:space="preserve"> </w:t>
      </w:r>
      <w:r>
        <w:rPr>
          <w:spacing w:val="-2"/>
        </w:rPr>
        <w:t>для</w:t>
      </w:r>
      <w:r>
        <w:rPr>
          <w:spacing w:val="47"/>
        </w:rPr>
        <w:t xml:space="preserve"> </w:t>
      </w:r>
      <w:r>
        <w:rPr>
          <w:spacing w:val="-1"/>
        </w:rPr>
        <w:t>сотворчества</w:t>
      </w:r>
      <w:r>
        <w:rPr>
          <w:spacing w:val="44"/>
        </w:rPr>
        <w:t xml:space="preserve"> </w:t>
      </w:r>
      <w:r>
        <w:rPr>
          <w:spacing w:val="-1"/>
        </w:rPr>
        <w:t>должны</w:t>
      </w:r>
      <w:r>
        <w:rPr>
          <w:spacing w:val="47"/>
        </w:rPr>
        <w:t xml:space="preserve"> </w:t>
      </w:r>
      <w:r>
        <w:t>быть</w:t>
      </w:r>
      <w:r>
        <w:rPr>
          <w:spacing w:val="46"/>
        </w:rPr>
        <w:t xml:space="preserve"> </w:t>
      </w:r>
      <w:r>
        <w:rPr>
          <w:spacing w:val="-1"/>
        </w:rPr>
        <w:t>яркими,</w:t>
      </w:r>
      <w:r>
        <w:rPr>
          <w:spacing w:val="45"/>
        </w:rPr>
        <w:t xml:space="preserve"> </w:t>
      </w:r>
      <w:r>
        <w:rPr>
          <w:spacing w:val="-1"/>
        </w:rPr>
        <w:t>привлекательными,</w:t>
      </w:r>
      <w:r>
        <w:rPr>
          <w:spacing w:val="53"/>
        </w:rPr>
        <w:t xml:space="preserve"> </w:t>
      </w:r>
      <w:r>
        <w:rPr>
          <w:spacing w:val="-1"/>
        </w:rPr>
        <w:t>крупными</w:t>
      </w:r>
      <w:r>
        <w:rPr>
          <w:spacing w:val="31"/>
        </w:rPr>
        <w:t xml:space="preserve"> </w:t>
      </w:r>
      <w:r>
        <w:t>и</w:t>
      </w:r>
      <w:r>
        <w:rPr>
          <w:spacing w:val="33"/>
        </w:rPr>
        <w:t xml:space="preserve"> </w:t>
      </w:r>
      <w:r>
        <w:rPr>
          <w:spacing w:val="-1"/>
        </w:rPr>
        <w:t>располагаться</w:t>
      </w:r>
      <w:r>
        <w:rPr>
          <w:spacing w:val="30"/>
        </w:rPr>
        <w:t xml:space="preserve"> </w:t>
      </w:r>
      <w:r>
        <w:t>на</w:t>
      </w:r>
      <w:r>
        <w:rPr>
          <w:spacing w:val="33"/>
        </w:rPr>
        <w:t xml:space="preserve"> </w:t>
      </w:r>
      <w:r>
        <w:rPr>
          <w:spacing w:val="-1"/>
        </w:rPr>
        <w:t>листе</w:t>
      </w:r>
      <w:r>
        <w:rPr>
          <w:spacing w:val="33"/>
        </w:rPr>
        <w:t xml:space="preserve"> </w:t>
      </w:r>
      <w:r>
        <w:rPr>
          <w:spacing w:val="-1"/>
        </w:rPr>
        <w:t>так,</w:t>
      </w:r>
      <w:r>
        <w:rPr>
          <w:spacing w:val="32"/>
        </w:rPr>
        <w:t xml:space="preserve"> </w:t>
      </w:r>
      <w:r>
        <w:rPr>
          <w:spacing w:val="-1"/>
        </w:rPr>
        <w:t>чтобы</w:t>
      </w:r>
      <w:r>
        <w:rPr>
          <w:spacing w:val="31"/>
        </w:rPr>
        <w:t xml:space="preserve"> </w:t>
      </w:r>
      <w:r>
        <w:rPr>
          <w:spacing w:val="-1"/>
        </w:rPr>
        <w:t>оставалось</w:t>
      </w:r>
      <w:r>
        <w:rPr>
          <w:spacing w:val="26"/>
        </w:rPr>
        <w:t xml:space="preserve"> </w:t>
      </w:r>
      <w:r>
        <w:rPr>
          <w:spacing w:val="-1"/>
        </w:rPr>
        <w:t>достаточно</w:t>
      </w:r>
      <w:r>
        <w:rPr>
          <w:spacing w:val="33"/>
        </w:rPr>
        <w:t xml:space="preserve"> </w:t>
      </w:r>
      <w:r>
        <w:rPr>
          <w:spacing w:val="-1"/>
        </w:rPr>
        <w:t>места</w:t>
      </w:r>
      <w:r>
        <w:rPr>
          <w:spacing w:val="47"/>
        </w:rPr>
        <w:t xml:space="preserve"> </w:t>
      </w:r>
      <w:r>
        <w:rPr>
          <w:spacing w:val="-1"/>
        </w:rPr>
        <w:t>для</w:t>
      </w:r>
      <w:r>
        <w:t xml:space="preserve"> </w:t>
      </w:r>
      <w:r>
        <w:rPr>
          <w:spacing w:val="-1"/>
        </w:rPr>
        <w:t>детского</w:t>
      </w:r>
      <w:r>
        <w:rPr>
          <w:spacing w:val="-2"/>
        </w:rPr>
        <w:t xml:space="preserve"> </w:t>
      </w:r>
      <w:r>
        <w:rPr>
          <w:spacing w:val="-1"/>
        </w:rPr>
        <w:t>рисунка.</w:t>
      </w:r>
    </w:p>
    <w:p w:rsidR="00973E6F" w:rsidRDefault="00973E6F" w:rsidP="00973E6F">
      <w:pPr>
        <w:pStyle w:val="af"/>
        <w:numPr>
          <w:ilvl w:val="0"/>
          <w:numId w:val="6"/>
        </w:numPr>
        <w:tabs>
          <w:tab w:val="left" w:pos="1271"/>
        </w:tabs>
        <w:kinsoku w:val="0"/>
        <w:overflowPunct w:val="0"/>
        <w:spacing w:before="6" w:line="360" w:lineRule="auto"/>
        <w:ind w:right="104" w:firstLine="708"/>
        <w:jc w:val="both"/>
        <w:rPr>
          <w:spacing w:val="-1"/>
        </w:rPr>
      </w:pPr>
      <w:r>
        <w:rPr>
          <w:spacing w:val="-1"/>
        </w:rPr>
        <w:t>дополнительным</w:t>
      </w:r>
      <w:r>
        <w:rPr>
          <w:spacing w:val="16"/>
        </w:rPr>
        <w:t xml:space="preserve"> </w:t>
      </w:r>
      <w:r>
        <w:rPr>
          <w:spacing w:val="-1"/>
        </w:rPr>
        <w:t>материалом</w:t>
      </w:r>
      <w:r>
        <w:rPr>
          <w:spacing w:val="14"/>
        </w:rPr>
        <w:t xml:space="preserve"> </w:t>
      </w:r>
      <w:r>
        <w:rPr>
          <w:spacing w:val="-1"/>
        </w:rPr>
        <w:t>для</w:t>
      </w:r>
      <w:r>
        <w:rPr>
          <w:spacing w:val="17"/>
        </w:rPr>
        <w:t xml:space="preserve"> </w:t>
      </w:r>
      <w:r>
        <w:rPr>
          <w:spacing w:val="-1"/>
        </w:rPr>
        <w:t>развития</w:t>
      </w:r>
      <w:r>
        <w:rPr>
          <w:spacing w:val="17"/>
        </w:rPr>
        <w:t xml:space="preserve"> </w:t>
      </w:r>
      <w:r>
        <w:rPr>
          <w:spacing w:val="-1"/>
        </w:rPr>
        <w:t>изобразительной</w:t>
      </w:r>
      <w:r>
        <w:rPr>
          <w:spacing w:val="39"/>
        </w:rPr>
        <w:t xml:space="preserve"> </w:t>
      </w:r>
      <w:r>
        <w:rPr>
          <w:spacing w:val="-1"/>
        </w:rPr>
        <w:t>деятельности</w:t>
      </w:r>
      <w:r>
        <w:rPr>
          <w:spacing w:val="49"/>
        </w:rPr>
        <w:t xml:space="preserve"> </w:t>
      </w:r>
      <w:r>
        <w:rPr>
          <w:spacing w:val="-1"/>
        </w:rPr>
        <w:t>детей</w:t>
      </w:r>
      <w:r>
        <w:rPr>
          <w:spacing w:val="48"/>
        </w:rPr>
        <w:t xml:space="preserve"> </w:t>
      </w:r>
      <w:r>
        <w:rPr>
          <w:spacing w:val="-1"/>
        </w:rPr>
        <w:t>могут</w:t>
      </w:r>
      <w:r>
        <w:rPr>
          <w:spacing w:val="51"/>
        </w:rPr>
        <w:t xml:space="preserve"> </w:t>
      </w:r>
      <w:r>
        <w:rPr>
          <w:spacing w:val="-1"/>
        </w:rPr>
        <w:t>служить</w:t>
      </w:r>
      <w:r>
        <w:rPr>
          <w:spacing w:val="48"/>
        </w:rPr>
        <w:t xml:space="preserve"> </w:t>
      </w:r>
      <w:r>
        <w:rPr>
          <w:spacing w:val="-1"/>
        </w:rPr>
        <w:t>альбомы</w:t>
      </w:r>
      <w:r>
        <w:rPr>
          <w:spacing w:val="47"/>
        </w:rPr>
        <w:t xml:space="preserve"> </w:t>
      </w:r>
      <w:r>
        <w:rPr>
          <w:spacing w:val="-1"/>
        </w:rPr>
        <w:t>для</w:t>
      </w:r>
      <w:r>
        <w:rPr>
          <w:spacing w:val="47"/>
        </w:rPr>
        <w:t xml:space="preserve"> </w:t>
      </w:r>
      <w:r>
        <w:rPr>
          <w:spacing w:val="-1"/>
        </w:rPr>
        <w:t>раскрашивания.</w:t>
      </w:r>
      <w:r>
        <w:rPr>
          <w:spacing w:val="49"/>
        </w:rPr>
        <w:t xml:space="preserve"> </w:t>
      </w:r>
      <w:r>
        <w:rPr>
          <w:spacing w:val="-1"/>
        </w:rPr>
        <w:t>Дети</w:t>
      </w:r>
      <w:r>
        <w:rPr>
          <w:spacing w:val="50"/>
        </w:rPr>
        <w:t xml:space="preserve"> </w:t>
      </w:r>
      <w:r>
        <w:rPr>
          <w:spacing w:val="-1"/>
        </w:rPr>
        <w:t>учатся</w:t>
      </w:r>
      <w:r>
        <w:rPr>
          <w:spacing w:val="55"/>
        </w:rPr>
        <w:t xml:space="preserve"> </w:t>
      </w:r>
      <w:r>
        <w:rPr>
          <w:spacing w:val="-1"/>
        </w:rPr>
        <w:t>приёмам</w:t>
      </w:r>
      <w:r>
        <w:rPr>
          <w:spacing w:val="63"/>
        </w:rPr>
        <w:t xml:space="preserve"> </w:t>
      </w:r>
      <w:r>
        <w:rPr>
          <w:spacing w:val="-1"/>
        </w:rPr>
        <w:t>раскрашивания</w:t>
      </w:r>
      <w:r>
        <w:rPr>
          <w:spacing w:val="63"/>
        </w:rPr>
        <w:t xml:space="preserve"> </w:t>
      </w:r>
      <w:r>
        <w:t>и</w:t>
      </w:r>
      <w:r>
        <w:rPr>
          <w:spacing w:val="65"/>
        </w:rPr>
        <w:t xml:space="preserve"> </w:t>
      </w:r>
      <w:proofErr w:type="spellStart"/>
      <w:r>
        <w:rPr>
          <w:spacing w:val="-1"/>
        </w:rPr>
        <w:t>дорисовывания</w:t>
      </w:r>
      <w:proofErr w:type="spellEnd"/>
      <w:r>
        <w:rPr>
          <w:spacing w:val="63"/>
        </w:rPr>
        <w:t xml:space="preserve"> </w:t>
      </w:r>
      <w:r>
        <w:rPr>
          <w:spacing w:val="-1"/>
        </w:rPr>
        <w:t>изображений;</w:t>
      </w:r>
      <w:r>
        <w:rPr>
          <w:spacing w:val="64"/>
        </w:rPr>
        <w:t xml:space="preserve"> </w:t>
      </w:r>
      <w:r>
        <w:rPr>
          <w:spacing w:val="-1"/>
        </w:rPr>
        <w:t>знакомятся</w:t>
      </w:r>
      <w:r>
        <w:rPr>
          <w:spacing w:val="63"/>
        </w:rPr>
        <w:t xml:space="preserve"> </w:t>
      </w:r>
      <w:r>
        <w:t>с</w:t>
      </w:r>
      <w:r>
        <w:rPr>
          <w:spacing w:val="23"/>
        </w:rPr>
        <w:t xml:space="preserve"> </w:t>
      </w:r>
      <w:r>
        <w:rPr>
          <w:spacing w:val="-1"/>
        </w:rPr>
        <w:t>предметами</w:t>
      </w:r>
      <w:r>
        <w:rPr>
          <w:spacing w:val="35"/>
        </w:rPr>
        <w:t xml:space="preserve"> </w:t>
      </w:r>
      <w:r>
        <w:rPr>
          <w:spacing w:val="-1"/>
        </w:rPr>
        <w:t>разной</w:t>
      </w:r>
      <w:r>
        <w:rPr>
          <w:spacing w:val="36"/>
        </w:rPr>
        <w:t xml:space="preserve"> </w:t>
      </w:r>
      <w:r>
        <w:rPr>
          <w:spacing w:val="-1"/>
        </w:rPr>
        <w:t>величины;</w:t>
      </w:r>
      <w:r>
        <w:rPr>
          <w:spacing w:val="38"/>
        </w:rPr>
        <w:t xml:space="preserve"> </w:t>
      </w:r>
      <w:r>
        <w:rPr>
          <w:spacing w:val="-1"/>
        </w:rPr>
        <w:t>запоминают</w:t>
      </w:r>
      <w:r>
        <w:rPr>
          <w:spacing w:val="36"/>
        </w:rPr>
        <w:t xml:space="preserve"> </w:t>
      </w:r>
      <w:r>
        <w:rPr>
          <w:spacing w:val="-1"/>
        </w:rPr>
        <w:t>цвета.</w:t>
      </w:r>
      <w:r>
        <w:rPr>
          <w:spacing w:val="37"/>
        </w:rPr>
        <w:t xml:space="preserve"> </w:t>
      </w:r>
      <w:r>
        <w:rPr>
          <w:spacing w:val="-1"/>
        </w:rPr>
        <w:t>Взрослые</w:t>
      </w:r>
      <w:r>
        <w:rPr>
          <w:spacing w:val="35"/>
        </w:rPr>
        <w:t xml:space="preserve"> </w:t>
      </w:r>
      <w:r>
        <w:rPr>
          <w:spacing w:val="-1"/>
        </w:rPr>
        <w:t>должны</w:t>
      </w:r>
      <w:r>
        <w:rPr>
          <w:spacing w:val="36"/>
        </w:rPr>
        <w:t xml:space="preserve"> </w:t>
      </w:r>
      <w:r>
        <w:rPr>
          <w:spacing w:val="-1"/>
        </w:rPr>
        <w:t>помогать</w:t>
      </w:r>
      <w:r>
        <w:rPr>
          <w:spacing w:val="37"/>
        </w:rPr>
        <w:t xml:space="preserve"> </w:t>
      </w:r>
      <w:r>
        <w:rPr>
          <w:spacing w:val="-1"/>
        </w:rPr>
        <w:t>малышам</w:t>
      </w:r>
      <w:r>
        <w:rPr>
          <w:spacing w:val="22"/>
        </w:rPr>
        <w:t xml:space="preserve"> </w:t>
      </w:r>
      <w:r>
        <w:t>в</w:t>
      </w:r>
      <w:r>
        <w:rPr>
          <w:spacing w:val="22"/>
        </w:rPr>
        <w:t xml:space="preserve"> </w:t>
      </w:r>
      <w:r>
        <w:rPr>
          <w:spacing w:val="-1"/>
        </w:rPr>
        <w:t>этих</w:t>
      </w:r>
      <w:r>
        <w:rPr>
          <w:spacing w:val="24"/>
        </w:rPr>
        <w:t xml:space="preserve"> </w:t>
      </w:r>
      <w:r>
        <w:rPr>
          <w:spacing w:val="-1"/>
        </w:rPr>
        <w:t>занятиях,</w:t>
      </w:r>
      <w:r>
        <w:rPr>
          <w:spacing w:val="22"/>
        </w:rPr>
        <w:t xml:space="preserve"> </w:t>
      </w:r>
      <w:r>
        <w:rPr>
          <w:spacing w:val="-1"/>
        </w:rPr>
        <w:t>следить</w:t>
      </w:r>
      <w:r>
        <w:rPr>
          <w:spacing w:val="22"/>
        </w:rPr>
        <w:t xml:space="preserve"> </w:t>
      </w:r>
      <w:r>
        <w:rPr>
          <w:spacing w:val="-1"/>
        </w:rPr>
        <w:t>чтобы</w:t>
      </w:r>
      <w:r>
        <w:rPr>
          <w:spacing w:val="21"/>
        </w:rPr>
        <w:t xml:space="preserve"> </w:t>
      </w:r>
      <w:r>
        <w:t>не</w:t>
      </w:r>
      <w:r>
        <w:rPr>
          <w:spacing w:val="23"/>
        </w:rPr>
        <w:t xml:space="preserve"> </w:t>
      </w:r>
      <w:r>
        <w:rPr>
          <w:spacing w:val="-1"/>
        </w:rPr>
        <w:t>выходили</w:t>
      </w:r>
      <w:r>
        <w:rPr>
          <w:spacing w:val="23"/>
        </w:rPr>
        <w:t xml:space="preserve"> </w:t>
      </w:r>
      <w:r>
        <w:t>за</w:t>
      </w:r>
      <w:r>
        <w:rPr>
          <w:spacing w:val="20"/>
        </w:rPr>
        <w:t xml:space="preserve"> </w:t>
      </w:r>
      <w:r>
        <w:rPr>
          <w:spacing w:val="-1"/>
        </w:rPr>
        <w:t>пределы</w:t>
      </w:r>
      <w:r>
        <w:rPr>
          <w:spacing w:val="23"/>
        </w:rPr>
        <w:t xml:space="preserve"> </w:t>
      </w:r>
      <w:r>
        <w:rPr>
          <w:spacing w:val="-1"/>
        </w:rPr>
        <w:t>контура;</w:t>
      </w:r>
      <w:r>
        <w:rPr>
          <w:spacing w:val="24"/>
        </w:rPr>
        <w:t xml:space="preserve"> </w:t>
      </w:r>
      <w:r>
        <w:rPr>
          <w:spacing w:val="-2"/>
        </w:rPr>
        <w:t>во</w:t>
      </w:r>
      <w:r>
        <w:rPr>
          <w:spacing w:val="41"/>
        </w:rPr>
        <w:t xml:space="preserve"> </w:t>
      </w:r>
      <w:r>
        <w:t>время</w:t>
      </w:r>
      <w:r>
        <w:rPr>
          <w:spacing w:val="12"/>
        </w:rPr>
        <w:t xml:space="preserve"> </w:t>
      </w:r>
      <w:r>
        <w:rPr>
          <w:spacing w:val="-1"/>
        </w:rPr>
        <w:t>закрашивания</w:t>
      </w:r>
      <w:r>
        <w:rPr>
          <w:spacing w:val="14"/>
        </w:rPr>
        <w:t xml:space="preserve"> </w:t>
      </w:r>
      <w:r>
        <w:rPr>
          <w:spacing w:val="-1"/>
        </w:rPr>
        <w:t>меняли</w:t>
      </w:r>
      <w:r>
        <w:rPr>
          <w:spacing w:val="11"/>
        </w:rPr>
        <w:t xml:space="preserve"> </w:t>
      </w:r>
      <w:r>
        <w:rPr>
          <w:spacing w:val="-1"/>
        </w:rPr>
        <w:t>направление</w:t>
      </w:r>
      <w:r>
        <w:rPr>
          <w:spacing w:val="13"/>
        </w:rPr>
        <w:t xml:space="preserve"> </w:t>
      </w:r>
      <w:r>
        <w:rPr>
          <w:spacing w:val="-1"/>
        </w:rPr>
        <w:t>штрихов:</w:t>
      </w:r>
      <w:r>
        <w:rPr>
          <w:spacing w:val="12"/>
        </w:rPr>
        <w:t xml:space="preserve"> </w:t>
      </w:r>
      <w:r>
        <w:rPr>
          <w:spacing w:val="-1"/>
        </w:rPr>
        <w:t>слева</w:t>
      </w:r>
      <w:r>
        <w:rPr>
          <w:spacing w:val="11"/>
        </w:rPr>
        <w:t xml:space="preserve"> </w:t>
      </w:r>
      <w:r>
        <w:rPr>
          <w:spacing w:val="-1"/>
        </w:rPr>
        <w:t>направо,</w:t>
      </w:r>
      <w:r>
        <w:rPr>
          <w:spacing w:val="11"/>
        </w:rPr>
        <w:t xml:space="preserve"> </w:t>
      </w:r>
      <w:r>
        <w:rPr>
          <w:spacing w:val="-1"/>
        </w:rPr>
        <w:t>сверху</w:t>
      </w:r>
      <w:r>
        <w:rPr>
          <w:spacing w:val="10"/>
        </w:rPr>
        <w:t xml:space="preserve"> </w:t>
      </w:r>
      <w:r>
        <w:rPr>
          <w:spacing w:val="-1"/>
        </w:rPr>
        <w:t>вниз,</w:t>
      </w:r>
      <w:r>
        <w:rPr>
          <w:spacing w:val="45"/>
        </w:rPr>
        <w:t xml:space="preserve"> </w:t>
      </w:r>
      <w:r>
        <w:rPr>
          <w:spacing w:val="-1"/>
        </w:rPr>
        <w:t>наискось</w:t>
      </w:r>
      <w:r>
        <w:rPr>
          <w:spacing w:val="38"/>
        </w:rPr>
        <w:t xml:space="preserve"> </w:t>
      </w:r>
      <w:r>
        <w:t>и</w:t>
      </w:r>
      <w:r>
        <w:rPr>
          <w:spacing w:val="42"/>
        </w:rPr>
        <w:t xml:space="preserve"> </w:t>
      </w:r>
      <w:r>
        <w:rPr>
          <w:spacing w:val="-1"/>
        </w:rPr>
        <w:t>т.д.</w:t>
      </w:r>
      <w:r>
        <w:rPr>
          <w:spacing w:val="38"/>
        </w:rPr>
        <w:t xml:space="preserve"> </w:t>
      </w:r>
      <w:r>
        <w:rPr>
          <w:spacing w:val="-1"/>
        </w:rPr>
        <w:t>Не</w:t>
      </w:r>
      <w:r>
        <w:rPr>
          <w:spacing w:val="41"/>
        </w:rPr>
        <w:t xml:space="preserve"> </w:t>
      </w:r>
      <w:r>
        <w:rPr>
          <w:spacing w:val="-1"/>
        </w:rPr>
        <w:t>следует</w:t>
      </w:r>
      <w:r>
        <w:rPr>
          <w:spacing w:val="45"/>
        </w:rPr>
        <w:t xml:space="preserve"> </w:t>
      </w:r>
      <w:r>
        <w:rPr>
          <w:spacing w:val="-1"/>
        </w:rPr>
        <w:t>сразу</w:t>
      </w:r>
      <w:r>
        <w:rPr>
          <w:spacing w:val="41"/>
        </w:rPr>
        <w:t xml:space="preserve"> </w:t>
      </w:r>
      <w:r>
        <w:rPr>
          <w:spacing w:val="-1"/>
        </w:rPr>
        <w:t>закрашивать</w:t>
      </w:r>
      <w:r>
        <w:rPr>
          <w:spacing w:val="39"/>
        </w:rPr>
        <w:t xml:space="preserve"> </w:t>
      </w:r>
      <w:r>
        <w:t>все</w:t>
      </w:r>
      <w:r>
        <w:rPr>
          <w:spacing w:val="38"/>
        </w:rPr>
        <w:t xml:space="preserve"> </w:t>
      </w:r>
      <w:r>
        <w:rPr>
          <w:spacing w:val="-1"/>
        </w:rPr>
        <w:t>картинки,</w:t>
      </w:r>
      <w:r>
        <w:rPr>
          <w:spacing w:val="41"/>
        </w:rPr>
        <w:t xml:space="preserve"> </w:t>
      </w:r>
      <w:r>
        <w:rPr>
          <w:spacing w:val="-2"/>
        </w:rPr>
        <w:t>можно</w:t>
      </w:r>
      <w:r>
        <w:rPr>
          <w:spacing w:val="41"/>
        </w:rPr>
        <w:t xml:space="preserve"> </w:t>
      </w:r>
      <w:r>
        <w:rPr>
          <w:spacing w:val="-1"/>
        </w:rPr>
        <w:t>ограничиться</w:t>
      </w:r>
      <w:r>
        <w:rPr>
          <w:spacing w:val="-3"/>
        </w:rPr>
        <w:t xml:space="preserve"> </w:t>
      </w:r>
      <w:r>
        <w:rPr>
          <w:spacing w:val="-1"/>
        </w:rPr>
        <w:t xml:space="preserve">одной, двумя, </w:t>
      </w:r>
      <w:r>
        <w:t>иначе этот</w:t>
      </w:r>
      <w:r>
        <w:rPr>
          <w:spacing w:val="-3"/>
        </w:rPr>
        <w:t xml:space="preserve"> </w:t>
      </w:r>
      <w:r>
        <w:rPr>
          <w:spacing w:val="-1"/>
        </w:rPr>
        <w:t>процесс</w:t>
      </w:r>
      <w:r>
        <w:rPr>
          <w:spacing w:val="-3"/>
        </w:rPr>
        <w:t xml:space="preserve"> </w:t>
      </w:r>
      <w:r>
        <w:rPr>
          <w:spacing w:val="-1"/>
        </w:rPr>
        <w:t>будет</w:t>
      </w:r>
      <w:r>
        <w:t xml:space="preserve"> </w:t>
      </w:r>
      <w:r>
        <w:rPr>
          <w:spacing w:val="-1"/>
        </w:rPr>
        <w:t>утомительным.</w:t>
      </w:r>
    </w:p>
    <w:p w:rsidR="00973E6F" w:rsidRDefault="00973E6F" w:rsidP="00973E6F">
      <w:pPr>
        <w:pStyle w:val="af"/>
        <w:numPr>
          <w:ilvl w:val="0"/>
          <w:numId w:val="6"/>
        </w:numPr>
        <w:tabs>
          <w:tab w:val="left" w:pos="1077"/>
        </w:tabs>
        <w:kinsoku w:val="0"/>
        <w:overflowPunct w:val="0"/>
        <w:spacing w:line="360" w:lineRule="auto"/>
        <w:ind w:right="102" w:firstLine="708"/>
        <w:jc w:val="both"/>
        <w:rPr>
          <w:spacing w:val="-1"/>
        </w:rPr>
      </w:pPr>
      <w:proofErr w:type="gramStart"/>
      <w:r>
        <w:rPr>
          <w:spacing w:val="-1"/>
        </w:rPr>
        <w:t>н</w:t>
      </w:r>
      <w:proofErr w:type="gramEnd"/>
      <w:r>
        <w:rPr>
          <w:spacing w:val="-1"/>
        </w:rPr>
        <w:t>и</w:t>
      </w:r>
      <w:r>
        <w:rPr>
          <w:spacing w:val="32"/>
        </w:rPr>
        <w:t xml:space="preserve"> </w:t>
      </w:r>
      <w:r>
        <w:rPr>
          <w:spacing w:val="-1"/>
        </w:rPr>
        <w:t>при</w:t>
      </w:r>
      <w:r>
        <w:rPr>
          <w:spacing w:val="32"/>
        </w:rPr>
        <w:t xml:space="preserve"> </w:t>
      </w:r>
      <w:r>
        <w:rPr>
          <w:spacing w:val="-1"/>
        </w:rPr>
        <w:t>каких</w:t>
      </w:r>
      <w:r>
        <w:rPr>
          <w:spacing w:val="31"/>
        </w:rPr>
        <w:t xml:space="preserve"> </w:t>
      </w:r>
      <w:r>
        <w:rPr>
          <w:spacing w:val="-1"/>
        </w:rPr>
        <w:t>обстоятельствах,</w:t>
      </w:r>
      <w:r>
        <w:rPr>
          <w:spacing w:val="31"/>
        </w:rPr>
        <w:t xml:space="preserve"> </w:t>
      </w:r>
      <w:r>
        <w:rPr>
          <w:spacing w:val="-2"/>
        </w:rPr>
        <w:t>обучая</w:t>
      </w:r>
      <w:r>
        <w:rPr>
          <w:spacing w:val="34"/>
        </w:rPr>
        <w:t xml:space="preserve"> </w:t>
      </w:r>
      <w:r>
        <w:rPr>
          <w:spacing w:val="-1"/>
        </w:rPr>
        <w:t>приемам</w:t>
      </w:r>
      <w:r>
        <w:rPr>
          <w:spacing w:val="29"/>
        </w:rPr>
        <w:t xml:space="preserve"> </w:t>
      </w:r>
      <w:r>
        <w:rPr>
          <w:spacing w:val="-1"/>
        </w:rPr>
        <w:t>рисования,</w:t>
      </w:r>
      <w:r>
        <w:rPr>
          <w:spacing w:val="31"/>
        </w:rPr>
        <w:t xml:space="preserve"> </w:t>
      </w:r>
      <w:r>
        <w:rPr>
          <w:spacing w:val="-1"/>
        </w:rPr>
        <w:t>нельзя</w:t>
      </w:r>
      <w:r>
        <w:rPr>
          <w:spacing w:val="65"/>
        </w:rPr>
        <w:t xml:space="preserve"> </w:t>
      </w:r>
      <w:r>
        <w:rPr>
          <w:spacing w:val="-1"/>
        </w:rPr>
        <w:t>критиковать</w:t>
      </w:r>
      <w:r>
        <w:rPr>
          <w:spacing w:val="47"/>
        </w:rPr>
        <w:t xml:space="preserve"> </w:t>
      </w:r>
      <w:r>
        <w:rPr>
          <w:spacing w:val="-1"/>
        </w:rPr>
        <w:t>ребенка.</w:t>
      </w:r>
      <w:r>
        <w:rPr>
          <w:spacing w:val="49"/>
        </w:rPr>
        <w:t xml:space="preserve"> </w:t>
      </w:r>
      <w:r>
        <w:rPr>
          <w:spacing w:val="-1"/>
        </w:rPr>
        <w:t>Ребенку</w:t>
      </w:r>
      <w:r>
        <w:rPr>
          <w:spacing w:val="46"/>
        </w:rPr>
        <w:t xml:space="preserve"> </w:t>
      </w:r>
      <w:r>
        <w:rPr>
          <w:spacing w:val="-1"/>
        </w:rPr>
        <w:t>нужен</w:t>
      </w:r>
      <w:r>
        <w:rPr>
          <w:spacing w:val="55"/>
        </w:rPr>
        <w:t xml:space="preserve"> </w:t>
      </w:r>
      <w:r>
        <w:t>не</w:t>
      </w:r>
      <w:r>
        <w:rPr>
          <w:spacing w:val="49"/>
        </w:rPr>
        <w:t xml:space="preserve"> </w:t>
      </w:r>
      <w:r>
        <w:t>критик,</w:t>
      </w:r>
      <w:r>
        <w:rPr>
          <w:spacing w:val="49"/>
        </w:rPr>
        <w:t xml:space="preserve"> </w:t>
      </w:r>
      <w:r>
        <w:t>а</w:t>
      </w:r>
      <w:r>
        <w:rPr>
          <w:spacing w:val="49"/>
        </w:rPr>
        <w:t xml:space="preserve"> </w:t>
      </w:r>
      <w:r>
        <w:rPr>
          <w:spacing w:val="-1"/>
        </w:rPr>
        <w:t>понимающий</w:t>
      </w:r>
      <w:r>
        <w:rPr>
          <w:spacing w:val="51"/>
        </w:rPr>
        <w:t xml:space="preserve"> </w:t>
      </w:r>
      <w:r>
        <w:rPr>
          <w:spacing w:val="-1"/>
        </w:rPr>
        <w:t>слушатель</w:t>
      </w:r>
      <w:r>
        <w:rPr>
          <w:spacing w:val="48"/>
        </w:rPr>
        <w:t xml:space="preserve"> </w:t>
      </w:r>
      <w:r>
        <w:t>и</w:t>
      </w:r>
      <w:r>
        <w:rPr>
          <w:spacing w:val="43"/>
        </w:rPr>
        <w:t xml:space="preserve"> </w:t>
      </w:r>
      <w:r>
        <w:rPr>
          <w:spacing w:val="-1"/>
        </w:rPr>
        <w:t>зритель.</w:t>
      </w:r>
    </w:p>
    <w:p w:rsidR="00973E6F" w:rsidRDefault="00973E6F" w:rsidP="00973E6F">
      <w:pPr>
        <w:pStyle w:val="af"/>
        <w:tabs>
          <w:tab w:val="left" w:pos="1077"/>
        </w:tabs>
        <w:kinsoku w:val="0"/>
        <w:overflowPunct w:val="0"/>
        <w:spacing w:line="360" w:lineRule="auto"/>
        <w:ind w:left="0" w:right="102" w:firstLine="709"/>
        <w:jc w:val="both"/>
        <w:rPr>
          <w:spacing w:val="-1"/>
        </w:rPr>
      </w:pPr>
      <w:r>
        <w:rPr>
          <w:spacing w:val="-1"/>
        </w:rPr>
        <w:t>Таким образом, и</w:t>
      </w:r>
      <w:r w:rsidRPr="000C7EF4">
        <w:rPr>
          <w:spacing w:val="-1"/>
        </w:rPr>
        <w:t>спользование</w:t>
      </w:r>
      <w:r w:rsidRPr="000C7EF4">
        <w:rPr>
          <w:spacing w:val="8"/>
        </w:rPr>
        <w:t xml:space="preserve"> </w:t>
      </w:r>
      <w:r w:rsidRPr="000C7EF4">
        <w:rPr>
          <w:spacing w:val="-1"/>
        </w:rPr>
        <w:t>метода</w:t>
      </w:r>
      <w:r w:rsidRPr="000C7EF4">
        <w:rPr>
          <w:spacing w:val="8"/>
        </w:rPr>
        <w:t xml:space="preserve"> </w:t>
      </w:r>
      <w:r>
        <w:rPr>
          <w:spacing w:val="8"/>
        </w:rPr>
        <w:t xml:space="preserve">сотворчества </w:t>
      </w:r>
      <w:r w:rsidRPr="000C7EF4">
        <w:rPr>
          <w:spacing w:val="-1"/>
        </w:rPr>
        <w:t>позволяет</w:t>
      </w:r>
      <w:r w:rsidRPr="000C7EF4">
        <w:rPr>
          <w:spacing w:val="8"/>
        </w:rPr>
        <w:t xml:space="preserve"> </w:t>
      </w:r>
      <w:r w:rsidRPr="000C7EF4">
        <w:rPr>
          <w:spacing w:val="-1"/>
        </w:rPr>
        <w:t>развивать</w:t>
      </w:r>
      <w:r w:rsidRPr="000C7EF4">
        <w:rPr>
          <w:spacing w:val="7"/>
        </w:rPr>
        <w:t xml:space="preserve"> </w:t>
      </w:r>
      <w:r w:rsidRPr="000C7EF4">
        <w:rPr>
          <w:spacing w:val="-1"/>
        </w:rPr>
        <w:t>малейший</w:t>
      </w:r>
      <w:r w:rsidRPr="000C7EF4">
        <w:rPr>
          <w:spacing w:val="8"/>
        </w:rPr>
        <w:t xml:space="preserve"> </w:t>
      </w:r>
      <w:r w:rsidRPr="000C7EF4">
        <w:rPr>
          <w:spacing w:val="-1"/>
        </w:rPr>
        <w:t>успех,</w:t>
      </w:r>
      <w:r w:rsidRPr="000C7EF4">
        <w:rPr>
          <w:spacing w:val="59"/>
        </w:rPr>
        <w:t xml:space="preserve"> </w:t>
      </w:r>
      <w:r w:rsidRPr="000C7EF4">
        <w:rPr>
          <w:spacing w:val="-1"/>
        </w:rPr>
        <w:t>наметившийся</w:t>
      </w:r>
      <w:r w:rsidRPr="000C7EF4">
        <w:rPr>
          <w:spacing w:val="21"/>
        </w:rPr>
        <w:t xml:space="preserve"> </w:t>
      </w:r>
      <w:r>
        <w:t>в</w:t>
      </w:r>
      <w:r w:rsidRPr="000C7EF4">
        <w:rPr>
          <w:spacing w:val="20"/>
        </w:rPr>
        <w:t xml:space="preserve"> </w:t>
      </w:r>
      <w:r w:rsidRPr="000C7EF4">
        <w:rPr>
          <w:spacing w:val="-1"/>
        </w:rPr>
        <w:t>деятельности</w:t>
      </w:r>
      <w:r w:rsidRPr="000C7EF4">
        <w:rPr>
          <w:spacing w:val="21"/>
        </w:rPr>
        <w:t xml:space="preserve"> </w:t>
      </w:r>
      <w:r w:rsidRPr="000C7EF4">
        <w:rPr>
          <w:spacing w:val="-1"/>
        </w:rPr>
        <w:t>маленького</w:t>
      </w:r>
      <w:r w:rsidRPr="000C7EF4">
        <w:rPr>
          <w:spacing w:val="21"/>
        </w:rPr>
        <w:t xml:space="preserve"> </w:t>
      </w:r>
      <w:r w:rsidRPr="000C7EF4">
        <w:rPr>
          <w:spacing w:val="-1"/>
        </w:rPr>
        <w:t>рисовальщика,</w:t>
      </w:r>
      <w:r w:rsidRPr="000C7EF4">
        <w:rPr>
          <w:spacing w:val="20"/>
        </w:rPr>
        <w:t xml:space="preserve"> </w:t>
      </w:r>
      <w:r w:rsidRPr="000C7EF4">
        <w:rPr>
          <w:spacing w:val="-1"/>
        </w:rPr>
        <w:t>обеспечивать</w:t>
      </w:r>
      <w:r w:rsidRPr="000C7EF4">
        <w:rPr>
          <w:spacing w:val="18"/>
        </w:rPr>
        <w:t xml:space="preserve"> </w:t>
      </w:r>
      <w:r w:rsidRPr="000C7EF4">
        <w:rPr>
          <w:spacing w:val="-1"/>
        </w:rPr>
        <w:t>ему</w:t>
      </w:r>
      <w:r w:rsidRPr="000C7EF4">
        <w:rPr>
          <w:spacing w:val="51"/>
        </w:rPr>
        <w:t xml:space="preserve"> </w:t>
      </w:r>
      <w:r w:rsidRPr="000C7EF4">
        <w:rPr>
          <w:spacing w:val="-1"/>
        </w:rPr>
        <w:t>продвижение</w:t>
      </w:r>
      <w:r w:rsidRPr="000C7EF4">
        <w:rPr>
          <w:spacing w:val="19"/>
        </w:rPr>
        <w:t xml:space="preserve"> </w:t>
      </w:r>
      <w:r>
        <w:t>в</w:t>
      </w:r>
      <w:r w:rsidRPr="000C7EF4">
        <w:rPr>
          <w:spacing w:val="17"/>
        </w:rPr>
        <w:t xml:space="preserve"> </w:t>
      </w:r>
      <w:r w:rsidRPr="000C7EF4">
        <w:rPr>
          <w:spacing w:val="-1"/>
        </w:rPr>
        <w:t>освоении</w:t>
      </w:r>
      <w:r w:rsidRPr="000C7EF4">
        <w:rPr>
          <w:spacing w:val="19"/>
        </w:rPr>
        <w:t xml:space="preserve"> </w:t>
      </w:r>
      <w:r w:rsidRPr="000C7EF4">
        <w:rPr>
          <w:spacing w:val="-1"/>
        </w:rPr>
        <w:t>способов</w:t>
      </w:r>
      <w:r w:rsidRPr="000C7EF4">
        <w:rPr>
          <w:spacing w:val="17"/>
        </w:rPr>
        <w:t xml:space="preserve"> </w:t>
      </w:r>
      <w:r w:rsidRPr="000C7EF4">
        <w:rPr>
          <w:spacing w:val="-1"/>
        </w:rPr>
        <w:t>самостоятельных</w:t>
      </w:r>
      <w:r w:rsidRPr="000C7EF4">
        <w:rPr>
          <w:spacing w:val="19"/>
        </w:rPr>
        <w:t xml:space="preserve"> </w:t>
      </w:r>
      <w:r w:rsidRPr="000C7EF4">
        <w:rPr>
          <w:spacing w:val="-1"/>
        </w:rPr>
        <w:t>действий</w:t>
      </w:r>
      <w:r w:rsidRPr="000C7EF4">
        <w:rPr>
          <w:spacing w:val="19"/>
        </w:rPr>
        <w:t xml:space="preserve"> </w:t>
      </w:r>
      <w:r w:rsidRPr="000C7EF4">
        <w:rPr>
          <w:spacing w:val="-2"/>
        </w:rPr>
        <w:t>при</w:t>
      </w:r>
      <w:r w:rsidRPr="000C7EF4">
        <w:rPr>
          <w:spacing w:val="19"/>
        </w:rPr>
        <w:t xml:space="preserve"> </w:t>
      </w:r>
      <w:r w:rsidRPr="000C7EF4">
        <w:rPr>
          <w:spacing w:val="-1"/>
        </w:rPr>
        <w:t>выполнении</w:t>
      </w:r>
      <w:r w:rsidRPr="000C7EF4">
        <w:rPr>
          <w:spacing w:val="25"/>
        </w:rPr>
        <w:t xml:space="preserve"> </w:t>
      </w:r>
      <w:r w:rsidRPr="000C7EF4">
        <w:rPr>
          <w:spacing w:val="-1"/>
        </w:rPr>
        <w:t>аналогичной</w:t>
      </w:r>
      <w:r w:rsidRPr="000C7EF4">
        <w:rPr>
          <w:spacing w:val="-3"/>
        </w:rPr>
        <w:t xml:space="preserve"> </w:t>
      </w:r>
      <w:r w:rsidRPr="000C7EF4">
        <w:rPr>
          <w:spacing w:val="-2"/>
        </w:rPr>
        <w:t>работы.</w:t>
      </w:r>
    </w:p>
    <w:p w:rsidR="00973E6F" w:rsidRDefault="00973E6F" w:rsidP="00973E6F">
      <w:pPr>
        <w:pStyle w:val="af"/>
        <w:tabs>
          <w:tab w:val="left" w:pos="1077"/>
        </w:tabs>
        <w:kinsoku w:val="0"/>
        <w:overflowPunct w:val="0"/>
        <w:spacing w:line="360" w:lineRule="auto"/>
        <w:ind w:left="0" w:right="102" w:firstLine="709"/>
        <w:jc w:val="both"/>
        <w:rPr>
          <w:spacing w:val="-1"/>
        </w:rPr>
      </w:pPr>
      <w:r>
        <w:rPr>
          <w:spacing w:val="-1"/>
        </w:rPr>
        <w:t>Привлекая</w:t>
      </w:r>
      <w:r>
        <w:rPr>
          <w:spacing w:val="6"/>
        </w:rPr>
        <w:t xml:space="preserve"> </w:t>
      </w:r>
      <w:r>
        <w:rPr>
          <w:spacing w:val="-1"/>
        </w:rPr>
        <w:t>ребенка</w:t>
      </w:r>
      <w:r>
        <w:rPr>
          <w:spacing w:val="4"/>
        </w:rPr>
        <w:t xml:space="preserve"> </w:t>
      </w:r>
      <w:r>
        <w:t>к</w:t>
      </w:r>
      <w:r>
        <w:rPr>
          <w:spacing w:val="6"/>
        </w:rPr>
        <w:t xml:space="preserve"> </w:t>
      </w:r>
      <w:r>
        <w:rPr>
          <w:spacing w:val="-1"/>
        </w:rPr>
        <w:t>изобразительной</w:t>
      </w:r>
      <w:r>
        <w:rPr>
          <w:spacing w:val="4"/>
        </w:rPr>
        <w:t xml:space="preserve"> </w:t>
      </w:r>
      <w:r>
        <w:rPr>
          <w:spacing w:val="-1"/>
        </w:rPr>
        <w:t>деятельности,</w:t>
      </w:r>
      <w:r>
        <w:t xml:space="preserve"> </w:t>
      </w:r>
      <w:r>
        <w:rPr>
          <w:spacing w:val="-1"/>
        </w:rPr>
        <w:t>следует</w:t>
      </w:r>
      <w:r>
        <w:t xml:space="preserve"> </w:t>
      </w:r>
      <w:r>
        <w:rPr>
          <w:spacing w:val="6"/>
        </w:rPr>
        <w:t xml:space="preserve"> </w:t>
      </w:r>
      <w:r>
        <w:rPr>
          <w:spacing w:val="-1"/>
        </w:rPr>
        <w:t>помнить,</w:t>
      </w:r>
      <w:r>
        <w:rPr>
          <w:spacing w:val="49"/>
        </w:rPr>
        <w:t xml:space="preserve"> </w:t>
      </w:r>
      <w:r>
        <w:lastRenderedPageBreak/>
        <w:t>что</w:t>
      </w:r>
      <w:r>
        <w:rPr>
          <w:spacing w:val="21"/>
        </w:rPr>
        <w:t xml:space="preserve"> </w:t>
      </w:r>
      <w:r>
        <w:t>на</w:t>
      </w:r>
      <w:r>
        <w:rPr>
          <w:spacing w:val="20"/>
        </w:rPr>
        <w:t xml:space="preserve"> </w:t>
      </w:r>
      <w:r>
        <w:rPr>
          <w:spacing w:val="-1"/>
        </w:rPr>
        <w:t>данном</w:t>
      </w:r>
      <w:r>
        <w:rPr>
          <w:spacing w:val="20"/>
        </w:rPr>
        <w:t xml:space="preserve"> </w:t>
      </w:r>
      <w:r>
        <w:rPr>
          <w:spacing w:val="-1"/>
        </w:rPr>
        <w:t>возрастном</w:t>
      </w:r>
      <w:r>
        <w:rPr>
          <w:spacing w:val="23"/>
        </w:rPr>
        <w:t xml:space="preserve"> </w:t>
      </w:r>
      <w:r>
        <w:rPr>
          <w:spacing w:val="-1"/>
        </w:rPr>
        <w:t>этапе</w:t>
      </w:r>
      <w:r>
        <w:rPr>
          <w:spacing w:val="20"/>
        </w:rPr>
        <w:t xml:space="preserve"> </w:t>
      </w:r>
      <w:r>
        <w:rPr>
          <w:spacing w:val="-1"/>
        </w:rPr>
        <w:t>главное</w:t>
      </w:r>
      <w:r>
        <w:rPr>
          <w:spacing w:val="29"/>
        </w:rPr>
        <w:t xml:space="preserve"> </w:t>
      </w:r>
      <w:r>
        <w:t>-</w:t>
      </w:r>
      <w:r>
        <w:rPr>
          <w:spacing w:val="21"/>
        </w:rPr>
        <w:t xml:space="preserve"> </w:t>
      </w:r>
      <w:r>
        <w:t>это</w:t>
      </w:r>
      <w:r>
        <w:rPr>
          <w:spacing w:val="21"/>
        </w:rPr>
        <w:t xml:space="preserve"> </w:t>
      </w:r>
      <w:r>
        <w:rPr>
          <w:spacing w:val="-1"/>
        </w:rPr>
        <w:t>удовольствие</w:t>
      </w:r>
      <w:r>
        <w:rPr>
          <w:spacing w:val="20"/>
        </w:rPr>
        <w:t xml:space="preserve"> </w:t>
      </w:r>
      <w:r>
        <w:t>и</w:t>
      </w:r>
      <w:r>
        <w:rPr>
          <w:spacing w:val="21"/>
        </w:rPr>
        <w:t xml:space="preserve"> </w:t>
      </w:r>
      <w:r>
        <w:rPr>
          <w:spacing w:val="-1"/>
        </w:rPr>
        <w:t>радость</w:t>
      </w:r>
      <w:r>
        <w:rPr>
          <w:spacing w:val="22"/>
        </w:rPr>
        <w:t xml:space="preserve"> </w:t>
      </w:r>
      <w:r>
        <w:rPr>
          <w:spacing w:val="-1"/>
        </w:rPr>
        <w:t>малыша</w:t>
      </w:r>
      <w:r>
        <w:rPr>
          <w:spacing w:val="33"/>
        </w:rPr>
        <w:t xml:space="preserve"> </w:t>
      </w:r>
      <w:r>
        <w:t>от</w:t>
      </w:r>
      <w:r>
        <w:rPr>
          <w:spacing w:val="8"/>
        </w:rPr>
        <w:t xml:space="preserve"> </w:t>
      </w:r>
      <w:r>
        <w:rPr>
          <w:spacing w:val="-1"/>
        </w:rPr>
        <w:t>процесса,</w:t>
      </w:r>
      <w:r>
        <w:rPr>
          <w:spacing w:val="8"/>
        </w:rPr>
        <w:t xml:space="preserve"> </w:t>
      </w:r>
      <w:r>
        <w:t>а</w:t>
      </w:r>
      <w:r>
        <w:rPr>
          <w:spacing w:val="8"/>
        </w:rPr>
        <w:t xml:space="preserve"> </w:t>
      </w:r>
      <w:r>
        <w:t>не</w:t>
      </w:r>
      <w:r>
        <w:rPr>
          <w:spacing w:val="8"/>
        </w:rPr>
        <w:t xml:space="preserve"> </w:t>
      </w:r>
      <w:r>
        <w:t>само</w:t>
      </w:r>
      <w:r>
        <w:rPr>
          <w:spacing w:val="9"/>
        </w:rPr>
        <w:t xml:space="preserve"> </w:t>
      </w:r>
      <w:r>
        <w:rPr>
          <w:spacing w:val="-1"/>
        </w:rPr>
        <w:t>по</w:t>
      </w:r>
      <w:r>
        <w:rPr>
          <w:spacing w:val="9"/>
        </w:rPr>
        <w:t xml:space="preserve"> </w:t>
      </w:r>
      <w:r>
        <w:rPr>
          <w:spacing w:val="-1"/>
        </w:rPr>
        <w:t>себе</w:t>
      </w:r>
      <w:r>
        <w:rPr>
          <w:spacing w:val="8"/>
        </w:rPr>
        <w:t xml:space="preserve"> </w:t>
      </w:r>
      <w:r>
        <w:rPr>
          <w:spacing w:val="-1"/>
        </w:rPr>
        <w:t>овладение</w:t>
      </w:r>
      <w:r>
        <w:rPr>
          <w:spacing w:val="8"/>
        </w:rPr>
        <w:t xml:space="preserve"> </w:t>
      </w:r>
      <w:r>
        <w:rPr>
          <w:spacing w:val="-1"/>
        </w:rPr>
        <w:t>умениями</w:t>
      </w:r>
      <w:r>
        <w:rPr>
          <w:spacing w:val="12"/>
        </w:rPr>
        <w:t xml:space="preserve"> </w:t>
      </w:r>
      <w:r>
        <w:rPr>
          <w:spacing w:val="-1"/>
        </w:rPr>
        <w:t>рисовать</w:t>
      </w:r>
      <w:r>
        <w:rPr>
          <w:spacing w:val="9"/>
        </w:rPr>
        <w:t xml:space="preserve"> </w:t>
      </w:r>
      <w:r>
        <w:rPr>
          <w:spacing w:val="-2"/>
        </w:rPr>
        <w:t>или</w:t>
      </w:r>
      <w:r>
        <w:t xml:space="preserve"> </w:t>
      </w:r>
      <w:r>
        <w:rPr>
          <w:spacing w:val="14"/>
        </w:rPr>
        <w:t xml:space="preserve"> </w:t>
      </w:r>
      <w:r>
        <w:rPr>
          <w:spacing w:val="-2"/>
        </w:rPr>
        <w:t>лепить.</w:t>
      </w:r>
      <w:r>
        <w:rPr>
          <w:spacing w:val="55"/>
        </w:rPr>
        <w:t xml:space="preserve"> </w:t>
      </w:r>
      <w:r>
        <w:rPr>
          <w:spacing w:val="-1"/>
        </w:rPr>
        <w:t>Задачи</w:t>
      </w:r>
      <w:r>
        <w:rPr>
          <w:spacing w:val="1"/>
        </w:rPr>
        <w:t xml:space="preserve"> </w:t>
      </w:r>
      <w:r>
        <w:rPr>
          <w:spacing w:val="-2"/>
        </w:rPr>
        <w:t>взрослых</w:t>
      </w:r>
      <w:r>
        <w:rPr>
          <w:spacing w:val="1"/>
        </w:rPr>
        <w:t xml:space="preserve"> </w:t>
      </w:r>
      <w:r>
        <w:t>-</w:t>
      </w:r>
      <w:r>
        <w:rPr>
          <w:spacing w:val="-1"/>
        </w:rPr>
        <w:t xml:space="preserve"> создать условия</w:t>
      </w:r>
      <w:r>
        <w:rPr>
          <w:spacing w:val="-2"/>
        </w:rPr>
        <w:t xml:space="preserve"> </w:t>
      </w:r>
      <w:r>
        <w:rPr>
          <w:spacing w:val="-1"/>
        </w:rPr>
        <w:t>для</w:t>
      </w:r>
      <w:r>
        <w:rPr>
          <w:spacing w:val="-3"/>
        </w:rPr>
        <w:t xml:space="preserve"> </w:t>
      </w:r>
      <w:r>
        <w:rPr>
          <w:spacing w:val="-1"/>
        </w:rPr>
        <w:t>развития</w:t>
      </w:r>
      <w:r>
        <w:t xml:space="preserve"> </w:t>
      </w:r>
      <w:r>
        <w:rPr>
          <w:spacing w:val="-1"/>
        </w:rPr>
        <w:t>изобразительной</w:t>
      </w:r>
      <w:r>
        <w:rPr>
          <w:spacing w:val="-3"/>
        </w:rPr>
        <w:t xml:space="preserve"> </w:t>
      </w:r>
      <w:r>
        <w:rPr>
          <w:spacing w:val="-1"/>
        </w:rPr>
        <w:t>деятельности.</w:t>
      </w:r>
    </w:p>
    <w:p w:rsidR="0045386D" w:rsidRDefault="0045386D" w:rsidP="0045386D">
      <w:pPr>
        <w:pStyle w:val="1"/>
        <w:pageBreakBefore/>
        <w:spacing w:before="0" w:line="360" w:lineRule="auto"/>
        <w:jc w:val="center"/>
        <w:rPr>
          <w:rFonts w:ascii="Times New Roman" w:hAnsi="Times New Roman" w:cs="Times New Roman"/>
          <w:b/>
          <w:color w:val="000000" w:themeColor="text1"/>
          <w:sz w:val="28"/>
        </w:rPr>
      </w:pPr>
      <w:bookmarkStart w:id="7" w:name="_Toc30671683"/>
      <w:r w:rsidRPr="007427F6">
        <w:rPr>
          <w:rFonts w:ascii="Times New Roman" w:hAnsi="Times New Roman" w:cs="Times New Roman"/>
          <w:b/>
          <w:color w:val="000000" w:themeColor="text1"/>
        </w:rPr>
        <w:lastRenderedPageBreak/>
        <w:t>Список</w:t>
      </w:r>
      <w:r w:rsidRPr="00B171FC">
        <w:rPr>
          <w:rFonts w:ascii="Times New Roman" w:hAnsi="Times New Roman" w:cs="Times New Roman"/>
          <w:b/>
          <w:color w:val="000000" w:themeColor="text1"/>
          <w:sz w:val="28"/>
        </w:rPr>
        <w:t xml:space="preserve"> литературы</w:t>
      </w:r>
      <w:bookmarkEnd w:id="7"/>
    </w:p>
    <w:p w:rsidR="0045386D" w:rsidRDefault="0045386D" w:rsidP="0045386D"/>
    <w:p w:rsidR="0045386D" w:rsidRPr="00E77DCC" w:rsidRDefault="0045386D" w:rsidP="0045386D">
      <w:pPr>
        <w:pStyle w:val="a7"/>
        <w:numPr>
          <w:ilvl w:val="0"/>
          <w:numId w:val="13"/>
        </w:numPr>
        <w:spacing w:after="0" w:line="360" w:lineRule="auto"/>
        <w:ind w:left="0" w:firstLine="709"/>
        <w:jc w:val="both"/>
        <w:rPr>
          <w:rFonts w:ascii="Times New Roman" w:hAnsi="Times New Roman" w:cs="Times New Roman"/>
          <w:sz w:val="28"/>
        </w:rPr>
      </w:pPr>
      <w:proofErr w:type="spellStart"/>
      <w:r w:rsidRPr="00E77DCC">
        <w:rPr>
          <w:rFonts w:ascii="Times New Roman" w:hAnsi="Times New Roman" w:cs="Times New Roman"/>
          <w:sz w:val="28"/>
        </w:rPr>
        <w:t>Акуненок</w:t>
      </w:r>
      <w:proofErr w:type="spellEnd"/>
      <w:r>
        <w:rPr>
          <w:rFonts w:ascii="Times New Roman" w:hAnsi="Times New Roman" w:cs="Times New Roman"/>
          <w:sz w:val="28"/>
        </w:rPr>
        <w:t>,</w:t>
      </w:r>
      <w:r w:rsidRPr="00E77DCC">
        <w:rPr>
          <w:rFonts w:ascii="Times New Roman" w:hAnsi="Times New Roman" w:cs="Times New Roman"/>
          <w:sz w:val="28"/>
        </w:rPr>
        <w:t xml:space="preserve"> Т.С. Использование в ДОУ приемов нетрадиционного рисования /</w:t>
      </w:r>
      <w:r>
        <w:rPr>
          <w:rFonts w:ascii="Times New Roman" w:hAnsi="Times New Roman" w:cs="Times New Roman"/>
          <w:sz w:val="28"/>
        </w:rPr>
        <w:t xml:space="preserve"> Т.С. </w:t>
      </w:r>
      <w:proofErr w:type="spellStart"/>
      <w:r>
        <w:rPr>
          <w:rFonts w:ascii="Times New Roman" w:hAnsi="Times New Roman" w:cs="Times New Roman"/>
          <w:sz w:val="28"/>
        </w:rPr>
        <w:t>Акуненок</w:t>
      </w:r>
      <w:proofErr w:type="spellEnd"/>
      <w:r>
        <w:rPr>
          <w:rFonts w:ascii="Times New Roman" w:hAnsi="Times New Roman" w:cs="Times New Roman"/>
          <w:sz w:val="28"/>
        </w:rPr>
        <w:t>. -</w:t>
      </w:r>
      <w:r w:rsidRPr="00E77DCC">
        <w:rPr>
          <w:rFonts w:ascii="Times New Roman" w:hAnsi="Times New Roman" w:cs="Times New Roman"/>
          <w:sz w:val="28"/>
        </w:rPr>
        <w:t xml:space="preserve"> Дошкольное образование</w:t>
      </w:r>
      <w:r>
        <w:rPr>
          <w:rFonts w:ascii="Times New Roman" w:hAnsi="Times New Roman" w:cs="Times New Roman"/>
          <w:sz w:val="28"/>
        </w:rPr>
        <w:t>:</w:t>
      </w:r>
      <w:r w:rsidRPr="00E77DCC">
        <w:rPr>
          <w:rFonts w:ascii="Times New Roman" w:hAnsi="Times New Roman" w:cs="Times New Roman"/>
          <w:sz w:val="28"/>
        </w:rPr>
        <w:t xml:space="preserve"> 201</w:t>
      </w:r>
      <w:r>
        <w:rPr>
          <w:rFonts w:ascii="Times New Roman" w:hAnsi="Times New Roman" w:cs="Times New Roman"/>
          <w:sz w:val="28"/>
        </w:rPr>
        <w:t>8</w:t>
      </w:r>
      <w:r w:rsidRPr="00E77DCC">
        <w:rPr>
          <w:rFonts w:ascii="Times New Roman" w:hAnsi="Times New Roman" w:cs="Times New Roman"/>
          <w:sz w:val="28"/>
        </w:rPr>
        <w:t>. - №18</w:t>
      </w:r>
    </w:p>
    <w:p w:rsidR="0045386D" w:rsidRPr="00E77DCC" w:rsidRDefault="0045386D" w:rsidP="0045386D">
      <w:pPr>
        <w:pStyle w:val="a7"/>
        <w:numPr>
          <w:ilvl w:val="0"/>
          <w:numId w:val="13"/>
        </w:numPr>
        <w:spacing w:after="0" w:line="360" w:lineRule="auto"/>
        <w:ind w:left="0" w:firstLine="709"/>
        <w:jc w:val="both"/>
        <w:rPr>
          <w:rFonts w:ascii="Times New Roman" w:hAnsi="Times New Roman" w:cs="Times New Roman"/>
          <w:sz w:val="28"/>
        </w:rPr>
      </w:pPr>
      <w:r w:rsidRPr="00E77DCC">
        <w:rPr>
          <w:rFonts w:ascii="Times New Roman" w:hAnsi="Times New Roman" w:cs="Times New Roman"/>
          <w:sz w:val="28"/>
        </w:rPr>
        <w:t xml:space="preserve">Баранова Е.В., Савельева А.М. От навыков к творчеству: обучение детей 2-7 лет технике рисования. </w:t>
      </w:r>
      <w:r>
        <w:rPr>
          <w:rFonts w:ascii="Times New Roman" w:hAnsi="Times New Roman" w:cs="Times New Roman"/>
          <w:sz w:val="28"/>
        </w:rPr>
        <w:t xml:space="preserve">/ Е.В. Баранова. </w:t>
      </w:r>
      <w:r w:rsidRPr="00E77DCC">
        <w:rPr>
          <w:rFonts w:ascii="Times New Roman" w:hAnsi="Times New Roman" w:cs="Times New Roman"/>
          <w:sz w:val="28"/>
        </w:rPr>
        <w:t>- М.: Мозаика-Синтез, 20</w:t>
      </w:r>
      <w:r>
        <w:rPr>
          <w:rFonts w:ascii="Times New Roman" w:hAnsi="Times New Roman" w:cs="Times New Roman"/>
          <w:sz w:val="28"/>
        </w:rPr>
        <w:t>1</w:t>
      </w:r>
      <w:r w:rsidRPr="00E77DCC">
        <w:rPr>
          <w:rFonts w:ascii="Times New Roman" w:hAnsi="Times New Roman" w:cs="Times New Roman"/>
          <w:sz w:val="28"/>
        </w:rPr>
        <w:t>9</w:t>
      </w:r>
      <w:r>
        <w:rPr>
          <w:rFonts w:ascii="Times New Roman" w:hAnsi="Times New Roman" w:cs="Times New Roman"/>
          <w:sz w:val="28"/>
        </w:rPr>
        <w:t xml:space="preserve">. – 517 </w:t>
      </w:r>
      <w:proofErr w:type="gramStart"/>
      <w:r>
        <w:rPr>
          <w:rFonts w:ascii="Times New Roman" w:hAnsi="Times New Roman" w:cs="Times New Roman"/>
          <w:sz w:val="28"/>
        </w:rPr>
        <w:t>с</w:t>
      </w:r>
      <w:proofErr w:type="gramEnd"/>
      <w:r w:rsidRPr="00E77DCC">
        <w:rPr>
          <w:rFonts w:ascii="Times New Roman" w:hAnsi="Times New Roman" w:cs="Times New Roman"/>
          <w:sz w:val="28"/>
        </w:rPr>
        <w:t xml:space="preserve"> </w:t>
      </w:r>
    </w:p>
    <w:p w:rsidR="0045386D" w:rsidRPr="00E77DCC" w:rsidRDefault="0045386D" w:rsidP="0045386D">
      <w:pPr>
        <w:pStyle w:val="a7"/>
        <w:numPr>
          <w:ilvl w:val="0"/>
          <w:numId w:val="13"/>
        </w:numPr>
        <w:spacing w:after="0" w:line="360" w:lineRule="auto"/>
        <w:ind w:left="0" w:firstLine="709"/>
        <w:jc w:val="both"/>
        <w:rPr>
          <w:rFonts w:ascii="Times New Roman" w:hAnsi="Times New Roman" w:cs="Times New Roman"/>
          <w:sz w:val="28"/>
        </w:rPr>
      </w:pPr>
      <w:proofErr w:type="spellStart"/>
      <w:r w:rsidRPr="00E77DCC">
        <w:rPr>
          <w:rFonts w:ascii="Times New Roman" w:hAnsi="Times New Roman" w:cs="Times New Roman"/>
          <w:sz w:val="28"/>
        </w:rPr>
        <w:t>Богатеева</w:t>
      </w:r>
      <w:proofErr w:type="spellEnd"/>
      <w:r w:rsidRPr="00E77DCC">
        <w:rPr>
          <w:rFonts w:ascii="Times New Roman" w:hAnsi="Times New Roman" w:cs="Times New Roman"/>
          <w:sz w:val="28"/>
        </w:rPr>
        <w:t xml:space="preserve"> З.И. Занятия по аппликации в детском саду. </w:t>
      </w:r>
      <w:r>
        <w:rPr>
          <w:rFonts w:ascii="Times New Roman" w:hAnsi="Times New Roman" w:cs="Times New Roman"/>
          <w:sz w:val="28"/>
        </w:rPr>
        <w:t xml:space="preserve">/ З.И. </w:t>
      </w:r>
      <w:proofErr w:type="spellStart"/>
      <w:r>
        <w:rPr>
          <w:rFonts w:ascii="Times New Roman" w:hAnsi="Times New Roman" w:cs="Times New Roman"/>
          <w:sz w:val="28"/>
        </w:rPr>
        <w:t>Ботеева</w:t>
      </w:r>
      <w:proofErr w:type="spellEnd"/>
      <w:r>
        <w:rPr>
          <w:rFonts w:ascii="Times New Roman" w:hAnsi="Times New Roman" w:cs="Times New Roman"/>
          <w:sz w:val="28"/>
        </w:rPr>
        <w:t xml:space="preserve">. - М.: Просвещение, 2017. – 107 </w:t>
      </w:r>
      <w:proofErr w:type="gramStart"/>
      <w:r>
        <w:rPr>
          <w:rFonts w:ascii="Times New Roman" w:hAnsi="Times New Roman" w:cs="Times New Roman"/>
          <w:sz w:val="28"/>
        </w:rPr>
        <w:t>с</w:t>
      </w:r>
      <w:proofErr w:type="gramEnd"/>
    </w:p>
    <w:p w:rsidR="0045386D" w:rsidRPr="00E77DCC" w:rsidRDefault="0045386D" w:rsidP="0045386D">
      <w:pPr>
        <w:pStyle w:val="a7"/>
        <w:numPr>
          <w:ilvl w:val="0"/>
          <w:numId w:val="13"/>
        </w:numPr>
        <w:spacing w:after="0" w:line="360" w:lineRule="auto"/>
        <w:ind w:left="0" w:firstLine="709"/>
        <w:jc w:val="both"/>
        <w:rPr>
          <w:rFonts w:ascii="Times New Roman" w:hAnsi="Times New Roman" w:cs="Times New Roman"/>
          <w:sz w:val="28"/>
        </w:rPr>
      </w:pPr>
      <w:r w:rsidRPr="00E77DCC">
        <w:rPr>
          <w:rFonts w:ascii="Times New Roman" w:hAnsi="Times New Roman" w:cs="Times New Roman"/>
          <w:sz w:val="28"/>
        </w:rPr>
        <w:t>Григорьева, Г.Г. Развитие дошкольника в изобразительной деятельности: учеб</w:t>
      </w:r>
      <w:proofErr w:type="gramStart"/>
      <w:r w:rsidRPr="00E77DCC">
        <w:rPr>
          <w:rFonts w:ascii="Times New Roman" w:hAnsi="Times New Roman" w:cs="Times New Roman"/>
          <w:sz w:val="28"/>
        </w:rPr>
        <w:t>.</w:t>
      </w:r>
      <w:proofErr w:type="gramEnd"/>
      <w:r w:rsidRPr="00E77DCC">
        <w:rPr>
          <w:rFonts w:ascii="Times New Roman" w:hAnsi="Times New Roman" w:cs="Times New Roman"/>
          <w:sz w:val="28"/>
        </w:rPr>
        <w:t xml:space="preserve"> </w:t>
      </w:r>
      <w:proofErr w:type="gramStart"/>
      <w:r w:rsidRPr="00E77DCC">
        <w:rPr>
          <w:rFonts w:ascii="Times New Roman" w:hAnsi="Times New Roman" w:cs="Times New Roman"/>
          <w:sz w:val="28"/>
        </w:rPr>
        <w:t>п</w:t>
      </w:r>
      <w:proofErr w:type="gramEnd"/>
      <w:r w:rsidRPr="00E77DCC">
        <w:rPr>
          <w:rFonts w:ascii="Times New Roman" w:hAnsi="Times New Roman" w:cs="Times New Roman"/>
          <w:sz w:val="28"/>
        </w:rPr>
        <w:t>особие для вузов /Г.Г. Григорьева. – М.: Академия, 20</w:t>
      </w:r>
      <w:r>
        <w:rPr>
          <w:rFonts w:ascii="Times New Roman" w:hAnsi="Times New Roman" w:cs="Times New Roman"/>
          <w:sz w:val="28"/>
        </w:rPr>
        <w:t>16</w:t>
      </w:r>
      <w:r w:rsidRPr="00E77DCC">
        <w:rPr>
          <w:rFonts w:ascii="Times New Roman" w:hAnsi="Times New Roman" w:cs="Times New Roman"/>
          <w:sz w:val="28"/>
        </w:rPr>
        <w:t xml:space="preserve">. – 344 </w:t>
      </w:r>
      <w:proofErr w:type="gramStart"/>
      <w:r w:rsidRPr="00E77DCC">
        <w:rPr>
          <w:rFonts w:ascii="Times New Roman" w:hAnsi="Times New Roman" w:cs="Times New Roman"/>
          <w:sz w:val="28"/>
        </w:rPr>
        <w:t>с</w:t>
      </w:r>
      <w:proofErr w:type="gramEnd"/>
    </w:p>
    <w:p w:rsidR="0045386D" w:rsidRPr="00E77DCC" w:rsidRDefault="0045386D" w:rsidP="0045386D">
      <w:pPr>
        <w:pStyle w:val="a7"/>
        <w:numPr>
          <w:ilvl w:val="0"/>
          <w:numId w:val="13"/>
        </w:numPr>
        <w:spacing w:after="0" w:line="360" w:lineRule="auto"/>
        <w:ind w:left="0" w:firstLine="709"/>
        <w:jc w:val="both"/>
        <w:rPr>
          <w:rFonts w:ascii="Times New Roman" w:hAnsi="Times New Roman" w:cs="Times New Roman"/>
          <w:sz w:val="28"/>
        </w:rPr>
      </w:pPr>
      <w:proofErr w:type="spellStart"/>
      <w:r w:rsidRPr="00E77DCC">
        <w:rPr>
          <w:rFonts w:ascii="Times New Roman" w:hAnsi="Times New Roman" w:cs="Times New Roman"/>
          <w:sz w:val="28"/>
        </w:rPr>
        <w:t>Грибовская</w:t>
      </w:r>
      <w:proofErr w:type="spellEnd"/>
      <w:r w:rsidRPr="00E77DCC">
        <w:rPr>
          <w:rFonts w:ascii="Times New Roman" w:hAnsi="Times New Roman" w:cs="Times New Roman"/>
          <w:sz w:val="28"/>
        </w:rPr>
        <w:t xml:space="preserve">, А.А. Обучение дошкольников декоративному рисованию, лепке, аппликации. Конспекты занятий / А.А. </w:t>
      </w:r>
      <w:proofErr w:type="spellStart"/>
      <w:r w:rsidRPr="00E77DCC">
        <w:rPr>
          <w:rFonts w:ascii="Times New Roman" w:hAnsi="Times New Roman" w:cs="Times New Roman"/>
          <w:sz w:val="28"/>
        </w:rPr>
        <w:t>Грибовская</w:t>
      </w:r>
      <w:proofErr w:type="spellEnd"/>
      <w:r w:rsidRPr="00E77DCC">
        <w:rPr>
          <w:rFonts w:ascii="Times New Roman" w:hAnsi="Times New Roman" w:cs="Times New Roman"/>
          <w:sz w:val="28"/>
        </w:rPr>
        <w:t>. - М.: Скрипторий 2003, 201</w:t>
      </w:r>
      <w:r>
        <w:rPr>
          <w:rFonts w:ascii="Times New Roman" w:hAnsi="Times New Roman" w:cs="Times New Roman"/>
          <w:sz w:val="28"/>
        </w:rPr>
        <w:t>6</w:t>
      </w:r>
      <w:r w:rsidRPr="00E77DCC">
        <w:rPr>
          <w:rFonts w:ascii="Times New Roman" w:hAnsi="Times New Roman" w:cs="Times New Roman"/>
          <w:sz w:val="28"/>
        </w:rPr>
        <w:t xml:space="preserve">. - 152 с. </w:t>
      </w:r>
    </w:p>
    <w:p w:rsidR="0045386D" w:rsidRPr="00E77DCC" w:rsidRDefault="0045386D" w:rsidP="0045386D">
      <w:pPr>
        <w:pStyle w:val="a7"/>
        <w:numPr>
          <w:ilvl w:val="0"/>
          <w:numId w:val="13"/>
        </w:numPr>
        <w:spacing w:after="0" w:line="360" w:lineRule="auto"/>
        <w:ind w:left="0" w:firstLine="709"/>
        <w:jc w:val="both"/>
        <w:rPr>
          <w:rFonts w:ascii="Times New Roman" w:hAnsi="Times New Roman" w:cs="Times New Roman"/>
          <w:sz w:val="28"/>
        </w:rPr>
      </w:pPr>
      <w:r w:rsidRPr="00E77DCC">
        <w:rPr>
          <w:rFonts w:ascii="Times New Roman" w:hAnsi="Times New Roman" w:cs="Times New Roman"/>
          <w:sz w:val="28"/>
        </w:rPr>
        <w:t>Давыдова</w:t>
      </w:r>
      <w:r>
        <w:rPr>
          <w:rFonts w:ascii="Times New Roman" w:hAnsi="Times New Roman" w:cs="Times New Roman"/>
          <w:sz w:val="28"/>
        </w:rPr>
        <w:t>,</w:t>
      </w:r>
      <w:r w:rsidRPr="00E77DCC">
        <w:rPr>
          <w:rFonts w:ascii="Times New Roman" w:hAnsi="Times New Roman" w:cs="Times New Roman"/>
          <w:sz w:val="28"/>
        </w:rPr>
        <w:t xml:space="preserve"> Г.Н. Нетрадиционные техники рисования Часть 1.</w:t>
      </w:r>
      <w:r>
        <w:rPr>
          <w:rFonts w:ascii="Times New Roman" w:hAnsi="Times New Roman" w:cs="Times New Roman"/>
          <w:sz w:val="28"/>
        </w:rPr>
        <w:t xml:space="preserve"> , Г.Н. Давыдова. </w:t>
      </w:r>
      <w:r w:rsidRPr="00E77DCC">
        <w:rPr>
          <w:rFonts w:ascii="Times New Roman" w:hAnsi="Times New Roman" w:cs="Times New Roman"/>
          <w:sz w:val="28"/>
        </w:rPr>
        <w:t>- М.:</w:t>
      </w:r>
      <w:r>
        <w:rPr>
          <w:rFonts w:ascii="Times New Roman" w:hAnsi="Times New Roman" w:cs="Times New Roman"/>
          <w:sz w:val="28"/>
        </w:rPr>
        <w:t xml:space="preserve"> </w:t>
      </w:r>
      <w:r w:rsidRPr="00E77DCC">
        <w:rPr>
          <w:rFonts w:ascii="Times New Roman" w:hAnsi="Times New Roman" w:cs="Times New Roman"/>
          <w:sz w:val="28"/>
        </w:rPr>
        <w:t>Издательство «Скрипторий 2003,201</w:t>
      </w:r>
      <w:r>
        <w:rPr>
          <w:rFonts w:ascii="Times New Roman" w:hAnsi="Times New Roman" w:cs="Times New Roman"/>
          <w:sz w:val="28"/>
        </w:rPr>
        <w:t>7 – 43 с</w:t>
      </w:r>
      <w:r w:rsidRPr="00E77DCC">
        <w:rPr>
          <w:rFonts w:ascii="Times New Roman" w:hAnsi="Times New Roman" w:cs="Times New Roman"/>
          <w:sz w:val="28"/>
        </w:rPr>
        <w:t>.</w:t>
      </w:r>
    </w:p>
    <w:p w:rsidR="0045386D" w:rsidRPr="00E77DCC" w:rsidRDefault="0045386D" w:rsidP="0045386D">
      <w:pPr>
        <w:pStyle w:val="a7"/>
        <w:numPr>
          <w:ilvl w:val="0"/>
          <w:numId w:val="13"/>
        </w:numPr>
        <w:spacing w:after="0" w:line="360" w:lineRule="auto"/>
        <w:ind w:left="0" w:firstLine="709"/>
        <w:jc w:val="both"/>
        <w:rPr>
          <w:rFonts w:ascii="Times New Roman" w:hAnsi="Times New Roman" w:cs="Times New Roman"/>
          <w:sz w:val="28"/>
        </w:rPr>
      </w:pPr>
      <w:r w:rsidRPr="00E77DCC">
        <w:rPr>
          <w:rFonts w:ascii="Times New Roman" w:hAnsi="Times New Roman" w:cs="Times New Roman"/>
          <w:sz w:val="28"/>
        </w:rPr>
        <w:t>Комарова</w:t>
      </w:r>
      <w:r>
        <w:rPr>
          <w:rFonts w:ascii="Times New Roman" w:hAnsi="Times New Roman" w:cs="Times New Roman"/>
          <w:sz w:val="28"/>
        </w:rPr>
        <w:t>,</w:t>
      </w:r>
      <w:r w:rsidRPr="00E77DCC">
        <w:rPr>
          <w:rFonts w:ascii="Times New Roman" w:hAnsi="Times New Roman" w:cs="Times New Roman"/>
          <w:sz w:val="28"/>
        </w:rPr>
        <w:t xml:space="preserve"> Т.С. Детское художественное творчество. - М.: Мозаика-Синтез, 2005-2010. </w:t>
      </w:r>
    </w:p>
    <w:p w:rsidR="0045386D" w:rsidRDefault="0045386D" w:rsidP="0045386D">
      <w:pPr>
        <w:pStyle w:val="a7"/>
        <w:numPr>
          <w:ilvl w:val="0"/>
          <w:numId w:val="13"/>
        </w:numPr>
        <w:spacing w:after="0" w:line="360" w:lineRule="auto"/>
        <w:ind w:left="0" w:firstLine="709"/>
        <w:jc w:val="both"/>
        <w:rPr>
          <w:rFonts w:ascii="Times New Roman" w:hAnsi="Times New Roman" w:cs="Times New Roman"/>
          <w:sz w:val="28"/>
        </w:rPr>
      </w:pPr>
      <w:r w:rsidRPr="00E77DCC">
        <w:rPr>
          <w:rFonts w:ascii="Times New Roman" w:hAnsi="Times New Roman" w:cs="Times New Roman"/>
          <w:sz w:val="28"/>
        </w:rPr>
        <w:t>Комарова</w:t>
      </w:r>
      <w:r>
        <w:rPr>
          <w:rFonts w:ascii="Times New Roman" w:hAnsi="Times New Roman" w:cs="Times New Roman"/>
          <w:sz w:val="28"/>
        </w:rPr>
        <w:t>,</w:t>
      </w:r>
      <w:r w:rsidRPr="00E77DCC">
        <w:rPr>
          <w:rFonts w:ascii="Times New Roman" w:hAnsi="Times New Roman" w:cs="Times New Roman"/>
          <w:sz w:val="28"/>
        </w:rPr>
        <w:t xml:space="preserve"> Т.С. Изобразительная деятельность: Обучение детей техническим навыкам и умениям. //Дошкольное воспитание, 1991, №2.</w:t>
      </w:r>
    </w:p>
    <w:p w:rsidR="0045386D" w:rsidRPr="00E77DCC" w:rsidRDefault="0045386D" w:rsidP="0045386D">
      <w:pPr>
        <w:pStyle w:val="a7"/>
        <w:numPr>
          <w:ilvl w:val="0"/>
          <w:numId w:val="13"/>
        </w:numPr>
        <w:spacing w:after="0" w:line="360" w:lineRule="auto"/>
        <w:ind w:left="0" w:firstLine="709"/>
        <w:jc w:val="both"/>
        <w:rPr>
          <w:rFonts w:ascii="Times New Roman" w:hAnsi="Times New Roman" w:cs="Times New Roman"/>
          <w:sz w:val="28"/>
        </w:rPr>
      </w:pPr>
      <w:r w:rsidRPr="00E77DCC">
        <w:rPr>
          <w:rFonts w:ascii="Times New Roman" w:hAnsi="Times New Roman" w:cs="Times New Roman"/>
          <w:sz w:val="28"/>
        </w:rPr>
        <w:t>Лыкова</w:t>
      </w:r>
      <w:r>
        <w:rPr>
          <w:rFonts w:ascii="Times New Roman" w:hAnsi="Times New Roman" w:cs="Times New Roman"/>
          <w:sz w:val="28"/>
        </w:rPr>
        <w:t>,</w:t>
      </w:r>
      <w:r w:rsidRPr="00E77DCC">
        <w:rPr>
          <w:rFonts w:ascii="Times New Roman" w:hAnsi="Times New Roman" w:cs="Times New Roman"/>
          <w:sz w:val="28"/>
        </w:rPr>
        <w:t xml:space="preserve"> И. А. Изобразительная деятельност</w:t>
      </w:r>
      <w:r>
        <w:rPr>
          <w:rFonts w:ascii="Times New Roman" w:hAnsi="Times New Roman" w:cs="Times New Roman"/>
          <w:sz w:val="28"/>
        </w:rPr>
        <w:t>ь в детском саду. - Москва.2017. – 56 с.</w:t>
      </w:r>
    </w:p>
    <w:p w:rsidR="0045386D" w:rsidRPr="00E77DCC" w:rsidRDefault="0045386D" w:rsidP="0045386D">
      <w:pPr>
        <w:pStyle w:val="a7"/>
        <w:numPr>
          <w:ilvl w:val="0"/>
          <w:numId w:val="13"/>
        </w:numPr>
        <w:spacing w:after="0" w:line="360" w:lineRule="auto"/>
        <w:ind w:left="0" w:firstLine="709"/>
        <w:jc w:val="both"/>
        <w:rPr>
          <w:rFonts w:ascii="Times New Roman" w:hAnsi="Times New Roman" w:cs="Times New Roman"/>
          <w:sz w:val="28"/>
        </w:rPr>
      </w:pPr>
      <w:r w:rsidRPr="00E77DCC">
        <w:rPr>
          <w:rFonts w:ascii="Times New Roman" w:hAnsi="Times New Roman" w:cs="Times New Roman"/>
          <w:sz w:val="28"/>
        </w:rPr>
        <w:t>Мухина</w:t>
      </w:r>
      <w:r>
        <w:rPr>
          <w:rFonts w:ascii="Times New Roman" w:hAnsi="Times New Roman" w:cs="Times New Roman"/>
          <w:sz w:val="28"/>
        </w:rPr>
        <w:t>,</w:t>
      </w:r>
      <w:r w:rsidRPr="00E77DCC">
        <w:rPr>
          <w:rFonts w:ascii="Times New Roman" w:hAnsi="Times New Roman" w:cs="Times New Roman"/>
          <w:sz w:val="28"/>
        </w:rPr>
        <w:t xml:space="preserve"> В.С. Психологический смысл исследовательской деятельности для развития личности / В. С. Мухина // Школьные технологии. - 20</w:t>
      </w:r>
      <w:r>
        <w:rPr>
          <w:rFonts w:ascii="Times New Roman" w:hAnsi="Times New Roman" w:cs="Times New Roman"/>
          <w:sz w:val="28"/>
        </w:rPr>
        <w:t>1</w:t>
      </w:r>
      <w:r w:rsidRPr="00E77DCC">
        <w:rPr>
          <w:rFonts w:ascii="Times New Roman" w:hAnsi="Times New Roman" w:cs="Times New Roman"/>
          <w:sz w:val="28"/>
        </w:rPr>
        <w:t xml:space="preserve">6. - № 2. </w:t>
      </w:r>
      <w:r>
        <w:rPr>
          <w:rFonts w:ascii="Times New Roman" w:hAnsi="Times New Roman" w:cs="Times New Roman"/>
          <w:sz w:val="28"/>
        </w:rPr>
        <w:t>– 17 с.</w:t>
      </w:r>
    </w:p>
    <w:p w:rsidR="0045386D" w:rsidRPr="00E77DCC" w:rsidRDefault="0045386D" w:rsidP="0045386D">
      <w:pPr>
        <w:pStyle w:val="a7"/>
        <w:numPr>
          <w:ilvl w:val="0"/>
          <w:numId w:val="13"/>
        </w:numPr>
        <w:spacing w:after="0" w:line="360" w:lineRule="auto"/>
        <w:ind w:left="0" w:firstLine="709"/>
        <w:jc w:val="both"/>
        <w:rPr>
          <w:rFonts w:ascii="Times New Roman" w:hAnsi="Times New Roman" w:cs="Times New Roman"/>
          <w:sz w:val="28"/>
        </w:rPr>
      </w:pPr>
      <w:r w:rsidRPr="00E77DCC">
        <w:rPr>
          <w:rFonts w:ascii="Times New Roman" w:hAnsi="Times New Roman" w:cs="Times New Roman"/>
          <w:sz w:val="28"/>
        </w:rPr>
        <w:t>Народное искусство в воспитании детей</w:t>
      </w:r>
      <w:proofErr w:type="gramStart"/>
      <w:r w:rsidRPr="00E77DCC">
        <w:rPr>
          <w:rFonts w:ascii="Times New Roman" w:hAnsi="Times New Roman" w:cs="Times New Roman"/>
          <w:sz w:val="28"/>
        </w:rPr>
        <w:t xml:space="preserve"> / П</w:t>
      </w:r>
      <w:proofErr w:type="gramEnd"/>
      <w:r w:rsidRPr="00E77DCC">
        <w:rPr>
          <w:rFonts w:ascii="Times New Roman" w:hAnsi="Times New Roman" w:cs="Times New Roman"/>
          <w:sz w:val="28"/>
        </w:rPr>
        <w:t>од ред. Т.С. Комаровой. - М., 20</w:t>
      </w:r>
      <w:r>
        <w:rPr>
          <w:rFonts w:ascii="Times New Roman" w:hAnsi="Times New Roman" w:cs="Times New Roman"/>
          <w:sz w:val="28"/>
        </w:rPr>
        <w:t>1</w:t>
      </w:r>
      <w:r w:rsidRPr="00E77DCC">
        <w:rPr>
          <w:rFonts w:ascii="Times New Roman" w:hAnsi="Times New Roman" w:cs="Times New Roman"/>
          <w:sz w:val="28"/>
        </w:rPr>
        <w:t xml:space="preserve">5. </w:t>
      </w:r>
      <w:r>
        <w:rPr>
          <w:rFonts w:ascii="Times New Roman" w:hAnsi="Times New Roman" w:cs="Times New Roman"/>
          <w:sz w:val="28"/>
        </w:rPr>
        <w:t>– 101 с.</w:t>
      </w:r>
    </w:p>
    <w:p w:rsidR="0045386D" w:rsidRPr="00E77DCC" w:rsidRDefault="0045386D" w:rsidP="0045386D">
      <w:pPr>
        <w:pStyle w:val="a7"/>
        <w:numPr>
          <w:ilvl w:val="0"/>
          <w:numId w:val="13"/>
        </w:numPr>
        <w:spacing w:after="0" w:line="360" w:lineRule="auto"/>
        <w:ind w:left="0" w:firstLine="709"/>
        <w:jc w:val="both"/>
        <w:rPr>
          <w:rFonts w:ascii="Times New Roman" w:hAnsi="Times New Roman" w:cs="Times New Roman"/>
          <w:sz w:val="28"/>
        </w:rPr>
      </w:pPr>
      <w:r w:rsidRPr="00E77DCC">
        <w:rPr>
          <w:rFonts w:ascii="Times New Roman" w:hAnsi="Times New Roman" w:cs="Times New Roman"/>
          <w:sz w:val="28"/>
        </w:rPr>
        <w:t>От рождения до школы. Примерная основная общеобразовательная программа дошкольного образования</w:t>
      </w:r>
      <w:proofErr w:type="gramStart"/>
      <w:r w:rsidRPr="00E77DCC">
        <w:rPr>
          <w:rFonts w:ascii="Times New Roman" w:hAnsi="Times New Roman" w:cs="Times New Roman"/>
          <w:sz w:val="28"/>
        </w:rPr>
        <w:t xml:space="preserve"> / П</w:t>
      </w:r>
      <w:proofErr w:type="gramEnd"/>
      <w:r w:rsidRPr="00E77DCC">
        <w:rPr>
          <w:rFonts w:ascii="Times New Roman" w:hAnsi="Times New Roman" w:cs="Times New Roman"/>
          <w:sz w:val="28"/>
        </w:rPr>
        <w:t xml:space="preserve">од ред. Н..Е. </w:t>
      </w:r>
      <w:proofErr w:type="spellStart"/>
      <w:r w:rsidRPr="00E77DCC">
        <w:rPr>
          <w:rFonts w:ascii="Times New Roman" w:hAnsi="Times New Roman" w:cs="Times New Roman"/>
          <w:sz w:val="28"/>
        </w:rPr>
        <w:lastRenderedPageBreak/>
        <w:t>Вераксы</w:t>
      </w:r>
      <w:proofErr w:type="spellEnd"/>
      <w:r w:rsidRPr="00E77DCC">
        <w:rPr>
          <w:rFonts w:ascii="Times New Roman" w:hAnsi="Times New Roman" w:cs="Times New Roman"/>
          <w:sz w:val="28"/>
        </w:rPr>
        <w:t>, Т.С. Комаровой, М.А. Васильевой. – М.: Мозаика-Синтез, 201</w:t>
      </w:r>
      <w:r>
        <w:rPr>
          <w:rFonts w:ascii="Times New Roman" w:hAnsi="Times New Roman" w:cs="Times New Roman"/>
          <w:sz w:val="28"/>
        </w:rPr>
        <w:t>7</w:t>
      </w:r>
      <w:r w:rsidRPr="00E77DCC">
        <w:rPr>
          <w:rFonts w:ascii="Times New Roman" w:hAnsi="Times New Roman" w:cs="Times New Roman"/>
          <w:sz w:val="28"/>
        </w:rPr>
        <w:t xml:space="preserve">. - 303 с. </w:t>
      </w:r>
    </w:p>
    <w:p w:rsidR="0045386D" w:rsidRPr="00E77DCC" w:rsidRDefault="0045386D" w:rsidP="0045386D">
      <w:pPr>
        <w:pStyle w:val="a7"/>
        <w:numPr>
          <w:ilvl w:val="0"/>
          <w:numId w:val="13"/>
        </w:numPr>
        <w:spacing w:after="0" w:line="360" w:lineRule="auto"/>
        <w:ind w:left="0" w:firstLine="709"/>
        <w:jc w:val="both"/>
        <w:rPr>
          <w:rFonts w:ascii="Times New Roman" w:hAnsi="Times New Roman" w:cs="Times New Roman"/>
          <w:sz w:val="28"/>
        </w:rPr>
      </w:pPr>
      <w:r w:rsidRPr="00E77DCC">
        <w:rPr>
          <w:rFonts w:ascii="Times New Roman" w:hAnsi="Times New Roman" w:cs="Times New Roman"/>
          <w:sz w:val="28"/>
        </w:rPr>
        <w:t>Погодина, С.В. Теория и методика развития детского изобразительного творчества / С.В. Погодина. - М.: Академия, 201</w:t>
      </w:r>
      <w:r>
        <w:rPr>
          <w:rFonts w:ascii="Times New Roman" w:hAnsi="Times New Roman" w:cs="Times New Roman"/>
          <w:sz w:val="28"/>
        </w:rPr>
        <w:t>7</w:t>
      </w:r>
      <w:r w:rsidRPr="00E77DCC">
        <w:rPr>
          <w:rFonts w:ascii="Times New Roman" w:hAnsi="Times New Roman" w:cs="Times New Roman"/>
          <w:sz w:val="28"/>
        </w:rPr>
        <w:t xml:space="preserve">. - 352 с. </w:t>
      </w:r>
    </w:p>
    <w:p w:rsidR="0045386D" w:rsidRPr="00E77DCC" w:rsidRDefault="0045386D" w:rsidP="0045386D">
      <w:pPr>
        <w:pStyle w:val="a7"/>
        <w:numPr>
          <w:ilvl w:val="0"/>
          <w:numId w:val="13"/>
        </w:numPr>
        <w:spacing w:after="0" w:line="360" w:lineRule="auto"/>
        <w:ind w:left="0" w:firstLine="709"/>
        <w:jc w:val="both"/>
        <w:rPr>
          <w:rFonts w:ascii="Times New Roman" w:hAnsi="Times New Roman" w:cs="Times New Roman"/>
          <w:sz w:val="28"/>
        </w:rPr>
      </w:pPr>
      <w:proofErr w:type="spellStart"/>
      <w:r w:rsidRPr="00E77DCC">
        <w:rPr>
          <w:rFonts w:ascii="Times New Roman" w:hAnsi="Times New Roman" w:cs="Times New Roman"/>
          <w:sz w:val="28"/>
        </w:rPr>
        <w:t>Хелезова</w:t>
      </w:r>
      <w:proofErr w:type="spellEnd"/>
      <w:r>
        <w:rPr>
          <w:rFonts w:ascii="Times New Roman" w:hAnsi="Times New Roman" w:cs="Times New Roman"/>
          <w:sz w:val="28"/>
        </w:rPr>
        <w:t>,</w:t>
      </w:r>
      <w:r w:rsidRPr="00E77DCC">
        <w:rPr>
          <w:rFonts w:ascii="Times New Roman" w:hAnsi="Times New Roman" w:cs="Times New Roman"/>
          <w:sz w:val="28"/>
        </w:rPr>
        <w:t xml:space="preserve"> Н.Б. Декоративная лепка в детском саду / Под ред. М.Б. </w:t>
      </w:r>
      <w:proofErr w:type="spellStart"/>
      <w:r w:rsidRPr="00E77DCC">
        <w:rPr>
          <w:rFonts w:ascii="Times New Roman" w:hAnsi="Times New Roman" w:cs="Times New Roman"/>
          <w:sz w:val="28"/>
        </w:rPr>
        <w:t>Зацепиной</w:t>
      </w:r>
      <w:proofErr w:type="spellEnd"/>
      <w:r w:rsidRPr="00E77DCC">
        <w:rPr>
          <w:rFonts w:ascii="Times New Roman" w:hAnsi="Times New Roman" w:cs="Times New Roman"/>
          <w:sz w:val="28"/>
        </w:rPr>
        <w:t>. - М., 20</w:t>
      </w:r>
      <w:r>
        <w:rPr>
          <w:rFonts w:ascii="Times New Roman" w:hAnsi="Times New Roman" w:cs="Times New Roman"/>
          <w:sz w:val="28"/>
        </w:rPr>
        <w:t>1</w:t>
      </w:r>
      <w:r w:rsidRPr="00E77DCC">
        <w:rPr>
          <w:rFonts w:ascii="Times New Roman" w:hAnsi="Times New Roman" w:cs="Times New Roman"/>
          <w:sz w:val="28"/>
        </w:rPr>
        <w:t>5</w:t>
      </w:r>
      <w:r>
        <w:rPr>
          <w:rFonts w:ascii="Times New Roman" w:hAnsi="Times New Roman" w:cs="Times New Roman"/>
          <w:sz w:val="28"/>
        </w:rPr>
        <w:t xml:space="preserve"> – 14 с.</w:t>
      </w:r>
    </w:p>
    <w:p w:rsidR="00CC4334" w:rsidRPr="0045386D" w:rsidRDefault="0045386D" w:rsidP="0045386D">
      <w:pPr>
        <w:pStyle w:val="a7"/>
        <w:numPr>
          <w:ilvl w:val="0"/>
          <w:numId w:val="13"/>
        </w:numPr>
        <w:spacing w:after="0" w:line="360" w:lineRule="auto"/>
        <w:ind w:left="0" w:firstLine="709"/>
        <w:jc w:val="both"/>
        <w:rPr>
          <w:rFonts w:ascii="Times New Roman" w:hAnsi="Times New Roman" w:cs="Times New Roman"/>
          <w:sz w:val="28"/>
        </w:rPr>
      </w:pPr>
      <w:proofErr w:type="spellStart"/>
      <w:r w:rsidRPr="00E77DCC">
        <w:rPr>
          <w:rFonts w:ascii="Times New Roman" w:hAnsi="Times New Roman" w:cs="Times New Roman"/>
          <w:sz w:val="28"/>
        </w:rPr>
        <w:t>Цквитария</w:t>
      </w:r>
      <w:proofErr w:type="spellEnd"/>
      <w:r>
        <w:rPr>
          <w:rFonts w:ascii="Times New Roman" w:hAnsi="Times New Roman" w:cs="Times New Roman"/>
          <w:sz w:val="28"/>
        </w:rPr>
        <w:t>,</w:t>
      </w:r>
      <w:r w:rsidRPr="00E77DCC">
        <w:rPr>
          <w:rFonts w:ascii="Times New Roman" w:hAnsi="Times New Roman" w:cs="Times New Roman"/>
          <w:sz w:val="28"/>
        </w:rPr>
        <w:t xml:space="preserve"> Т.А. Нетрадиционные техники рисования. Интегрированные занятия в ДОУ</w:t>
      </w:r>
      <w:r>
        <w:rPr>
          <w:rFonts w:ascii="Times New Roman" w:hAnsi="Times New Roman" w:cs="Times New Roman"/>
          <w:sz w:val="28"/>
        </w:rPr>
        <w:t xml:space="preserve">, Т.А. </w:t>
      </w:r>
      <w:proofErr w:type="spellStart"/>
      <w:r>
        <w:rPr>
          <w:rFonts w:ascii="Times New Roman" w:hAnsi="Times New Roman" w:cs="Times New Roman"/>
          <w:sz w:val="28"/>
        </w:rPr>
        <w:t>Цквитария</w:t>
      </w:r>
      <w:proofErr w:type="spellEnd"/>
      <w:r>
        <w:rPr>
          <w:rFonts w:ascii="Times New Roman" w:hAnsi="Times New Roman" w:cs="Times New Roman"/>
          <w:sz w:val="28"/>
        </w:rPr>
        <w:t xml:space="preserve"> Т.А. </w:t>
      </w:r>
      <w:r w:rsidRPr="00E77DCC">
        <w:rPr>
          <w:rFonts w:ascii="Times New Roman" w:hAnsi="Times New Roman" w:cs="Times New Roman"/>
          <w:sz w:val="28"/>
        </w:rPr>
        <w:t>- М.: ТЦ Сфера, 20</w:t>
      </w:r>
      <w:r>
        <w:rPr>
          <w:rFonts w:ascii="Times New Roman" w:hAnsi="Times New Roman" w:cs="Times New Roman"/>
          <w:sz w:val="28"/>
        </w:rPr>
        <w:t>16</w:t>
      </w:r>
      <w:r>
        <w:rPr>
          <w:rFonts w:ascii="Times New Roman" w:hAnsi="Times New Roman" w:cs="Times New Roman"/>
          <w:sz w:val="28"/>
        </w:rPr>
        <w:t>. - 128с.</w:t>
      </w:r>
    </w:p>
    <w:p w:rsidR="00CC4334" w:rsidRPr="00CC4334" w:rsidRDefault="00CC4334" w:rsidP="00CC4334">
      <w:pPr>
        <w:jc w:val="center"/>
        <w:rPr>
          <w:b/>
        </w:rPr>
      </w:pPr>
    </w:p>
    <w:sectPr w:rsidR="00CC4334" w:rsidRPr="00CC4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02" w:hanging="264"/>
      </w:pPr>
      <w:rPr>
        <w:rFonts w:ascii="Times New Roman" w:hAnsi="Times New Roman" w:cs="Times New Roman"/>
        <w:b w:val="0"/>
        <w:bCs w:val="0"/>
        <w:sz w:val="28"/>
        <w:szCs w:val="28"/>
      </w:rPr>
    </w:lvl>
    <w:lvl w:ilvl="1">
      <w:numFmt w:val="bullet"/>
      <w:lvlText w:val="•"/>
      <w:lvlJc w:val="left"/>
      <w:pPr>
        <w:ind w:left="1076" w:hanging="264"/>
      </w:pPr>
    </w:lvl>
    <w:lvl w:ilvl="2">
      <w:numFmt w:val="bullet"/>
      <w:lvlText w:val="•"/>
      <w:lvlJc w:val="left"/>
      <w:pPr>
        <w:ind w:left="2050" w:hanging="264"/>
      </w:pPr>
    </w:lvl>
    <w:lvl w:ilvl="3">
      <w:numFmt w:val="bullet"/>
      <w:lvlText w:val="•"/>
      <w:lvlJc w:val="left"/>
      <w:pPr>
        <w:ind w:left="3025" w:hanging="264"/>
      </w:pPr>
    </w:lvl>
    <w:lvl w:ilvl="4">
      <w:numFmt w:val="bullet"/>
      <w:lvlText w:val="•"/>
      <w:lvlJc w:val="left"/>
      <w:pPr>
        <w:ind w:left="3999" w:hanging="264"/>
      </w:pPr>
    </w:lvl>
    <w:lvl w:ilvl="5">
      <w:numFmt w:val="bullet"/>
      <w:lvlText w:val="•"/>
      <w:lvlJc w:val="left"/>
      <w:pPr>
        <w:ind w:left="4974" w:hanging="264"/>
      </w:pPr>
    </w:lvl>
    <w:lvl w:ilvl="6">
      <w:numFmt w:val="bullet"/>
      <w:lvlText w:val="•"/>
      <w:lvlJc w:val="left"/>
      <w:pPr>
        <w:ind w:left="5948" w:hanging="264"/>
      </w:pPr>
    </w:lvl>
    <w:lvl w:ilvl="7">
      <w:numFmt w:val="bullet"/>
      <w:lvlText w:val="•"/>
      <w:lvlJc w:val="left"/>
      <w:pPr>
        <w:ind w:left="6923" w:hanging="264"/>
      </w:pPr>
    </w:lvl>
    <w:lvl w:ilvl="8">
      <w:numFmt w:val="bullet"/>
      <w:lvlText w:val="•"/>
      <w:lvlJc w:val="left"/>
      <w:pPr>
        <w:ind w:left="7897" w:hanging="264"/>
      </w:pPr>
    </w:lvl>
  </w:abstractNum>
  <w:abstractNum w:abstractNumId="1">
    <w:nsid w:val="00000403"/>
    <w:multiLevelType w:val="multilevel"/>
    <w:tmpl w:val="00000886"/>
    <w:lvl w:ilvl="0">
      <w:numFmt w:val="bullet"/>
      <w:lvlText w:val="-"/>
      <w:lvlJc w:val="left"/>
      <w:pPr>
        <w:ind w:left="102" w:hanging="164"/>
      </w:pPr>
      <w:rPr>
        <w:rFonts w:ascii="Times New Roman" w:hAnsi="Times New Roman" w:cs="Times New Roman"/>
        <w:b w:val="0"/>
        <w:bCs w:val="0"/>
        <w:sz w:val="28"/>
        <w:szCs w:val="28"/>
      </w:rPr>
    </w:lvl>
    <w:lvl w:ilvl="1">
      <w:numFmt w:val="bullet"/>
      <w:lvlText w:val="•"/>
      <w:lvlJc w:val="left"/>
      <w:pPr>
        <w:ind w:left="1076" w:hanging="164"/>
      </w:pPr>
    </w:lvl>
    <w:lvl w:ilvl="2">
      <w:numFmt w:val="bullet"/>
      <w:lvlText w:val="•"/>
      <w:lvlJc w:val="left"/>
      <w:pPr>
        <w:ind w:left="2050" w:hanging="164"/>
      </w:pPr>
    </w:lvl>
    <w:lvl w:ilvl="3">
      <w:numFmt w:val="bullet"/>
      <w:lvlText w:val="•"/>
      <w:lvlJc w:val="left"/>
      <w:pPr>
        <w:ind w:left="3025" w:hanging="164"/>
      </w:pPr>
    </w:lvl>
    <w:lvl w:ilvl="4">
      <w:numFmt w:val="bullet"/>
      <w:lvlText w:val="•"/>
      <w:lvlJc w:val="left"/>
      <w:pPr>
        <w:ind w:left="3999" w:hanging="164"/>
      </w:pPr>
    </w:lvl>
    <w:lvl w:ilvl="5">
      <w:numFmt w:val="bullet"/>
      <w:lvlText w:val="•"/>
      <w:lvlJc w:val="left"/>
      <w:pPr>
        <w:ind w:left="4974" w:hanging="164"/>
      </w:pPr>
    </w:lvl>
    <w:lvl w:ilvl="6">
      <w:numFmt w:val="bullet"/>
      <w:lvlText w:val="•"/>
      <w:lvlJc w:val="left"/>
      <w:pPr>
        <w:ind w:left="5948" w:hanging="164"/>
      </w:pPr>
    </w:lvl>
    <w:lvl w:ilvl="7">
      <w:numFmt w:val="bullet"/>
      <w:lvlText w:val="•"/>
      <w:lvlJc w:val="left"/>
      <w:pPr>
        <w:ind w:left="6923" w:hanging="164"/>
      </w:pPr>
    </w:lvl>
    <w:lvl w:ilvl="8">
      <w:numFmt w:val="bullet"/>
      <w:lvlText w:val="•"/>
      <w:lvlJc w:val="left"/>
      <w:pPr>
        <w:ind w:left="7897" w:hanging="164"/>
      </w:pPr>
    </w:lvl>
  </w:abstractNum>
  <w:abstractNum w:abstractNumId="2">
    <w:nsid w:val="00000404"/>
    <w:multiLevelType w:val="multilevel"/>
    <w:tmpl w:val="00000887"/>
    <w:lvl w:ilvl="0">
      <w:numFmt w:val="bullet"/>
      <w:lvlText w:val="-"/>
      <w:lvlJc w:val="left"/>
      <w:pPr>
        <w:ind w:left="973" w:hanging="164"/>
      </w:pPr>
      <w:rPr>
        <w:rFonts w:ascii="Times New Roman" w:hAnsi="Times New Roman" w:cs="Times New Roman"/>
        <w:b/>
        <w:bCs/>
        <w:sz w:val="28"/>
        <w:szCs w:val="28"/>
      </w:rPr>
    </w:lvl>
    <w:lvl w:ilvl="1">
      <w:numFmt w:val="bullet"/>
      <w:lvlText w:val="-"/>
      <w:lvlJc w:val="left"/>
      <w:pPr>
        <w:ind w:left="222" w:hanging="164"/>
      </w:pPr>
      <w:rPr>
        <w:rFonts w:ascii="Times New Roman" w:hAnsi="Times New Roman" w:cs="Times New Roman"/>
        <w:b w:val="0"/>
        <w:bCs w:val="0"/>
        <w:sz w:val="28"/>
        <w:szCs w:val="28"/>
      </w:rPr>
    </w:lvl>
    <w:lvl w:ilvl="2">
      <w:numFmt w:val="bullet"/>
      <w:lvlText w:val="•"/>
      <w:lvlJc w:val="left"/>
      <w:pPr>
        <w:ind w:left="1959" w:hanging="164"/>
      </w:pPr>
    </w:lvl>
    <w:lvl w:ilvl="3">
      <w:numFmt w:val="bullet"/>
      <w:lvlText w:val="•"/>
      <w:lvlJc w:val="left"/>
      <w:pPr>
        <w:ind w:left="2945" w:hanging="164"/>
      </w:pPr>
    </w:lvl>
    <w:lvl w:ilvl="4">
      <w:numFmt w:val="bullet"/>
      <w:lvlText w:val="•"/>
      <w:lvlJc w:val="left"/>
      <w:pPr>
        <w:ind w:left="3930" w:hanging="164"/>
      </w:pPr>
    </w:lvl>
    <w:lvl w:ilvl="5">
      <w:numFmt w:val="bullet"/>
      <w:lvlText w:val="•"/>
      <w:lvlJc w:val="left"/>
      <w:pPr>
        <w:ind w:left="4916" w:hanging="164"/>
      </w:pPr>
    </w:lvl>
    <w:lvl w:ilvl="6">
      <w:numFmt w:val="bullet"/>
      <w:lvlText w:val="•"/>
      <w:lvlJc w:val="left"/>
      <w:pPr>
        <w:ind w:left="5902" w:hanging="164"/>
      </w:pPr>
    </w:lvl>
    <w:lvl w:ilvl="7">
      <w:numFmt w:val="bullet"/>
      <w:lvlText w:val="•"/>
      <w:lvlJc w:val="left"/>
      <w:pPr>
        <w:ind w:left="6888" w:hanging="164"/>
      </w:pPr>
    </w:lvl>
    <w:lvl w:ilvl="8">
      <w:numFmt w:val="bullet"/>
      <w:lvlText w:val="•"/>
      <w:lvlJc w:val="left"/>
      <w:pPr>
        <w:ind w:left="7874" w:hanging="164"/>
      </w:pPr>
    </w:lvl>
  </w:abstractNum>
  <w:abstractNum w:abstractNumId="3">
    <w:nsid w:val="00000405"/>
    <w:multiLevelType w:val="multilevel"/>
    <w:tmpl w:val="00000888"/>
    <w:lvl w:ilvl="0">
      <w:numFmt w:val="bullet"/>
      <w:lvlText w:val="-"/>
      <w:lvlJc w:val="left"/>
      <w:pPr>
        <w:ind w:left="102" w:hanging="365"/>
      </w:pPr>
      <w:rPr>
        <w:rFonts w:ascii="Times New Roman" w:hAnsi="Times New Roman" w:cs="Times New Roman"/>
        <w:b w:val="0"/>
        <w:bCs w:val="0"/>
        <w:sz w:val="28"/>
        <w:szCs w:val="28"/>
      </w:rPr>
    </w:lvl>
    <w:lvl w:ilvl="1">
      <w:numFmt w:val="bullet"/>
      <w:lvlText w:val="•"/>
      <w:lvlJc w:val="left"/>
      <w:pPr>
        <w:ind w:left="1076" w:hanging="365"/>
      </w:pPr>
    </w:lvl>
    <w:lvl w:ilvl="2">
      <w:numFmt w:val="bullet"/>
      <w:lvlText w:val="•"/>
      <w:lvlJc w:val="left"/>
      <w:pPr>
        <w:ind w:left="2050" w:hanging="365"/>
      </w:pPr>
    </w:lvl>
    <w:lvl w:ilvl="3">
      <w:numFmt w:val="bullet"/>
      <w:lvlText w:val="•"/>
      <w:lvlJc w:val="left"/>
      <w:pPr>
        <w:ind w:left="3025" w:hanging="365"/>
      </w:pPr>
    </w:lvl>
    <w:lvl w:ilvl="4">
      <w:numFmt w:val="bullet"/>
      <w:lvlText w:val="•"/>
      <w:lvlJc w:val="left"/>
      <w:pPr>
        <w:ind w:left="3999" w:hanging="365"/>
      </w:pPr>
    </w:lvl>
    <w:lvl w:ilvl="5">
      <w:numFmt w:val="bullet"/>
      <w:lvlText w:val="•"/>
      <w:lvlJc w:val="left"/>
      <w:pPr>
        <w:ind w:left="4974" w:hanging="365"/>
      </w:pPr>
    </w:lvl>
    <w:lvl w:ilvl="6">
      <w:numFmt w:val="bullet"/>
      <w:lvlText w:val="•"/>
      <w:lvlJc w:val="left"/>
      <w:pPr>
        <w:ind w:left="5948" w:hanging="365"/>
      </w:pPr>
    </w:lvl>
    <w:lvl w:ilvl="7">
      <w:numFmt w:val="bullet"/>
      <w:lvlText w:val="•"/>
      <w:lvlJc w:val="left"/>
      <w:pPr>
        <w:ind w:left="6923" w:hanging="365"/>
      </w:pPr>
    </w:lvl>
    <w:lvl w:ilvl="8">
      <w:numFmt w:val="bullet"/>
      <w:lvlText w:val="•"/>
      <w:lvlJc w:val="left"/>
      <w:pPr>
        <w:ind w:left="7897" w:hanging="365"/>
      </w:pPr>
    </w:lvl>
  </w:abstractNum>
  <w:abstractNum w:abstractNumId="4">
    <w:nsid w:val="24760509"/>
    <w:multiLevelType w:val="hybridMultilevel"/>
    <w:tmpl w:val="C720A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9B6020"/>
    <w:multiLevelType w:val="hybridMultilevel"/>
    <w:tmpl w:val="F76454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7B83D6C"/>
    <w:multiLevelType w:val="hybridMultilevel"/>
    <w:tmpl w:val="5A5A84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F712418"/>
    <w:multiLevelType w:val="hybridMultilevel"/>
    <w:tmpl w:val="E0CED2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38342C8"/>
    <w:multiLevelType w:val="multilevel"/>
    <w:tmpl w:val="5F4A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0B1B4D"/>
    <w:multiLevelType w:val="multilevel"/>
    <w:tmpl w:val="396A2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FC77C5"/>
    <w:multiLevelType w:val="multilevel"/>
    <w:tmpl w:val="4ADA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670FD9"/>
    <w:multiLevelType w:val="hybridMultilevel"/>
    <w:tmpl w:val="646850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B2D750D"/>
    <w:multiLevelType w:val="hybridMultilevel"/>
    <w:tmpl w:val="A044B8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9"/>
  </w:num>
  <w:num w:numId="5">
    <w:abstractNumId w:val="10"/>
  </w:num>
  <w:num w:numId="6">
    <w:abstractNumId w:val="3"/>
  </w:num>
  <w:num w:numId="7">
    <w:abstractNumId w:val="1"/>
  </w:num>
  <w:num w:numId="8">
    <w:abstractNumId w:val="2"/>
  </w:num>
  <w:num w:numId="9">
    <w:abstractNumId w:val="11"/>
  </w:num>
  <w:num w:numId="10">
    <w:abstractNumId w:val="6"/>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34"/>
    <w:rsid w:val="002D3B3A"/>
    <w:rsid w:val="0045386D"/>
    <w:rsid w:val="00973E6F"/>
    <w:rsid w:val="00C76E09"/>
    <w:rsid w:val="00CC4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334"/>
    <w:pPr>
      <w:spacing w:after="160" w:line="259" w:lineRule="auto"/>
    </w:pPr>
  </w:style>
  <w:style w:type="paragraph" w:styleId="1">
    <w:name w:val="heading 1"/>
    <w:basedOn w:val="a"/>
    <w:next w:val="a"/>
    <w:link w:val="10"/>
    <w:uiPriority w:val="1"/>
    <w:qFormat/>
    <w:rsid w:val="00973E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73E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73E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73E6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73E6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73E6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973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973E6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973E6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973E6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973E6F"/>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973E6F"/>
    <w:rPr>
      <w:rFonts w:asciiTheme="majorHAnsi" w:eastAsiaTheme="majorEastAsia" w:hAnsiTheme="majorHAnsi" w:cstheme="majorBidi"/>
      <w:color w:val="365F91" w:themeColor="accent1" w:themeShade="BF"/>
    </w:rPr>
  </w:style>
  <w:style w:type="paragraph" w:styleId="a5">
    <w:name w:val="Balloon Text"/>
    <w:basedOn w:val="a"/>
    <w:link w:val="a6"/>
    <w:uiPriority w:val="99"/>
    <w:semiHidden/>
    <w:unhideWhenUsed/>
    <w:rsid w:val="00973E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73E6F"/>
    <w:rPr>
      <w:rFonts w:ascii="Segoe UI" w:hAnsi="Segoe UI" w:cs="Segoe UI"/>
      <w:sz w:val="18"/>
      <w:szCs w:val="18"/>
    </w:rPr>
  </w:style>
  <w:style w:type="paragraph" w:styleId="a7">
    <w:name w:val="List Paragraph"/>
    <w:basedOn w:val="a"/>
    <w:uiPriority w:val="34"/>
    <w:qFormat/>
    <w:rsid w:val="00973E6F"/>
    <w:pPr>
      <w:ind w:left="720"/>
      <w:contextualSpacing/>
    </w:pPr>
  </w:style>
  <w:style w:type="character" w:styleId="a8">
    <w:name w:val="Hyperlink"/>
    <w:basedOn w:val="a0"/>
    <w:uiPriority w:val="99"/>
    <w:unhideWhenUsed/>
    <w:rsid w:val="00973E6F"/>
    <w:rPr>
      <w:color w:val="0000FF"/>
      <w:u w:val="single"/>
    </w:rPr>
  </w:style>
  <w:style w:type="character" w:customStyle="1" w:styleId="s17">
    <w:name w:val="s17"/>
    <w:uiPriority w:val="99"/>
    <w:rsid w:val="00973E6F"/>
    <w:rPr>
      <w:rFonts w:cs="Times New Roman"/>
    </w:rPr>
  </w:style>
  <w:style w:type="paragraph" w:styleId="a9">
    <w:name w:val="header"/>
    <w:basedOn w:val="a"/>
    <w:link w:val="aa"/>
    <w:uiPriority w:val="99"/>
    <w:unhideWhenUsed/>
    <w:rsid w:val="00973E6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73E6F"/>
  </w:style>
  <w:style w:type="paragraph" w:styleId="ab">
    <w:name w:val="footer"/>
    <w:basedOn w:val="a"/>
    <w:link w:val="ac"/>
    <w:uiPriority w:val="99"/>
    <w:unhideWhenUsed/>
    <w:rsid w:val="00973E6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73E6F"/>
  </w:style>
  <w:style w:type="paragraph" w:styleId="ad">
    <w:name w:val="TOC Heading"/>
    <w:basedOn w:val="1"/>
    <w:next w:val="a"/>
    <w:uiPriority w:val="39"/>
    <w:unhideWhenUsed/>
    <w:qFormat/>
    <w:rsid w:val="00973E6F"/>
    <w:pPr>
      <w:outlineLvl w:val="9"/>
    </w:pPr>
    <w:rPr>
      <w:lang w:eastAsia="ru-RU"/>
    </w:rPr>
  </w:style>
  <w:style w:type="paragraph" w:styleId="12">
    <w:name w:val="toc 1"/>
    <w:basedOn w:val="a"/>
    <w:next w:val="a"/>
    <w:autoRedefine/>
    <w:uiPriority w:val="39"/>
    <w:unhideWhenUsed/>
    <w:rsid w:val="00973E6F"/>
    <w:pPr>
      <w:spacing w:after="100"/>
    </w:pPr>
  </w:style>
  <w:style w:type="character" w:styleId="ae">
    <w:name w:val="Strong"/>
    <w:basedOn w:val="a0"/>
    <w:uiPriority w:val="22"/>
    <w:qFormat/>
    <w:rsid w:val="00973E6F"/>
    <w:rPr>
      <w:b/>
      <w:bCs/>
    </w:rPr>
  </w:style>
  <w:style w:type="paragraph" w:styleId="af">
    <w:name w:val="Body Text"/>
    <w:basedOn w:val="a"/>
    <w:link w:val="af0"/>
    <w:uiPriority w:val="1"/>
    <w:unhideWhenUsed/>
    <w:qFormat/>
    <w:rsid w:val="00973E6F"/>
    <w:pPr>
      <w:widowControl w:val="0"/>
      <w:autoSpaceDE w:val="0"/>
      <w:autoSpaceDN w:val="0"/>
      <w:adjustRightInd w:val="0"/>
      <w:spacing w:before="5" w:after="0" w:line="240" w:lineRule="auto"/>
      <w:ind w:left="102" w:firstLine="708"/>
    </w:pPr>
    <w:rPr>
      <w:rFonts w:ascii="Times New Roman" w:eastAsiaTheme="minorEastAsia" w:hAnsi="Times New Roman" w:cs="Times New Roman"/>
      <w:sz w:val="28"/>
      <w:szCs w:val="28"/>
      <w:lang w:eastAsia="ru-RU"/>
    </w:rPr>
  </w:style>
  <w:style w:type="character" w:customStyle="1" w:styleId="af0">
    <w:name w:val="Основной текст Знак"/>
    <w:basedOn w:val="a0"/>
    <w:link w:val="af"/>
    <w:uiPriority w:val="1"/>
    <w:rsid w:val="00973E6F"/>
    <w:rPr>
      <w:rFonts w:ascii="Times New Roman" w:eastAsiaTheme="minorEastAsia" w:hAnsi="Times New Roman" w:cs="Times New Roman"/>
      <w:sz w:val="28"/>
      <w:szCs w:val="28"/>
      <w:lang w:eastAsia="ru-RU"/>
    </w:rPr>
  </w:style>
  <w:style w:type="paragraph" w:customStyle="1" w:styleId="msonormal0">
    <w:name w:val="msonormal"/>
    <w:basedOn w:val="a"/>
    <w:rsid w:val="00973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73E6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973E6F"/>
  </w:style>
  <w:style w:type="paragraph" w:customStyle="1" w:styleId="c0">
    <w:name w:val="c0"/>
    <w:basedOn w:val="a"/>
    <w:rsid w:val="00973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73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334"/>
    <w:pPr>
      <w:spacing w:after="160" w:line="259" w:lineRule="auto"/>
    </w:pPr>
  </w:style>
  <w:style w:type="paragraph" w:styleId="1">
    <w:name w:val="heading 1"/>
    <w:basedOn w:val="a"/>
    <w:next w:val="a"/>
    <w:link w:val="10"/>
    <w:uiPriority w:val="1"/>
    <w:qFormat/>
    <w:rsid w:val="00973E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73E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73E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73E6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73E6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73E6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973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973E6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973E6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973E6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973E6F"/>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973E6F"/>
    <w:rPr>
      <w:rFonts w:asciiTheme="majorHAnsi" w:eastAsiaTheme="majorEastAsia" w:hAnsiTheme="majorHAnsi" w:cstheme="majorBidi"/>
      <w:color w:val="365F91" w:themeColor="accent1" w:themeShade="BF"/>
    </w:rPr>
  </w:style>
  <w:style w:type="paragraph" w:styleId="a5">
    <w:name w:val="Balloon Text"/>
    <w:basedOn w:val="a"/>
    <w:link w:val="a6"/>
    <w:uiPriority w:val="99"/>
    <w:semiHidden/>
    <w:unhideWhenUsed/>
    <w:rsid w:val="00973E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73E6F"/>
    <w:rPr>
      <w:rFonts w:ascii="Segoe UI" w:hAnsi="Segoe UI" w:cs="Segoe UI"/>
      <w:sz w:val="18"/>
      <w:szCs w:val="18"/>
    </w:rPr>
  </w:style>
  <w:style w:type="paragraph" w:styleId="a7">
    <w:name w:val="List Paragraph"/>
    <w:basedOn w:val="a"/>
    <w:uiPriority w:val="34"/>
    <w:qFormat/>
    <w:rsid w:val="00973E6F"/>
    <w:pPr>
      <w:ind w:left="720"/>
      <w:contextualSpacing/>
    </w:pPr>
  </w:style>
  <w:style w:type="character" w:styleId="a8">
    <w:name w:val="Hyperlink"/>
    <w:basedOn w:val="a0"/>
    <w:uiPriority w:val="99"/>
    <w:unhideWhenUsed/>
    <w:rsid w:val="00973E6F"/>
    <w:rPr>
      <w:color w:val="0000FF"/>
      <w:u w:val="single"/>
    </w:rPr>
  </w:style>
  <w:style w:type="character" w:customStyle="1" w:styleId="s17">
    <w:name w:val="s17"/>
    <w:uiPriority w:val="99"/>
    <w:rsid w:val="00973E6F"/>
    <w:rPr>
      <w:rFonts w:cs="Times New Roman"/>
    </w:rPr>
  </w:style>
  <w:style w:type="paragraph" w:styleId="a9">
    <w:name w:val="header"/>
    <w:basedOn w:val="a"/>
    <w:link w:val="aa"/>
    <w:uiPriority w:val="99"/>
    <w:unhideWhenUsed/>
    <w:rsid w:val="00973E6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73E6F"/>
  </w:style>
  <w:style w:type="paragraph" w:styleId="ab">
    <w:name w:val="footer"/>
    <w:basedOn w:val="a"/>
    <w:link w:val="ac"/>
    <w:uiPriority w:val="99"/>
    <w:unhideWhenUsed/>
    <w:rsid w:val="00973E6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73E6F"/>
  </w:style>
  <w:style w:type="paragraph" w:styleId="ad">
    <w:name w:val="TOC Heading"/>
    <w:basedOn w:val="1"/>
    <w:next w:val="a"/>
    <w:uiPriority w:val="39"/>
    <w:unhideWhenUsed/>
    <w:qFormat/>
    <w:rsid w:val="00973E6F"/>
    <w:pPr>
      <w:outlineLvl w:val="9"/>
    </w:pPr>
    <w:rPr>
      <w:lang w:eastAsia="ru-RU"/>
    </w:rPr>
  </w:style>
  <w:style w:type="paragraph" w:styleId="12">
    <w:name w:val="toc 1"/>
    <w:basedOn w:val="a"/>
    <w:next w:val="a"/>
    <w:autoRedefine/>
    <w:uiPriority w:val="39"/>
    <w:unhideWhenUsed/>
    <w:rsid w:val="00973E6F"/>
    <w:pPr>
      <w:spacing w:after="100"/>
    </w:pPr>
  </w:style>
  <w:style w:type="character" w:styleId="ae">
    <w:name w:val="Strong"/>
    <w:basedOn w:val="a0"/>
    <w:uiPriority w:val="22"/>
    <w:qFormat/>
    <w:rsid w:val="00973E6F"/>
    <w:rPr>
      <w:b/>
      <w:bCs/>
    </w:rPr>
  </w:style>
  <w:style w:type="paragraph" w:styleId="af">
    <w:name w:val="Body Text"/>
    <w:basedOn w:val="a"/>
    <w:link w:val="af0"/>
    <w:uiPriority w:val="1"/>
    <w:unhideWhenUsed/>
    <w:qFormat/>
    <w:rsid w:val="00973E6F"/>
    <w:pPr>
      <w:widowControl w:val="0"/>
      <w:autoSpaceDE w:val="0"/>
      <w:autoSpaceDN w:val="0"/>
      <w:adjustRightInd w:val="0"/>
      <w:spacing w:before="5" w:after="0" w:line="240" w:lineRule="auto"/>
      <w:ind w:left="102" w:firstLine="708"/>
    </w:pPr>
    <w:rPr>
      <w:rFonts w:ascii="Times New Roman" w:eastAsiaTheme="minorEastAsia" w:hAnsi="Times New Roman" w:cs="Times New Roman"/>
      <w:sz w:val="28"/>
      <w:szCs w:val="28"/>
      <w:lang w:eastAsia="ru-RU"/>
    </w:rPr>
  </w:style>
  <w:style w:type="character" w:customStyle="1" w:styleId="af0">
    <w:name w:val="Основной текст Знак"/>
    <w:basedOn w:val="a0"/>
    <w:link w:val="af"/>
    <w:uiPriority w:val="1"/>
    <w:rsid w:val="00973E6F"/>
    <w:rPr>
      <w:rFonts w:ascii="Times New Roman" w:eastAsiaTheme="minorEastAsia" w:hAnsi="Times New Roman" w:cs="Times New Roman"/>
      <w:sz w:val="28"/>
      <w:szCs w:val="28"/>
      <w:lang w:eastAsia="ru-RU"/>
    </w:rPr>
  </w:style>
  <w:style w:type="paragraph" w:customStyle="1" w:styleId="msonormal0">
    <w:name w:val="msonormal"/>
    <w:basedOn w:val="a"/>
    <w:rsid w:val="00973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73E6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973E6F"/>
  </w:style>
  <w:style w:type="paragraph" w:customStyle="1" w:styleId="c0">
    <w:name w:val="c0"/>
    <w:basedOn w:val="a"/>
    <w:rsid w:val="00973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73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38</Pages>
  <Words>9036</Words>
  <Characters>51510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dcterms:created xsi:type="dcterms:W3CDTF">2020-08-17T13:40:00Z</dcterms:created>
  <dcterms:modified xsi:type="dcterms:W3CDTF">2020-08-17T14:08:00Z</dcterms:modified>
</cp:coreProperties>
</file>