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8A" w:rsidRPr="00EA41F5" w:rsidRDefault="00AC2F1B" w:rsidP="005C78C4">
      <w:pPr>
        <w:spacing w:after="0" w:line="240" w:lineRule="auto"/>
        <w:jc w:val="center"/>
        <w:rPr>
          <w:rFonts w:ascii="Times New Roman" w:eastAsia="Times New Roman" w:hAnsi="Times New Roman" w:cs="Times New Roman"/>
          <w:bCs/>
          <w:color w:val="000000"/>
          <w:sz w:val="26"/>
          <w:szCs w:val="26"/>
          <w:lang w:eastAsia="ru-RU"/>
        </w:rPr>
      </w:pPr>
      <w:r w:rsidRPr="00EA41F5">
        <w:rPr>
          <w:rFonts w:ascii="Times New Roman" w:eastAsia="Times New Roman" w:hAnsi="Times New Roman" w:cs="Times New Roman"/>
          <w:bCs/>
          <w:color w:val="000000"/>
          <w:sz w:val="26"/>
          <w:szCs w:val="26"/>
          <w:lang w:eastAsia="ru-RU"/>
        </w:rPr>
        <w:t>Элективный курс</w:t>
      </w:r>
      <w:r w:rsidR="001734D7" w:rsidRPr="00EA41F5">
        <w:rPr>
          <w:rFonts w:ascii="Times New Roman" w:eastAsia="Times New Roman" w:hAnsi="Times New Roman" w:cs="Times New Roman"/>
          <w:bCs/>
          <w:color w:val="000000"/>
          <w:sz w:val="26"/>
          <w:szCs w:val="26"/>
          <w:lang w:eastAsia="ru-RU"/>
        </w:rPr>
        <w:t xml:space="preserve"> </w:t>
      </w:r>
      <w:r w:rsidR="000E144B" w:rsidRPr="00EA41F5">
        <w:rPr>
          <w:rFonts w:ascii="Times New Roman" w:eastAsia="Times New Roman" w:hAnsi="Times New Roman" w:cs="Times New Roman"/>
          <w:bCs/>
          <w:color w:val="000000"/>
          <w:sz w:val="26"/>
          <w:szCs w:val="26"/>
          <w:lang w:eastAsia="ru-RU"/>
        </w:rPr>
        <w:t>по</w:t>
      </w:r>
      <w:r w:rsidR="000D14D6" w:rsidRPr="00EA41F5">
        <w:rPr>
          <w:rFonts w:ascii="Times New Roman" w:eastAsia="Times New Roman" w:hAnsi="Times New Roman" w:cs="Times New Roman"/>
          <w:bCs/>
          <w:color w:val="000000"/>
          <w:sz w:val="26"/>
          <w:szCs w:val="26"/>
          <w:lang w:eastAsia="ru-RU"/>
        </w:rPr>
        <w:t xml:space="preserve"> внеклассному </w:t>
      </w:r>
      <w:r w:rsidR="00E22A8A" w:rsidRPr="00EA41F5">
        <w:rPr>
          <w:rFonts w:ascii="Times New Roman" w:eastAsia="Times New Roman" w:hAnsi="Times New Roman" w:cs="Times New Roman"/>
          <w:bCs/>
          <w:color w:val="000000"/>
          <w:sz w:val="26"/>
          <w:szCs w:val="26"/>
          <w:lang w:eastAsia="ru-RU"/>
        </w:rPr>
        <w:t>чтению</w:t>
      </w:r>
    </w:p>
    <w:p w:rsidR="00F42CB2" w:rsidRPr="00EA41F5" w:rsidRDefault="00F42CB2" w:rsidP="005C78C4">
      <w:pPr>
        <w:spacing w:after="0" w:line="240" w:lineRule="auto"/>
        <w:jc w:val="center"/>
        <w:rPr>
          <w:rFonts w:ascii="Times New Roman" w:eastAsia="Times New Roman" w:hAnsi="Times New Roman" w:cs="Times New Roman"/>
          <w:b/>
          <w:bCs/>
          <w:color w:val="000000"/>
          <w:sz w:val="26"/>
          <w:szCs w:val="26"/>
          <w:lang w:eastAsia="ru-RU"/>
        </w:rPr>
      </w:pPr>
      <w:r w:rsidRPr="00EA41F5">
        <w:rPr>
          <w:rFonts w:ascii="Times New Roman" w:eastAsia="Times New Roman" w:hAnsi="Times New Roman" w:cs="Times New Roman"/>
          <w:b/>
          <w:bCs/>
          <w:color w:val="000000"/>
          <w:sz w:val="26"/>
          <w:szCs w:val="26"/>
          <w:lang w:eastAsia="ru-RU"/>
        </w:rPr>
        <w:t>«</w:t>
      </w:r>
      <w:r w:rsidR="000D14D6" w:rsidRPr="00EA41F5">
        <w:rPr>
          <w:rFonts w:ascii="Times New Roman" w:eastAsia="Times New Roman" w:hAnsi="Times New Roman" w:cs="Times New Roman"/>
          <w:b/>
          <w:bCs/>
          <w:color w:val="000000"/>
          <w:sz w:val="26"/>
          <w:szCs w:val="26"/>
          <w:lang w:eastAsia="ru-RU"/>
        </w:rPr>
        <w:t>Время читать!»</w:t>
      </w:r>
    </w:p>
    <w:p w:rsidR="000D14D6" w:rsidRPr="00EA41F5" w:rsidRDefault="000D14D6" w:rsidP="005C78C4">
      <w:pPr>
        <w:spacing w:after="0" w:line="240" w:lineRule="auto"/>
        <w:jc w:val="center"/>
        <w:rPr>
          <w:rFonts w:ascii="Times New Roman" w:eastAsia="Times New Roman" w:hAnsi="Times New Roman" w:cs="Times New Roman"/>
          <w:b/>
          <w:bCs/>
          <w:color w:val="000000"/>
          <w:sz w:val="26"/>
          <w:szCs w:val="26"/>
          <w:lang w:eastAsia="ru-RU"/>
        </w:rPr>
      </w:pPr>
    </w:p>
    <w:p w:rsidR="000D14D6" w:rsidRPr="00EA41F5" w:rsidRDefault="000D14D6" w:rsidP="005C78C4">
      <w:pPr>
        <w:spacing w:after="0" w:line="240" w:lineRule="auto"/>
        <w:jc w:val="center"/>
        <w:rPr>
          <w:rFonts w:ascii="Times New Roman" w:eastAsia="Times New Roman" w:hAnsi="Times New Roman" w:cs="Times New Roman"/>
          <w:b/>
          <w:bCs/>
          <w:color w:val="000000"/>
          <w:sz w:val="26"/>
          <w:szCs w:val="26"/>
          <w:lang w:eastAsia="ru-RU"/>
        </w:rPr>
      </w:pPr>
    </w:p>
    <w:p w:rsidR="000D14D6" w:rsidRPr="00EA41F5" w:rsidRDefault="000D14D6" w:rsidP="005C78C4">
      <w:pPr>
        <w:spacing w:after="0" w:line="240" w:lineRule="auto"/>
        <w:jc w:val="center"/>
        <w:rPr>
          <w:rFonts w:ascii="Times New Roman" w:eastAsia="Times New Roman" w:hAnsi="Times New Roman" w:cs="Times New Roman"/>
          <w:color w:val="000000"/>
          <w:sz w:val="26"/>
          <w:szCs w:val="26"/>
          <w:lang w:eastAsia="ru-RU"/>
        </w:rPr>
      </w:pPr>
    </w:p>
    <w:p w:rsidR="00DB7BC7" w:rsidRPr="00EA41F5" w:rsidRDefault="00DB7BC7" w:rsidP="00A1515F">
      <w:pPr>
        <w:spacing w:after="0" w:line="240" w:lineRule="auto"/>
        <w:jc w:val="right"/>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Разработала:</w:t>
      </w:r>
    </w:p>
    <w:p w:rsidR="00A1515F" w:rsidRDefault="000E144B" w:rsidP="000E144B">
      <w:pPr>
        <w:spacing w:after="0" w:line="240" w:lineRule="auto"/>
        <w:jc w:val="right"/>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xml:space="preserve">учитель русского языка и </w:t>
      </w:r>
      <w:r w:rsidR="00AC2F1B" w:rsidRPr="00EA41F5">
        <w:rPr>
          <w:rFonts w:ascii="Times New Roman" w:eastAsia="Times New Roman" w:hAnsi="Times New Roman" w:cs="Times New Roman"/>
          <w:color w:val="000000"/>
          <w:sz w:val="26"/>
          <w:szCs w:val="26"/>
          <w:lang w:eastAsia="ru-RU"/>
        </w:rPr>
        <w:t xml:space="preserve">литературы </w:t>
      </w:r>
    </w:p>
    <w:p w:rsidR="000D14D6" w:rsidRPr="00EA41F5" w:rsidRDefault="000E144B" w:rsidP="000E144B">
      <w:pPr>
        <w:spacing w:after="0" w:line="240" w:lineRule="auto"/>
        <w:jc w:val="right"/>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Смирнова Л.Г</w:t>
      </w:r>
      <w:r w:rsidR="000D14D6" w:rsidRPr="00EA41F5">
        <w:rPr>
          <w:rFonts w:ascii="Times New Roman" w:eastAsia="Times New Roman" w:hAnsi="Times New Roman" w:cs="Times New Roman"/>
          <w:color w:val="000000"/>
          <w:sz w:val="26"/>
          <w:szCs w:val="26"/>
          <w:lang w:eastAsia="ru-RU"/>
        </w:rPr>
        <w:t xml:space="preserve">, </w:t>
      </w:r>
    </w:p>
    <w:p w:rsidR="000D14D6" w:rsidRPr="00EA41F5" w:rsidRDefault="00A1515F" w:rsidP="000E144B">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первой квалификационной категории</w:t>
      </w:r>
      <w:r w:rsidR="000D14D6" w:rsidRPr="00EA41F5">
        <w:rPr>
          <w:rFonts w:ascii="Times New Roman" w:eastAsia="Times New Roman" w:hAnsi="Times New Roman" w:cs="Times New Roman"/>
          <w:color w:val="000000"/>
          <w:sz w:val="26"/>
          <w:szCs w:val="26"/>
          <w:lang w:eastAsia="ru-RU"/>
        </w:rPr>
        <w:t xml:space="preserve"> </w:t>
      </w:r>
    </w:p>
    <w:p w:rsidR="00DB7BC7" w:rsidRPr="00EA41F5" w:rsidRDefault="000D14D6" w:rsidP="000E144B">
      <w:pPr>
        <w:spacing w:after="0" w:line="240" w:lineRule="auto"/>
        <w:jc w:val="right"/>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МБОУ «СОШ №1»</w:t>
      </w:r>
    </w:p>
    <w:p w:rsidR="000D14D6" w:rsidRPr="00EA41F5" w:rsidRDefault="00A1515F" w:rsidP="000E144B">
      <w:pPr>
        <w:spacing w:after="0" w:line="240" w:lineRule="auto"/>
        <w:jc w:val="right"/>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г</w:t>
      </w:r>
      <w:r w:rsidR="000D14D6" w:rsidRPr="00EA41F5">
        <w:rPr>
          <w:rFonts w:ascii="Times New Roman" w:eastAsia="Times New Roman" w:hAnsi="Times New Roman" w:cs="Times New Roman"/>
          <w:color w:val="000000"/>
          <w:sz w:val="26"/>
          <w:szCs w:val="26"/>
          <w:lang w:eastAsia="ru-RU"/>
        </w:rPr>
        <w:t>. Менделеевска</w:t>
      </w:r>
    </w:p>
    <w:p w:rsidR="000D14D6" w:rsidRPr="00EA41F5" w:rsidRDefault="000D14D6" w:rsidP="000E144B">
      <w:pPr>
        <w:spacing w:after="0" w:line="240" w:lineRule="auto"/>
        <w:jc w:val="right"/>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Республики Татарстан</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p>
    <w:p w:rsidR="00DB7BC7" w:rsidRPr="00EA41F5" w:rsidRDefault="00DB7BC7" w:rsidP="005370DC">
      <w:pPr>
        <w:spacing w:after="0" w:line="240" w:lineRule="auto"/>
        <w:jc w:val="center"/>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Пояснительная записка</w:t>
      </w:r>
    </w:p>
    <w:p w:rsidR="004D3399" w:rsidRDefault="008975B6" w:rsidP="000E144B">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Элективный курс</w:t>
      </w:r>
      <w:r w:rsidR="000E144B" w:rsidRPr="00EA41F5">
        <w:rPr>
          <w:rFonts w:ascii="Times New Roman" w:eastAsia="Times New Roman" w:hAnsi="Times New Roman" w:cs="Times New Roman"/>
          <w:color w:val="000000"/>
          <w:sz w:val="26"/>
          <w:szCs w:val="26"/>
          <w:lang w:eastAsia="ru-RU"/>
        </w:rPr>
        <w:t xml:space="preserve"> по </w:t>
      </w:r>
      <w:r w:rsidR="00DB7BC7" w:rsidRPr="00EA41F5">
        <w:rPr>
          <w:rFonts w:ascii="Times New Roman" w:eastAsia="Times New Roman" w:hAnsi="Times New Roman" w:cs="Times New Roman"/>
          <w:color w:val="000000"/>
          <w:sz w:val="26"/>
          <w:szCs w:val="26"/>
          <w:lang w:eastAsia="ru-RU"/>
        </w:rPr>
        <w:t>чтению</w:t>
      </w:r>
      <w:r w:rsidR="00BB64C2" w:rsidRPr="00EA41F5">
        <w:rPr>
          <w:rFonts w:ascii="Times New Roman" w:eastAsia="Times New Roman" w:hAnsi="Times New Roman" w:cs="Times New Roman"/>
          <w:color w:val="000000"/>
          <w:sz w:val="26"/>
          <w:szCs w:val="26"/>
          <w:lang w:eastAsia="ru-RU"/>
        </w:rPr>
        <w:t xml:space="preserve"> под названием </w:t>
      </w:r>
      <w:r w:rsidR="000D14D6" w:rsidRPr="00EA41F5">
        <w:rPr>
          <w:rFonts w:ascii="Times New Roman" w:eastAsia="Times New Roman" w:hAnsi="Times New Roman" w:cs="Times New Roman"/>
          <w:bCs/>
          <w:i/>
          <w:color w:val="000000"/>
          <w:sz w:val="26"/>
          <w:szCs w:val="26"/>
          <w:lang w:eastAsia="ru-RU"/>
        </w:rPr>
        <w:t>«Время читать!</w:t>
      </w:r>
      <w:r w:rsidR="000E144B" w:rsidRPr="00EA41F5">
        <w:rPr>
          <w:rFonts w:ascii="Times New Roman" w:eastAsia="Times New Roman" w:hAnsi="Times New Roman" w:cs="Times New Roman"/>
          <w:bCs/>
          <w:i/>
          <w:color w:val="000000"/>
          <w:sz w:val="26"/>
          <w:szCs w:val="26"/>
          <w:lang w:eastAsia="ru-RU"/>
        </w:rPr>
        <w:t>»</w:t>
      </w:r>
      <w:r w:rsidR="000E144B" w:rsidRPr="00EA41F5">
        <w:rPr>
          <w:rFonts w:ascii="Times New Roman" w:eastAsia="Times New Roman" w:hAnsi="Times New Roman" w:cs="Times New Roman"/>
          <w:i/>
          <w:color w:val="000000"/>
          <w:sz w:val="26"/>
          <w:szCs w:val="26"/>
          <w:lang w:eastAsia="ru-RU"/>
        </w:rPr>
        <w:t xml:space="preserve"> </w:t>
      </w:r>
      <w:r w:rsidR="00DB7BC7" w:rsidRPr="00EA41F5">
        <w:rPr>
          <w:rFonts w:ascii="Times New Roman" w:eastAsia="Times New Roman" w:hAnsi="Times New Roman" w:cs="Times New Roman"/>
          <w:color w:val="000000"/>
          <w:sz w:val="26"/>
          <w:szCs w:val="26"/>
          <w:lang w:eastAsia="ru-RU"/>
        </w:rPr>
        <w:t>является важнейшей составной ч</w:t>
      </w:r>
      <w:r w:rsidR="00D31AE2" w:rsidRPr="00EA41F5">
        <w:rPr>
          <w:rFonts w:ascii="Times New Roman" w:eastAsia="Times New Roman" w:hAnsi="Times New Roman" w:cs="Times New Roman"/>
          <w:color w:val="000000"/>
          <w:sz w:val="26"/>
          <w:szCs w:val="26"/>
          <w:lang w:eastAsia="ru-RU"/>
        </w:rPr>
        <w:t>астью работы по приобщению обучающихся 8-10 классов</w:t>
      </w:r>
      <w:r w:rsidR="00DB7BC7" w:rsidRPr="00EA41F5">
        <w:rPr>
          <w:rFonts w:ascii="Times New Roman" w:eastAsia="Times New Roman" w:hAnsi="Times New Roman" w:cs="Times New Roman"/>
          <w:color w:val="000000"/>
          <w:sz w:val="26"/>
          <w:szCs w:val="26"/>
          <w:lang w:eastAsia="ru-RU"/>
        </w:rPr>
        <w:t xml:space="preserve"> к </w:t>
      </w:r>
      <w:r w:rsidR="00EA41F5">
        <w:rPr>
          <w:rFonts w:ascii="Times New Roman" w:eastAsia="Times New Roman" w:hAnsi="Times New Roman" w:cs="Times New Roman"/>
          <w:color w:val="000000"/>
          <w:sz w:val="26"/>
          <w:szCs w:val="26"/>
          <w:lang w:eastAsia="ru-RU"/>
        </w:rPr>
        <w:t>литературе как искусству слова;</w:t>
      </w:r>
      <w:r w:rsidR="004D3399">
        <w:rPr>
          <w:rFonts w:ascii="Times New Roman" w:eastAsia="Times New Roman" w:hAnsi="Times New Roman" w:cs="Times New Roman"/>
          <w:color w:val="000000"/>
          <w:sz w:val="26"/>
          <w:szCs w:val="26"/>
          <w:lang w:eastAsia="ru-RU"/>
        </w:rPr>
        <w:t xml:space="preserve"> </w:t>
      </w:r>
      <w:r w:rsidR="00DB7BC7" w:rsidRPr="00EA41F5">
        <w:rPr>
          <w:rFonts w:ascii="Times New Roman" w:eastAsia="Times New Roman" w:hAnsi="Times New Roman" w:cs="Times New Roman"/>
          <w:color w:val="000000"/>
          <w:sz w:val="26"/>
          <w:szCs w:val="26"/>
          <w:lang w:eastAsia="ru-RU"/>
        </w:rPr>
        <w:t>пробуждению у детей интереса к словесному творчеству и чтению художественных произведени</w:t>
      </w:r>
      <w:r w:rsidR="004D3399">
        <w:rPr>
          <w:rFonts w:ascii="Times New Roman" w:eastAsia="Times New Roman" w:hAnsi="Times New Roman" w:cs="Times New Roman"/>
          <w:color w:val="000000"/>
          <w:sz w:val="26"/>
          <w:szCs w:val="26"/>
          <w:lang w:eastAsia="ru-RU"/>
        </w:rPr>
        <w:t>й;</w:t>
      </w:r>
      <w:r w:rsidR="000E144B" w:rsidRPr="00EA41F5">
        <w:rPr>
          <w:rFonts w:ascii="Times New Roman" w:eastAsia="Times New Roman" w:hAnsi="Times New Roman" w:cs="Times New Roman"/>
          <w:color w:val="000000"/>
          <w:sz w:val="26"/>
          <w:szCs w:val="26"/>
          <w:lang w:eastAsia="ru-RU"/>
        </w:rPr>
        <w:t xml:space="preserve"> формированию </w:t>
      </w:r>
      <w:r w:rsidR="00DB7BC7" w:rsidRPr="00EA41F5">
        <w:rPr>
          <w:rFonts w:ascii="Times New Roman" w:eastAsia="Times New Roman" w:hAnsi="Times New Roman" w:cs="Times New Roman"/>
          <w:color w:val="000000"/>
          <w:sz w:val="26"/>
          <w:szCs w:val="26"/>
          <w:lang w:eastAsia="ru-RU"/>
        </w:rPr>
        <w:t>приемов понимания текста,</w:t>
      </w:r>
      <w:proofErr w:type="gramStart"/>
      <w:r w:rsidR="00DB7BC7" w:rsidRPr="00EA41F5">
        <w:rPr>
          <w:rFonts w:ascii="Times New Roman" w:eastAsia="Times New Roman" w:hAnsi="Times New Roman" w:cs="Times New Roman"/>
          <w:color w:val="000000"/>
          <w:sz w:val="26"/>
          <w:szCs w:val="26"/>
          <w:lang w:eastAsia="ru-RU"/>
        </w:rPr>
        <w:t xml:space="preserve"> </w:t>
      </w:r>
      <w:r w:rsidR="004D3399">
        <w:rPr>
          <w:rFonts w:ascii="Times New Roman" w:eastAsia="Times New Roman" w:hAnsi="Times New Roman" w:cs="Times New Roman"/>
          <w:color w:val="000000"/>
          <w:sz w:val="26"/>
          <w:szCs w:val="26"/>
          <w:lang w:eastAsia="ru-RU"/>
        </w:rPr>
        <w:t>,</w:t>
      </w:r>
      <w:proofErr w:type="gramEnd"/>
      <w:r w:rsidR="004D3399">
        <w:rPr>
          <w:rFonts w:ascii="Times New Roman" w:eastAsia="Times New Roman" w:hAnsi="Times New Roman" w:cs="Times New Roman"/>
          <w:color w:val="000000"/>
          <w:sz w:val="26"/>
          <w:szCs w:val="26"/>
          <w:lang w:eastAsia="ru-RU"/>
        </w:rPr>
        <w:t xml:space="preserve"> повышению  их общей языковой культуры</w:t>
      </w:r>
      <w:r w:rsidR="00DB7BC7" w:rsidRPr="00EA41F5">
        <w:rPr>
          <w:rFonts w:ascii="Times New Roman" w:eastAsia="Times New Roman" w:hAnsi="Times New Roman" w:cs="Times New Roman"/>
          <w:color w:val="000000"/>
          <w:sz w:val="26"/>
          <w:szCs w:val="26"/>
          <w:lang w:eastAsia="ru-RU"/>
        </w:rPr>
        <w:t>.</w:t>
      </w:r>
    </w:p>
    <w:p w:rsidR="00DB7BC7" w:rsidRPr="004D3399" w:rsidRDefault="00DB7BC7" w:rsidP="000E144B">
      <w:pPr>
        <w:spacing w:after="0" w:line="240" w:lineRule="auto"/>
        <w:jc w:val="both"/>
        <w:rPr>
          <w:rFonts w:ascii="Times New Roman" w:eastAsia="Times New Roman" w:hAnsi="Times New Roman" w:cs="Times New Roman"/>
          <w:i/>
          <w:color w:val="000000"/>
          <w:sz w:val="26"/>
          <w:szCs w:val="26"/>
          <w:u w:val="single"/>
          <w:lang w:eastAsia="ru-RU"/>
        </w:rPr>
      </w:pPr>
      <w:r w:rsidRPr="00EA41F5">
        <w:rPr>
          <w:rFonts w:ascii="Times New Roman" w:eastAsia="Times New Roman" w:hAnsi="Times New Roman" w:cs="Times New Roman"/>
          <w:color w:val="000000"/>
          <w:sz w:val="26"/>
          <w:szCs w:val="26"/>
          <w:lang w:eastAsia="ru-RU"/>
        </w:rPr>
        <w:t xml:space="preserve"> Осуществление этих задач ведет к выполнению основной цели – </w:t>
      </w:r>
      <w:r w:rsidRPr="004D3399">
        <w:rPr>
          <w:rFonts w:ascii="Times New Roman" w:eastAsia="Times New Roman" w:hAnsi="Times New Roman" w:cs="Times New Roman"/>
          <w:color w:val="000000"/>
          <w:sz w:val="26"/>
          <w:szCs w:val="26"/>
          <w:u w:val="single"/>
          <w:lang w:eastAsia="ru-RU"/>
        </w:rPr>
        <w:t>развитию у школьников интереса к литературному чтению, воспитанию у них бережного отношения к слову, богатству языка, воспитанию любви и уважения к художественной литературе.</w:t>
      </w:r>
    </w:p>
    <w:p w:rsidR="00DB7BC7" w:rsidRPr="004D3399" w:rsidRDefault="00DB7BC7" w:rsidP="005C78C4">
      <w:pPr>
        <w:spacing w:after="0" w:line="240" w:lineRule="auto"/>
        <w:jc w:val="both"/>
        <w:rPr>
          <w:rFonts w:ascii="Times New Roman" w:eastAsia="Times New Roman" w:hAnsi="Times New Roman" w:cs="Times New Roman"/>
          <w:color w:val="000000"/>
          <w:sz w:val="26"/>
          <w:szCs w:val="26"/>
          <w:u w:val="single"/>
          <w:lang w:eastAsia="ru-RU"/>
        </w:rPr>
      </w:pPr>
      <w:r w:rsidRPr="004D3399">
        <w:rPr>
          <w:rFonts w:ascii="Times New Roman" w:eastAsia="Times New Roman" w:hAnsi="Times New Roman" w:cs="Times New Roman"/>
          <w:color w:val="000000"/>
          <w:sz w:val="26"/>
          <w:szCs w:val="26"/>
          <w:u w:val="single"/>
          <w:lang w:eastAsia="ru-RU"/>
        </w:rPr>
        <w:t> </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Pr="00EA41F5">
        <w:rPr>
          <w:rFonts w:ascii="Times New Roman" w:eastAsia="Times New Roman" w:hAnsi="Times New Roman" w:cs="Times New Roman"/>
          <w:b/>
          <w:bCs/>
          <w:color w:val="000000"/>
          <w:sz w:val="26"/>
          <w:szCs w:val="26"/>
          <w:lang w:eastAsia="ru-RU"/>
        </w:rPr>
        <w:t>Условия реализации программы</w:t>
      </w:r>
      <w:r w:rsidR="004D3399">
        <w:rPr>
          <w:rFonts w:ascii="Times New Roman" w:eastAsia="Times New Roman" w:hAnsi="Times New Roman" w:cs="Times New Roman"/>
          <w:b/>
          <w:bCs/>
          <w:color w:val="000000"/>
          <w:sz w:val="26"/>
          <w:szCs w:val="26"/>
          <w:lang w:eastAsia="ru-RU"/>
        </w:rPr>
        <w:t>:</w:t>
      </w:r>
      <w:r w:rsidR="004D3399">
        <w:rPr>
          <w:rFonts w:ascii="Times New Roman" w:eastAsia="Times New Roman" w:hAnsi="Times New Roman" w:cs="Times New Roman"/>
          <w:color w:val="000000"/>
          <w:sz w:val="26"/>
          <w:szCs w:val="26"/>
          <w:lang w:eastAsia="ru-RU"/>
        </w:rPr>
        <w:t xml:space="preserve"> з</w:t>
      </w:r>
      <w:r w:rsidRPr="00EA41F5">
        <w:rPr>
          <w:rFonts w:ascii="Times New Roman" w:eastAsia="Times New Roman" w:hAnsi="Times New Roman" w:cs="Times New Roman"/>
          <w:color w:val="000000"/>
          <w:sz w:val="26"/>
          <w:szCs w:val="26"/>
          <w:lang w:eastAsia="ru-RU"/>
        </w:rPr>
        <w:t>анятия</w:t>
      </w:r>
      <w:r w:rsidR="005370DC" w:rsidRPr="00EA41F5">
        <w:rPr>
          <w:rFonts w:ascii="Times New Roman" w:eastAsia="Times New Roman" w:hAnsi="Times New Roman" w:cs="Times New Roman"/>
          <w:color w:val="000000"/>
          <w:sz w:val="26"/>
          <w:szCs w:val="26"/>
          <w:lang w:eastAsia="ru-RU"/>
        </w:rPr>
        <w:t xml:space="preserve"> проходят раз в неделю,</w:t>
      </w:r>
      <w:r w:rsidR="000E144B" w:rsidRPr="00EA41F5">
        <w:rPr>
          <w:rFonts w:ascii="Times New Roman" w:eastAsia="Times New Roman" w:hAnsi="Times New Roman" w:cs="Times New Roman"/>
          <w:color w:val="000000"/>
          <w:sz w:val="26"/>
          <w:szCs w:val="26"/>
          <w:lang w:eastAsia="ru-RU"/>
        </w:rPr>
        <w:t xml:space="preserve"> 35 часов</w:t>
      </w:r>
      <w:r w:rsidRPr="00EA41F5">
        <w:rPr>
          <w:rFonts w:ascii="Times New Roman" w:eastAsia="Times New Roman" w:hAnsi="Times New Roman" w:cs="Times New Roman"/>
          <w:color w:val="000000"/>
          <w:sz w:val="26"/>
          <w:szCs w:val="26"/>
          <w:lang w:eastAsia="ru-RU"/>
        </w:rPr>
        <w:t xml:space="preserve"> в год.</w:t>
      </w:r>
    </w:p>
    <w:p w:rsidR="00BB64C2" w:rsidRPr="00EA41F5" w:rsidRDefault="00BB64C2" w:rsidP="004D3399">
      <w:pPr>
        <w:spacing w:after="0" w:line="240" w:lineRule="auto"/>
        <w:jc w:val="center"/>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Содержание программы:</w:t>
      </w:r>
    </w:p>
    <w:tbl>
      <w:tblPr>
        <w:tblStyle w:val="af2"/>
        <w:tblW w:w="0" w:type="auto"/>
        <w:tblLook w:val="04A0"/>
      </w:tblPr>
      <w:tblGrid>
        <w:gridCol w:w="1526"/>
        <w:gridCol w:w="5706"/>
        <w:gridCol w:w="2339"/>
      </w:tblGrid>
      <w:tr w:rsidR="00B372BE" w:rsidRPr="00EA41F5" w:rsidTr="004D3399">
        <w:tc>
          <w:tcPr>
            <w:tcW w:w="152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Разделы</w:t>
            </w:r>
          </w:p>
        </w:tc>
        <w:tc>
          <w:tcPr>
            <w:tcW w:w="570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Тематика содержания</w:t>
            </w:r>
          </w:p>
        </w:tc>
        <w:tc>
          <w:tcPr>
            <w:tcW w:w="2339"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Кол-во часов</w:t>
            </w:r>
          </w:p>
        </w:tc>
      </w:tr>
      <w:tr w:rsidR="00B372BE" w:rsidRPr="00EA41F5" w:rsidTr="004D3399">
        <w:tc>
          <w:tcPr>
            <w:tcW w:w="152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w:t>
            </w:r>
          </w:p>
        </w:tc>
        <w:tc>
          <w:tcPr>
            <w:tcW w:w="570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Приключенческий роман.</w:t>
            </w:r>
          </w:p>
        </w:tc>
        <w:tc>
          <w:tcPr>
            <w:tcW w:w="2339" w:type="dxa"/>
            <w:vMerge w:val="restart"/>
          </w:tcPr>
          <w:p w:rsidR="00B372BE" w:rsidRPr="00EA41F5" w:rsidRDefault="00B372BE" w:rsidP="00B372BE">
            <w:pPr>
              <w:jc w:val="center"/>
              <w:rPr>
                <w:rFonts w:ascii="Times New Roman" w:hAnsi="Times New Roman" w:cs="Times New Roman"/>
                <w:b/>
                <w:sz w:val="26"/>
                <w:szCs w:val="26"/>
              </w:rPr>
            </w:pPr>
            <w:r w:rsidRPr="00EA41F5">
              <w:rPr>
                <w:rFonts w:ascii="Times New Roman" w:hAnsi="Times New Roman" w:cs="Times New Roman"/>
                <w:b/>
                <w:bCs/>
                <w:sz w:val="26"/>
                <w:szCs w:val="26"/>
              </w:rPr>
              <w:t>8 часов</w:t>
            </w:r>
          </w:p>
          <w:p w:rsidR="00B372BE" w:rsidRPr="00EA41F5" w:rsidRDefault="00B372BE" w:rsidP="005C78C4">
            <w:pPr>
              <w:jc w:val="both"/>
              <w:rPr>
                <w:rFonts w:ascii="Times New Roman" w:eastAsia="Times New Roman" w:hAnsi="Times New Roman" w:cs="Times New Roman"/>
                <w:b/>
                <w:color w:val="000000"/>
                <w:sz w:val="26"/>
                <w:szCs w:val="26"/>
                <w:lang w:eastAsia="ru-RU"/>
              </w:rPr>
            </w:pPr>
          </w:p>
        </w:tc>
      </w:tr>
      <w:tr w:rsidR="00B372BE" w:rsidRPr="00EA41F5" w:rsidTr="004D3399">
        <w:tc>
          <w:tcPr>
            <w:tcW w:w="152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2</w:t>
            </w:r>
          </w:p>
        </w:tc>
        <w:tc>
          <w:tcPr>
            <w:tcW w:w="570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Французский  роман-фельетон</w:t>
            </w:r>
          </w:p>
        </w:tc>
        <w:tc>
          <w:tcPr>
            <w:tcW w:w="2339" w:type="dxa"/>
            <w:vMerge/>
          </w:tcPr>
          <w:p w:rsidR="00B372BE" w:rsidRPr="00EA41F5" w:rsidRDefault="00B372BE" w:rsidP="005C78C4">
            <w:pPr>
              <w:jc w:val="both"/>
              <w:rPr>
                <w:rFonts w:ascii="Times New Roman" w:eastAsia="Times New Roman" w:hAnsi="Times New Roman" w:cs="Times New Roman"/>
                <w:b/>
                <w:color w:val="000000"/>
                <w:sz w:val="26"/>
                <w:szCs w:val="26"/>
                <w:lang w:eastAsia="ru-RU"/>
              </w:rPr>
            </w:pPr>
          </w:p>
        </w:tc>
      </w:tr>
      <w:tr w:rsidR="00B372BE" w:rsidRPr="00EA41F5" w:rsidTr="004D3399">
        <w:tc>
          <w:tcPr>
            <w:tcW w:w="152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3</w:t>
            </w:r>
          </w:p>
        </w:tc>
        <w:tc>
          <w:tcPr>
            <w:tcW w:w="570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proofErr w:type="spellStart"/>
            <w:r w:rsidRPr="00EA41F5">
              <w:rPr>
                <w:rFonts w:ascii="Times New Roman" w:hAnsi="Times New Roman" w:cs="Times New Roman"/>
                <w:bCs/>
                <w:sz w:val="26"/>
                <w:szCs w:val="26"/>
              </w:rPr>
              <w:t>Юношеско-приключенческий</w:t>
            </w:r>
            <w:proofErr w:type="spellEnd"/>
            <w:r w:rsidRPr="00EA41F5">
              <w:rPr>
                <w:rFonts w:ascii="Times New Roman" w:hAnsi="Times New Roman" w:cs="Times New Roman"/>
                <w:bCs/>
                <w:sz w:val="26"/>
                <w:szCs w:val="26"/>
              </w:rPr>
              <w:t xml:space="preserve"> роман второй половины </w:t>
            </w:r>
            <w:r w:rsidRPr="00EA41F5">
              <w:rPr>
                <w:rFonts w:ascii="Times New Roman" w:hAnsi="Times New Roman" w:cs="Times New Roman"/>
                <w:bCs/>
                <w:sz w:val="26"/>
                <w:szCs w:val="26"/>
                <w:lang w:val="en-US"/>
              </w:rPr>
              <w:t>XIX</w:t>
            </w:r>
            <w:r w:rsidRPr="00EA41F5">
              <w:rPr>
                <w:rFonts w:ascii="Times New Roman" w:hAnsi="Times New Roman" w:cs="Times New Roman"/>
                <w:bCs/>
                <w:sz w:val="26"/>
                <w:szCs w:val="26"/>
              </w:rPr>
              <w:t xml:space="preserve"> века</w:t>
            </w:r>
          </w:p>
        </w:tc>
        <w:tc>
          <w:tcPr>
            <w:tcW w:w="2339" w:type="dxa"/>
            <w:vMerge/>
          </w:tcPr>
          <w:p w:rsidR="00B372BE" w:rsidRPr="00EA41F5" w:rsidRDefault="00B372BE" w:rsidP="005C78C4">
            <w:pPr>
              <w:jc w:val="both"/>
              <w:rPr>
                <w:rFonts w:ascii="Times New Roman" w:eastAsia="Times New Roman" w:hAnsi="Times New Roman" w:cs="Times New Roman"/>
                <w:b/>
                <w:color w:val="000000"/>
                <w:sz w:val="26"/>
                <w:szCs w:val="26"/>
                <w:lang w:eastAsia="ru-RU"/>
              </w:rPr>
            </w:pPr>
          </w:p>
        </w:tc>
      </w:tr>
      <w:tr w:rsidR="00B372BE" w:rsidRPr="00EA41F5" w:rsidTr="004D3399">
        <w:tc>
          <w:tcPr>
            <w:tcW w:w="152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4</w:t>
            </w:r>
          </w:p>
        </w:tc>
        <w:tc>
          <w:tcPr>
            <w:tcW w:w="5706" w:type="dxa"/>
          </w:tcPr>
          <w:p w:rsidR="00B372BE" w:rsidRPr="00EA41F5" w:rsidRDefault="00B372BE"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bCs/>
                <w:sz w:val="26"/>
                <w:szCs w:val="26"/>
              </w:rPr>
              <w:t>Детективный роман</w:t>
            </w:r>
          </w:p>
        </w:tc>
        <w:tc>
          <w:tcPr>
            <w:tcW w:w="2339" w:type="dxa"/>
            <w:vMerge/>
          </w:tcPr>
          <w:p w:rsidR="00B372BE" w:rsidRPr="00EA41F5" w:rsidRDefault="00B372BE"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5</w:t>
            </w:r>
          </w:p>
        </w:tc>
        <w:tc>
          <w:tcPr>
            <w:tcW w:w="5706" w:type="dxa"/>
          </w:tcPr>
          <w:p w:rsidR="00287366" w:rsidRPr="00EA41F5" w:rsidRDefault="00287366" w:rsidP="00B4392E">
            <w:pPr>
              <w:rPr>
                <w:rFonts w:ascii="Times New Roman" w:hAnsi="Times New Roman" w:cs="Times New Roman"/>
                <w:bCs/>
                <w:sz w:val="26"/>
                <w:szCs w:val="26"/>
              </w:rPr>
            </w:pPr>
            <w:r w:rsidRPr="00EA41F5">
              <w:rPr>
                <w:rFonts w:ascii="Times New Roman" w:hAnsi="Times New Roman" w:cs="Times New Roman"/>
                <w:bCs/>
                <w:sz w:val="26"/>
                <w:szCs w:val="26"/>
              </w:rPr>
              <w:t>Современная приключенческая литература.</w:t>
            </w:r>
          </w:p>
          <w:p w:rsidR="00287366" w:rsidRPr="00EA41F5" w:rsidRDefault="00287366" w:rsidP="00B4392E">
            <w:pPr>
              <w:rPr>
                <w:rFonts w:ascii="Times New Roman" w:hAnsi="Times New Roman" w:cs="Times New Roman"/>
                <w:bCs/>
                <w:sz w:val="26"/>
                <w:szCs w:val="26"/>
              </w:rPr>
            </w:pPr>
            <w:r w:rsidRPr="00EA41F5">
              <w:rPr>
                <w:rFonts w:ascii="Times New Roman" w:hAnsi="Times New Roman" w:cs="Times New Roman"/>
                <w:bCs/>
                <w:sz w:val="26"/>
                <w:szCs w:val="26"/>
              </w:rPr>
              <w:t>Приключенческий кинематограф</w:t>
            </w:r>
          </w:p>
        </w:tc>
        <w:tc>
          <w:tcPr>
            <w:tcW w:w="2339" w:type="dxa"/>
            <w:vMerge w:val="restart"/>
          </w:tcPr>
          <w:p w:rsidR="00287366" w:rsidRPr="00EA41F5" w:rsidRDefault="00287366" w:rsidP="00B372BE">
            <w:pPr>
              <w:jc w:val="center"/>
              <w:rPr>
                <w:rFonts w:ascii="Times New Roman" w:hAnsi="Times New Roman" w:cs="Times New Roman"/>
                <w:b/>
                <w:bCs/>
                <w:sz w:val="26"/>
                <w:szCs w:val="26"/>
              </w:rPr>
            </w:pPr>
            <w:r w:rsidRPr="00EA41F5">
              <w:rPr>
                <w:rFonts w:ascii="Times New Roman" w:hAnsi="Times New Roman" w:cs="Times New Roman"/>
                <w:b/>
                <w:bCs/>
                <w:sz w:val="26"/>
                <w:szCs w:val="26"/>
              </w:rPr>
              <w:t>7 часов</w:t>
            </w:r>
          </w:p>
          <w:p w:rsidR="00D31AE2" w:rsidRPr="00EA41F5" w:rsidRDefault="00D31AE2" w:rsidP="00B372BE">
            <w:pPr>
              <w:jc w:val="center"/>
              <w:rPr>
                <w:rFonts w:ascii="Times New Roman" w:hAnsi="Times New Roman" w:cs="Times New Roman"/>
                <w:bCs/>
                <w:sz w:val="26"/>
                <w:szCs w:val="26"/>
              </w:rPr>
            </w:pPr>
          </w:p>
          <w:p w:rsidR="00D31AE2" w:rsidRPr="00EA41F5" w:rsidRDefault="00D31AE2" w:rsidP="00B372BE">
            <w:pPr>
              <w:jc w:val="center"/>
              <w:rPr>
                <w:rFonts w:ascii="Times New Roman" w:hAnsi="Times New Roman" w:cs="Times New Roman"/>
                <w:bCs/>
                <w:sz w:val="26"/>
                <w:szCs w:val="26"/>
              </w:rPr>
            </w:pPr>
          </w:p>
          <w:p w:rsidR="00D31AE2" w:rsidRPr="00EA41F5" w:rsidRDefault="00D31AE2" w:rsidP="00B372BE">
            <w:pPr>
              <w:jc w:val="center"/>
              <w:rPr>
                <w:rFonts w:ascii="Times New Roman" w:hAnsi="Times New Roman" w:cs="Times New Roman"/>
                <w:bCs/>
                <w:sz w:val="26"/>
                <w:szCs w:val="26"/>
              </w:rPr>
            </w:pPr>
          </w:p>
          <w:p w:rsidR="00D31AE2" w:rsidRPr="00EA41F5" w:rsidRDefault="00D31AE2" w:rsidP="00D31AE2">
            <w:pPr>
              <w:jc w:val="center"/>
              <w:rPr>
                <w:rFonts w:ascii="Times New Roman" w:hAnsi="Times New Roman" w:cs="Times New Roman"/>
                <w:b/>
                <w:sz w:val="26"/>
                <w:szCs w:val="26"/>
              </w:rPr>
            </w:pPr>
          </w:p>
          <w:p w:rsidR="00D31AE2" w:rsidRPr="00EA41F5" w:rsidRDefault="00D31AE2" w:rsidP="00D31AE2">
            <w:pPr>
              <w:jc w:val="center"/>
              <w:rPr>
                <w:rFonts w:ascii="Times New Roman" w:hAnsi="Times New Roman" w:cs="Times New Roman"/>
                <w:b/>
                <w:sz w:val="26"/>
                <w:szCs w:val="26"/>
              </w:rPr>
            </w:pPr>
          </w:p>
          <w:p w:rsidR="00D31AE2" w:rsidRPr="00EA41F5" w:rsidRDefault="00D31AE2" w:rsidP="00D31AE2">
            <w:pPr>
              <w:jc w:val="center"/>
              <w:rPr>
                <w:rFonts w:ascii="Times New Roman" w:hAnsi="Times New Roman" w:cs="Times New Roman"/>
                <w:b/>
                <w:sz w:val="26"/>
                <w:szCs w:val="26"/>
              </w:rPr>
            </w:pPr>
            <w:r w:rsidRPr="00EA41F5">
              <w:rPr>
                <w:rFonts w:ascii="Times New Roman" w:hAnsi="Times New Roman" w:cs="Times New Roman"/>
                <w:b/>
                <w:sz w:val="26"/>
                <w:szCs w:val="26"/>
              </w:rPr>
              <w:t>11часов</w:t>
            </w:r>
          </w:p>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6</w:t>
            </w:r>
          </w:p>
        </w:tc>
        <w:tc>
          <w:tcPr>
            <w:tcW w:w="570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bCs/>
                <w:sz w:val="26"/>
                <w:szCs w:val="26"/>
              </w:rPr>
              <w:t>Русский и советский детективный роман</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7</w:t>
            </w:r>
          </w:p>
        </w:tc>
        <w:tc>
          <w:tcPr>
            <w:tcW w:w="570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bCs/>
                <w:sz w:val="26"/>
                <w:szCs w:val="26"/>
              </w:rPr>
              <w:t>Зарубежный детектив</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8</w:t>
            </w:r>
          </w:p>
        </w:tc>
        <w:tc>
          <w:tcPr>
            <w:tcW w:w="570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bCs/>
                <w:sz w:val="26"/>
                <w:szCs w:val="26"/>
              </w:rPr>
              <w:t>Крутой детектив</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9</w:t>
            </w:r>
          </w:p>
        </w:tc>
        <w:tc>
          <w:tcPr>
            <w:tcW w:w="570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Французский психологический детектив</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10</w:t>
            </w:r>
          </w:p>
        </w:tc>
        <w:tc>
          <w:tcPr>
            <w:tcW w:w="570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Писатели, соединяющие в себе черты двух школ</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287366" w:rsidRPr="00EA41F5" w:rsidTr="004D3399">
        <w:trPr>
          <w:trHeight w:val="260"/>
        </w:trPr>
        <w:tc>
          <w:tcPr>
            <w:tcW w:w="1526" w:type="dxa"/>
          </w:tcPr>
          <w:p w:rsidR="00287366" w:rsidRPr="00EA41F5" w:rsidRDefault="00287366"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11</w:t>
            </w:r>
          </w:p>
        </w:tc>
        <w:tc>
          <w:tcPr>
            <w:tcW w:w="5706" w:type="dxa"/>
          </w:tcPr>
          <w:p w:rsidR="00287366" w:rsidRPr="00EA41F5" w:rsidRDefault="00287366" w:rsidP="005C78C4">
            <w:pPr>
              <w:jc w:val="both"/>
              <w:rPr>
                <w:rFonts w:ascii="Times New Roman" w:hAnsi="Times New Roman" w:cs="Times New Roman"/>
                <w:sz w:val="26"/>
                <w:szCs w:val="26"/>
              </w:rPr>
            </w:pPr>
            <w:r w:rsidRPr="00EA41F5">
              <w:rPr>
                <w:rFonts w:ascii="Times New Roman" w:hAnsi="Times New Roman" w:cs="Times New Roman"/>
                <w:sz w:val="26"/>
                <w:szCs w:val="26"/>
              </w:rPr>
              <w:t>Политический детектив</w:t>
            </w:r>
          </w:p>
        </w:tc>
        <w:tc>
          <w:tcPr>
            <w:tcW w:w="2339" w:type="dxa"/>
            <w:vMerge/>
          </w:tcPr>
          <w:p w:rsidR="00287366" w:rsidRPr="00EA41F5" w:rsidRDefault="00287366" w:rsidP="005C78C4">
            <w:pPr>
              <w:jc w:val="both"/>
              <w:rPr>
                <w:rFonts w:ascii="Times New Roman" w:eastAsia="Times New Roman" w:hAnsi="Times New Roman" w:cs="Times New Roman"/>
                <w:b/>
                <w:color w:val="000000"/>
                <w:sz w:val="26"/>
                <w:szCs w:val="26"/>
                <w:lang w:eastAsia="ru-RU"/>
              </w:rPr>
            </w:pPr>
          </w:p>
        </w:tc>
      </w:tr>
      <w:tr w:rsidR="00D31AE2" w:rsidRPr="00EA41F5" w:rsidTr="004D3399">
        <w:tc>
          <w:tcPr>
            <w:tcW w:w="152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12</w:t>
            </w:r>
          </w:p>
        </w:tc>
        <w:tc>
          <w:tcPr>
            <w:tcW w:w="570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Научная фантастика</w:t>
            </w:r>
          </w:p>
        </w:tc>
        <w:tc>
          <w:tcPr>
            <w:tcW w:w="2339" w:type="dxa"/>
            <w:vMerge w:val="restart"/>
          </w:tcPr>
          <w:p w:rsidR="00D31AE2" w:rsidRPr="00EA41F5" w:rsidRDefault="00D31AE2" w:rsidP="00D31AE2">
            <w:pPr>
              <w:jc w:val="center"/>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9 часов</w:t>
            </w:r>
          </w:p>
        </w:tc>
      </w:tr>
      <w:tr w:rsidR="00D31AE2" w:rsidRPr="00EA41F5" w:rsidTr="004D3399">
        <w:tc>
          <w:tcPr>
            <w:tcW w:w="152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13</w:t>
            </w:r>
          </w:p>
        </w:tc>
        <w:tc>
          <w:tcPr>
            <w:tcW w:w="570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Советская фантастика</w:t>
            </w:r>
          </w:p>
        </w:tc>
        <w:tc>
          <w:tcPr>
            <w:tcW w:w="2339" w:type="dxa"/>
            <w:vMerge/>
          </w:tcPr>
          <w:p w:rsidR="00D31AE2" w:rsidRPr="00EA41F5" w:rsidRDefault="00D31AE2" w:rsidP="005C78C4">
            <w:pPr>
              <w:jc w:val="both"/>
              <w:rPr>
                <w:rFonts w:ascii="Times New Roman" w:eastAsia="Times New Roman" w:hAnsi="Times New Roman" w:cs="Times New Roman"/>
                <w:b/>
                <w:color w:val="000000"/>
                <w:sz w:val="26"/>
                <w:szCs w:val="26"/>
                <w:lang w:eastAsia="ru-RU"/>
              </w:rPr>
            </w:pPr>
          </w:p>
        </w:tc>
      </w:tr>
      <w:tr w:rsidR="00D31AE2" w:rsidRPr="00EA41F5" w:rsidTr="004D3399">
        <w:tc>
          <w:tcPr>
            <w:tcW w:w="152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14</w:t>
            </w:r>
          </w:p>
        </w:tc>
        <w:tc>
          <w:tcPr>
            <w:tcW w:w="570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Романы жюль-верновского типа</w:t>
            </w:r>
          </w:p>
        </w:tc>
        <w:tc>
          <w:tcPr>
            <w:tcW w:w="2339" w:type="dxa"/>
            <w:vMerge/>
          </w:tcPr>
          <w:p w:rsidR="00D31AE2" w:rsidRPr="00EA41F5" w:rsidRDefault="00D31AE2" w:rsidP="005C78C4">
            <w:pPr>
              <w:jc w:val="both"/>
              <w:rPr>
                <w:rFonts w:ascii="Times New Roman" w:eastAsia="Times New Roman" w:hAnsi="Times New Roman" w:cs="Times New Roman"/>
                <w:b/>
                <w:color w:val="000000"/>
                <w:sz w:val="26"/>
                <w:szCs w:val="26"/>
                <w:lang w:eastAsia="ru-RU"/>
              </w:rPr>
            </w:pPr>
          </w:p>
        </w:tc>
      </w:tr>
      <w:tr w:rsidR="00D31AE2" w:rsidRPr="00EA41F5" w:rsidTr="004D3399">
        <w:tc>
          <w:tcPr>
            <w:tcW w:w="152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15</w:t>
            </w:r>
          </w:p>
        </w:tc>
        <w:tc>
          <w:tcPr>
            <w:tcW w:w="570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hAnsi="Times New Roman" w:cs="Times New Roman"/>
                <w:sz w:val="26"/>
                <w:szCs w:val="26"/>
              </w:rPr>
              <w:t>Юмористическая фантастика</w:t>
            </w:r>
          </w:p>
        </w:tc>
        <w:tc>
          <w:tcPr>
            <w:tcW w:w="2339" w:type="dxa"/>
            <w:vMerge/>
          </w:tcPr>
          <w:p w:rsidR="00D31AE2" w:rsidRPr="00EA41F5" w:rsidRDefault="00D31AE2" w:rsidP="005C78C4">
            <w:pPr>
              <w:jc w:val="both"/>
              <w:rPr>
                <w:rFonts w:ascii="Times New Roman" w:eastAsia="Times New Roman" w:hAnsi="Times New Roman" w:cs="Times New Roman"/>
                <w:b/>
                <w:color w:val="000000"/>
                <w:sz w:val="26"/>
                <w:szCs w:val="26"/>
                <w:lang w:eastAsia="ru-RU"/>
              </w:rPr>
            </w:pPr>
          </w:p>
        </w:tc>
      </w:tr>
      <w:tr w:rsidR="00D31AE2" w:rsidRPr="00EA41F5" w:rsidTr="004D3399">
        <w:tc>
          <w:tcPr>
            <w:tcW w:w="1526" w:type="dxa"/>
          </w:tcPr>
          <w:p w:rsidR="00D31AE2" w:rsidRPr="00EA41F5" w:rsidRDefault="00D31AE2" w:rsidP="005C78C4">
            <w:pPr>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color w:val="000000"/>
                <w:sz w:val="26"/>
                <w:szCs w:val="26"/>
                <w:lang w:eastAsia="ru-RU"/>
              </w:rPr>
              <w:t>Раздел 16</w:t>
            </w:r>
          </w:p>
        </w:tc>
        <w:tc>
          <w:tcPr>
            <w:tcW w:w="5706" w:type="dxa"/>
          </w:tcPr>
          <w:p w:rsidR="00D31AE2" w:rsidRPr="00EA41F5" w:rsidRDefault="00D31AE2" w:rsidP="00D31AE2">
            <w:pPr>
              <w:jc w:val="both"/>
              <w:rPr>
                <w:rFonts w:ascii="Times New Roman" w:hAnsi="Times New Roman" w:cs="Times New Roman"/>
                <w:sz w:val="26"/>
                <w:szCs w:val="26"/>
              </w:rPr>
            </w:pPr>
            <w:r w:rsidRPr="00EA41F5">
              <w:rPr>
                <w:rStyle w:val="1"/>
                <w:rFonts w:eastAsia="WenQuanYi Zen Hei"/>
                <w:sz w:val="26"/>
                <w:szCs w:val="26"/>
              </w:rPr>
              <w:t>Жанр «</w:t>
            </w:r>
            <w:proofErr w:type="spellStart"/>
            <w:r w:rsidRPr="00EA41F5">
              <w:rPr>
                <w:rStyle w:val="1"/>
                <w:rFonts w:eastAsia="WenQuanYi Zen Hei"/>
                <w:sz w:val="26"/>
                <w:szCs w:val="26"/>
              </w:rPr>
              <w:t>фэнтези</w:t>
            </w:r>
            <w:proofErr w:type="spellEnd"/>
            <w:r w:rsidRPr="00EA41F5">
              <w:rPr>
                <w:rStyle w:val="1"/>
                <w:rFonts w:eastAsia="WenQuanYi Zen Hei"/>
                <w:sz w:val="26"/>
                <w:szCs w:val="26"/>
              </w:rPr>
              <w:t>» в научном и читательском обиходе</w:t>
            </w:r>
          </w:p>
          <w:p w:rsidR="00D31AE2" w:rsidRPr="00EA41F5" w:rsidRDefault="00D31AE2" w:rsidP="005C78C4">
            <w:pPr>
              <w:jc w:val="both"/>
              <w:rPr>
                <w:rFonts w:ascii="Times New Roman" w:eastAsia="Times New Roman" w:hAnsi="Times New Roman" w:cs="Times New Roman"/>
                <w:b/>
                <w:color w:val="000000"/>
                <w:sz w:val="26"/>
                <w:szCs w:val="26"/>
                <w:lang w:eastAsia="ru-RU"/>
              </w:rPr>
            </w:pPr>
          </w:p>
        </w:tc>
        <w:tc>
          <w:tcPr>
            <w:tcW w:w="2339" w:type="dxa"/>
            <w:vMerge/>
          </w:tcPr>
          <w:p w:rsidR="00D31AE2" w:rsidRPr="00EA41F5" w:rsidRDefault="00D31AE2" w:rsidP="005C78C4">
            <w:pPr>
              <w:jc w:val="both"/>
              <w:rPr>
                <w:rFonts w:ascii="Times New Roman" w:eastAsia="Times New Roman" w:hAnsi="Times New Roman" w:cs="Times New Roman"/>
                <w:b/>
                <w:color w:val="000000"/>
                <w:sz w:val="26"/>
                <w:szCs w:val="26"/>
                <w:lang w:eastAsia="ru-RU"/>
              </w:rPr>
            </w:pPr>
          </w:p>
        </w:tc>
      </w:tr>
    </w:tbl>
    <w:p w:rsidR="005451DA" w:rsidRPr="00EA41F5" w:rsidRDefault="005451DA" w:rsidP="005451DA">
      <w:pPr>
        <w:spacing w:after="0" w:line="240" w:lineRule="auto"/>
        <w:jc w:val="both"/>
        <w:rPr>
          <w:rFonts w:ascii="Times New Roman" w:eastAsia="Times New Roman" w:hAnsi="Times New Roman" w:cs="Times New Roman"/>
          <w:color w:val="000000"/>
          <w:sz w:val="26"/>
          <w:szCs w:val="26"/>
          <w:lang w:eastAsia="ru-RU"/>
        </w:rPr>
      </w:pPr>
    </w:p>
    <w:p w:rsidR="00DB7BC7" w:rsidRPr="00EA41F5" w:rsidRDefault="00DB7BC7" w:rsidP="000E144B">
      <w:pPr>
        <w:spacing w:after="0" w:line="240" w:lineRule="auto"/>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lastRenderedPageBreak/>
        <w:t>Занятия проводятся в следующих формах:</w:t>
      </w:r>
    </w:p>
    <w:p w:rsidR="00DB7BC7" w:rsidRPr="00EA41F5" w:rsidRDefault="00DB7BC7" w:rsidP="005C78C4">
      <w:pPr>
        <w:spacing w:after="0" w:line="240" w:lineRule="auto"/>
        <w:ind w:left="644"/>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    групповые формы работы;</w:t>
      </w:r>
    </w:p>
    <w:p w:rsidR="00DB7BC7" w:rsidRPr="00EA41F5" w:rsidRDefault="00DB7BC7" w:rsidP="005C78C4">
      <w:pPr>
        <w:spacing w:after="0" w:line="240" w:lineRule="auto"/>
        <w:ind w:left="644"/>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    индивидуальные формы работы;</w:t>
      </w:r>
    </w:p>
    <w:p w:rsidR="00DB7BC7" w:rsidRPr="00EA41F5" w:rsidRDefault="00DB7BC7" w:rsidP="005C78C4">
      <w:pPr>
        <w:spacing w:after="0" w:line="240" w:lineRule="auto"/>
        <w:ind w:left="644"/>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    познавательно-развлекательные викторины;</w:t>
      </w:r>
    </w:p>
    <w:p w:rsidR="00DB7BC7" w:rsidRPr="00EA41F5" w:rsidRDefault="00DB7BC7" w:rsidP="005C78C4">
      <w:pPr>
        <w:spacing w:after="0" w:line="240" w:lineRule="auto"/>
        <w:ind w:left="644"/>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4)    подготовка и участие в конкурсах и конференциях.</w:t>
      </w:r>
    </w:p>
    <w:p w:rsidR="00DB7BC7" w:rsidRPr="00EA41F5" w:rsidRDefault="00DB7BC7" w:rsidP="005C78C4">
      <w:pPr>
        <w:spacing w:after="0" w:line="240" w:lineRule="auto"/>
        <w:ind w:left="644"/>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p>
    <w:p w:rsidR="00DB7BC7" w:rsidRPr="00EA41F5" w:rsidRDefault="00DB7BC7" w:rsidP="00060EBF">
      <w:pPr>
        <w:shd w:val="clear" w:color="auto" w:fill="FFFFFF"/>
        <w:jc w:val="both"/>
        <w:rPr>
          <w:rFonts w:ascii="Times New Roman" w:hAnsi="Times New Roman" w:cs="Times New Roman"/>
          <w:color w:val="000000"/>
          <w:sz w:val="26"/>
          <w:szCs w:val="26"/>
        </w:rPr>
      </w:pPr>
      <w:r w:rsidRPr="00EA41F5">
        <w:rPr>
          <w:rFonts w:ascii="Times New Roman" w:eastAsia="Times New Roman" w:hAnsi="Times New Roman" w:cs="Times New Roman"/>
          <w:color w:val="000000"/>
          <w:sz w:val="26"/>
          <w:szCs w:val="26"/>
          <w:lang w:eastAsia="ru-RU"/>
        </w:rPr>
        <w:t> </w:t>
      </w:r>
      <w:r w:rsidRPr="00EA41F5">
        <w:rPr>
          <w:rFonts w:ascii="Times New Roman" w:eastAsia="Times New Roman" w:hAnsi="Times New Roman" w:cs="Times New Roman"/>
          <w:b/>
          <w:bCs/>
          <w:color w:val="000000"/>
          <w:sz w:val="26"/>
          <w:szCs w:val="26"/>
          <w:lang w:eastAsia="ru-RU"/>
        </w:rPr>
        <w:t xml:space="preserve">Основная цель </w:t>
      </w:r>
      <w:r w:rsidR="00060EBF" w:rsidRPr="00EA41F5">
        <w:rPr>
          <w:rFonts w:ascii="Times New Roman" w:eastAsia="Times New Roman" w:hAnsi="Times New Roman" w:cs="Times New Roman"/>
          <w:b/>
          <w:bCs/>
          <w:color w:val="000000"/>
          <w:sz w:val="26"/>
          <w:szCs w:val="26"/>
          <w:lang w:eastAsia="ru-RU"/>
        </w:rPr>
        <w:t>курса:</w:t>
      </w:r>
      <w:r w:rsidR="00060EBF" w:rsidRPr="00EA41F5">
        <w:rPr>
          <w:rFonts w:ascii="Times New Roman" w:hAnsi="Times New Roman" w:cs="Times New Roman"/>
          <w:color w:val="000000"/>
          <w:sz w:val="26"/>
          <w:szCs w:val="26"/>
        </w:rPr>
        <w:t xml:space="preserve"> помочь </w:t>
      </w:r>
      <w:proofErr w:type="gramStart"/>
      <w:r w:rsidR="00060EBF" w:rsidRPr="00EA41F5">
        <w:rPr>
          <w:rFonts w:ascii="Times New Roman" w:hAnsi="Times New Roman" w:cs="Times New Roman"/>
          <w:color w:val="000000"/>
          <w:sz w:val="26"/>
          <w:szCs w:val="26"/>
        </w:rPr>
        <w:t>обучающимся</w:t>
      </w:r>
      <w:proofErr w:type="gramEnd"/>
      <w:r w:rsidR="00060EBF" w:rsidRPr="00EA41F5">
        <w:rPr>
          <w:rFonts w:ascii="Times New Roman" w:hAnsi="Times New Roman" w:cs="Times New Roman"/>
          <w:color w:val="000000"/>
          <w:sz w:val="26"/>
          <w:szCs w:val="26"/>
        </w:rPr>
        <w:t xml:space="preserve"> </w:t>
      </w:r>
      <w:r w:rsidR="00060EBF" w:rsidRPr="00EA41F5">
        <w:rPr>
          <w:rFonts w:ascii="Times New Roman" w:eastAsia="Calibri" w:hAnsi="Times New Roman" w:cs="Times New Roman"/>
          <w:color w:val="000000"/>
          <w:sz w:val="26"/>
          <w:szCs w:val="26"/>
        </w:rPr>
        <w:t xml:space="preserve"> в </w:t>
      </w:r>
      <w:r w:rsidR="00060EBF" w:rsidRPr="00EA41F5">
        <w:rPr>
          <w:rFonts w:ascii="Times New Roman" w:eastAsia="Times New Roman" w:hAnsi="Times New Roman" w:cs="Times New Roman"/>
          <w:color w:val="000000"/>
          <w:sz w:val="26"/>
          <w:szCs w:val="26"/>
          <w:lang w:eastAsia="ru-RU"/>
        </w:rPr>
        <w:t>формировании</w:t>
      </w:r>
      <w:r w:rsidRPr="00EA41F5">
        <w:rPr>
          <w:rFonts w:ascii="Times New Roman" w:eastAsia="Times New Roman" w:hAnsi="Times New Roman" w:cs="Times New Roman"/>
          <w:color w:val="000000"/>
          <w:sz w:val="26"/>
          <w:szCs w:val="26"/>
          <w:lang w:eastAsia="ru-RU"/>
        </w:rPr>
        <w:t xml:space="preserve"> читате</w:t>
      </w:r>
      <w:r w:rsidR="00060EBF" w:rsidRPr="00EA41F5">
        <w:rPr>
          <w:rFonts w:ascii="Times New Roman" w:eastAsia="Times New Roman" w:hAnsi="Times New Roman" w:cs="Times New Roman"/>
          <w:color w:val="000000"/>
          <w:sz w:val="26"/>
          <w:szCs w:val="26"/>
          <w:lang w:eastAsia="ru-RU"/>
        </w:rPr>
        <w:t>льского кругозора и приобретении</w:t>
      </w:r>
      <w:r w:rsidRPr="00EA41F5">
        <w:rPr>
          <w:rFonts w:ascii="Times New Roman" w:eastAsia="Times New Roman" w:hAnsi="Times New Roman" w:cs="Times New Roman"/>
          <w:color w:val="000000"/>
          <w:sz w:val="26"/>
          <w:szCs w:val="26"/>
          <w:lang w:eastAsia="ru-RU"/>
        </w:rPr>
        <w:t xml:space="preserve"> опыта самостоятельной читательской деятельности.</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Pr="00EA41F5">
        <w:rPr>
          <w:rFonts w:ascii="Times New Roman" w:eastAsia="Times New Roman" w:hAnsi="Times New Roman" w:cs="Times New Roman"/>
          <w:b/>
          <w:bCs/>
          <w:color w:val="000000"/>
          <w:sz w:val="26"/>
          <w:szCs w:val="26"/>
          <w:lang w:eastAsia="ru-RU"/>
        </w:rPr>
        <w:t>Задачи</w:t>
      </w:r>
    </w:p>
    <w:p w:rsidR="00DB7BC7" w:rsidRPr="00EA41F5" w:rsidRDefault="00AC2F1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i/>
          <w:iCs/>
          <w:color w:val="000000"/>
          <w:sz w:val="26"/>
          <w:szCs w:val="26"/>
          <w:lang w:eastAsia="ru-RU"/>
        </w:rPr>
        <w:t>1.</w:t>
      </w:r>
      <w:r w:rsidR="00DB7BC7" w:rsidRPr="00EA41F5">
        <w:rPr>
          <w:rFonts w:ascii="Times New Roman" w:eastAsia="Times New Roman" w:hAnsi="Times New Roman" w:cs="Times New Roman"/>
          <w:i/>
          <w:iCs/>
          <w:color w:val="000000"/>
          <w:sz w:val="26"/>
          <w:szCs w:val="26"/>
          <w:lang w:eastAsia="ru-RU"/>
        </w:rPr>
        <w:t>Образовательные</w:t>
      </w:r>
    </w:p>
    <w:p w:rsidR="00DB7BC7" w:rsidRPr="00EA41F5" w:rsidRDefault="00EE013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В</w:t>
      </w:r>
      <w:r w:rsidR="00DB7BC7" w:rsidRPr="00EA41F5">
        <w:rPr>
          <w:rFonts w:ascii="Times New Roman" w:eastAsia="Times New Roman" w:hAnsi="Times New Roman" w:cs="Times New Roman"/>
          <w:color w:val="000000"/>
          <w:sz w:val="26"/>
          <w:szCs w:val="26"/>
          <w:lang w:eastAsia="ru-RU"/>
        </w:rPr>
        <w:t>ыработка умений работы с текстом.</w:t>
      </w:r>
    </w:p>
    <w:p w:rsidR="00DB7BC7" w:rsidRPr="00EA41F5" w:rsidRDefault="00AC2F1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i/>
          <w:iCs/>
          <w:color w:val="000000"/>
          <w:sz w:val="26"/>
          <w:szCs w:val="26"/>
          <w:lang w:eastAsia="ru-RU"/>
        </w:rPr>
        <w:t>2.</w:t>
      </w:r>
      <w:r w:rsidR="00DB7BC7" w:rsidRPr="00EA41F5">
        <w:rPr>
          <w:rFonts w:ascii="Times New Roman" w:eastAsia="Times New Roman" w:hAnsi="Times New Roman" w:cs="Times New Roman"/>
          <w:i/>
          <w:iCs/>
          <w:color w:val="000000"/>
          <w:sz w:val="26"/>
          <w:szCs w:val="26"/>
          <w:lang w:eastAsia="ru-RU"/>
        </w:rPr>
        <w:t>Воспитательные</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Воспитание эстетического отношения к искусству слова, интереса к чтению и книге, воспитание самостоятельности, уверенности в своих силах, любознательности.</w:t>
      </w:r>
    </w:p>
    <w:p w:rsidR="00DB7BC7" w:rsidRPr="00EA41F5" w:rsidRDefault="00AC2F1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i/>
          <w:iCs/>
          <w:color w:val="000000"/>
          <w:sz w:val="26"/>
          <w:szCs w:val="26"/>
          <w:lang w:eastAsia="ru-RU"/>
        </w:rPr>
        <w:t>3.</w:t>
      </w:r>
      <w:r w:rsidR="00DB7BC7" w:rsidRPr="00EA41F5">
        <w:rPr>
          <w:rFonts w:ascii="Times New Roman" w:eastAsia="Times New Roman" w:hAnsi="Times New Roman" w:cs="Times New Roman"/>
          <w:i/>
          <w:iCs/>
          <w:color w:val="000000"/>
          <w:sz w:val="26"/>
          <w:szCs w:val="26"/>
          <w:lang w:eastAsia="ru-RU"/>
        </w:rPr>
        <w:t>Развивающие</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Развитие художественно-творческих и познавательных способностей, эмоциональной отзывчивости при чтении художественных произведений, совершенствование всех видов речевой деятельности, памяти, внимания, наблюдательности, творческой инициативы, повышение уровня языкового развития учащихся.</w:t>
      </w:r>
    </w:p>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p>
    <w:p w:rsidR="00DB7BC7" w:rsidRPr="00EA41F5" w:rsidRDefault="00DB7BC7" w:rsidP="00AC2F1B">
      <w:pPr>
        <w:spacing w:after="0" w:line="240" w:lineRule="auto"/>
        <w:jc w:val="center"/>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Календарно-тематическое планирование</w:t>
      </w:r>
    </w:p>
    <w:p w:rsidR="00DB7BC7" w:rsidRPr="00EA41F5" w:rsidRDefault="007164C8" w:rsidP="00AC2F1B">
      <w:pPr>
        <w:spacing w:after="0" w:line="240" w:lineRule="auto"/>
        <w:jc w:val="center"/>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 xml:space="preserve">на </w:t>
      </w:r>
      <w:r w:rsidR="00DB7BC7" w:rsidRPr="00EA41F5">
        <w:rPr>
          <w:rFonts w:ascii="Times New Roman" w:eastAsia="Times New Roman" w:hAnsi="Times New Roman" w:cs="Times New Roman"/>
          <w:b/>
          <w:bCs/>
          <w:color w:val="000000"/>
          <w:sz w:val="26"/>
          <w:szCs w:val="26"/>
          <w:lang w:eastAsia="ru-RU"/>
        </w:rPr>
        <w:t>учебный год</w:t>
      </w:r>
    </w:p>
    <w:tbl>
      <w:tblPr>
        <w:tblW w:w="17158" w:type="dxa"/>
        <w:tblCellMar>
          <w:left w:w="0" w:type="dxa"/>
          <w:right w:w="0" w:type="dxa"/>
        </w:tblCellMar>
        <w:tblLook w:val="04A0"/>
      </w:tblPr>
      <w:tblGrid>
        <w:gridCol w:w="454"/>
        <w:gridCol w:w="4538"/>
        <w:gridCol w:w="850"/>
        <w:gridCol w:w="3645"/>
        <w:gridCol w:w="2557"/>
        <w:gridCol w:w="2557"/>
        <w:gridCol w:w="2557"/>
      </w:tblGrid>
      <w:tr w:rsidR="00703870" w:rsidRPr="00EA41F5" w:rsidTr="00D31AE2">
        <w:trPr>
          <w:gridAfter w:val="3"/>
          <w:wAfter w:w="7671" w:type="dxa"/>
          <w:trHeight w:val="659"/>
        </w:trPr>
        <w:tc>
          <w:tcPr>
            <w:tcW w:w="454" w:type="dxa"/>
            <w:tcBorders>
              <w:top w:val="outset" w:sz="6" w:space="0" w:color="auto"/>
              <w:left w:val="outset" w:sz="6" w:space="0" w:color="auto"/>
              <w:right w:val="outset" w:sz="6" w:space="0" w:color="auto"/>
            </w:tcBorders>
            <w:tcMar>
              <w:top w:w="30" w:type="dxa"/>
              <w:left w:w="30" w:type="dxa"/>
              <w:bottom w:w="30" w:type="dxa"/>
              <w:right w:w="30" w:type="dxa"/>
            </w:tcMar>
            <w:hideMark/>
          </w:tcPr>
          <w:p w:rsidR="00703870" w:rsidRPr="00EA41F5" w:rsidRDefault="0070387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w:t>
            </w:r>
          </w:p>
        </w:tc>
        <w:tc>
          <w:tcPr>
            <w:tcW w:w="4538" w:type="dxa"/>
            <w:tcBorders>
              <w:top w:val="outset" w:sz="6" w:space="0" w:color="auto"/>
              <w:left w:val="outset" w:sz="6" w:space="0" w:color="auto"/>
              <w:right w:val="outset" w:sz="6" w:space="0" w:color="auto"/>
            </w:tcBorders>
            <w:tcMar>
              <w:top w:w="30" w:type="dxa"/>
              <w:left w:w="30" w:type="dxa"/>
              <w:bottom w:w="30" w:type="dxa"/>
              <w:right w:w="30" w:type="dxa"/>
            </w:tcMar>
            <w:hideMark/>
          </w:tcPr>
          <w:p w:rsidR="00703870" w:rsidRPr="00EA41F5" w:rsidRDefault="0070387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Тема</w:t>
            </w:r>
          </w:p>
        </w:tc>
        <w:tc>
          <w:tcPr>
            <w:tcW w:w="850" w:type="dxa"/>
            <w:tcBorders>
              <w:top w:val="outset" w:sz="6" w:space="0" w:color="auto"/>
              <w:left w:val="outset" w:sz="6" w:space="0" w:color="auto"/>
              <w:right w:val="outset" w:sz="6" w:space="0" w:color="auto"/>
            </w:tcBorders>
            <w:tcMar>
              <w:top w:w="30" w:type="dxa"/>
              <w:left w:w="30" w:type="dxa"/>
              <w:bottom w:w="30" w:type="dxa"/>
              <w:right w:w="30" w:type="dxa"/>
            </w:tcMar>
            <w:hideMark/>
          </w:tcPr>
          <w:p w:rsidR="00703870" w:rsidRPr="00EA41F5" w:rsidRDefault="00703870" w:rsidP="005C78C4">
            <w:pPr>
              <w:spacing w:after="0" w:line="240" w:lineRule="auto"/>
              <w:jc w:val="both"/>
              <w:rPr>
                <w:rFonts w:ascii="Times New Roman" w:eastAsia="Times New Roman" w:hAnsi="Times New Roman" w:cs="Times New Roman"/>
                <w:b/>
                <w:bCs/>
                <w:color w:val="000000"/>
                <w:sz w:val="26"/>
                <w:szCs w:val="26"/>
                <w:lang w:eastAsia="ru-RU"/>
              </w:rPr>
            </w:pPr>
            <w:r w:rsidRPr="00EA41F5">
              <w:rPr>
                <w:rFonts w:ascii="Times New Roman" w:eastAsia="Times New Roman" w:hAnsi="Times New Roman" w:cs="Times New Roman"/>
                <w:b/>
                <w:bCs/>
                <w:color w:val="000000"/>
                <w:sz w:val="26"/>
                <w:szCs w:val="26"/>
                <w:lang w:eastAsia="ru-RU"/>
              </w:rPr>
              <w:t xml:space="preserve">Кол-во </w:t>
            </w:r>
          </w:p>
          <w:p w:rsidR="00703870" w:rsidRPr="00EA41F5" w:rsidRDefault="0070387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часов</w:t>
            </w:r>
          </w:p>
        </w:tc>
        <w:tc>
          <w:tcPr>
            <w:tcW w:w="3645" w:type="dxa"/>
            <w:tcBorders>
              <w:top w:val="outset" w:sz="6" w:space="0" w:color="auto"/>
              <w:left w:val="outset" w:sz="6" w:space="0" w:color="auto"/>
              <w:right w:val="outset" w:sz="6" w:space="0" w:color="auto"/>
            </w:tcBorders>
            <w:tcMar>
              <w:top w:w="30" w:type="dxa"/>
              <w:left w:w="30" w:type="dxa"/>
              <w:bottom w:w="30" w:type="dxa"/>
              <w:right w:w="30" w:type="dxa"/>
            </w:tcMar>
            <w:hideMark/>
          </w:tcPr>
          <w:p w:rsidR="00703870" w:rsidRPr="00EA41F5" w:rsidRDefault="00703870" w:rsidP="005C78C4">
            <w:pPr>
              <w:spacing w:after="0" w:line="240" w:lineRule="auto"/>
              <w:jc w:val="both"/>
              <w:rPr>
                <w:rFonts w:ascii="Times New Roman" w:eastAsia="Times New Roman" w:hAnsi="Times New Roman" w:cs="Times New Roman"/>
                <w:b/>
                <w:bCs/>
                <w:color w:val="000000"/>
                <w:sz w:val="26"/>
                <w:szCs w:val="26"/>
                <w:lang w:eastAsia="ru-RU"/>
              </w:rPr>
            </w:pPr>
            <w:r w:rsidRPr="00EA41F5">
              <w:rPr>
                <w:rFonts w:ascii="Times New Roman" w:eastAsia="Times New Roman" w:hAnsi="Times New Roman" w:cs="Times New Roman"/>
                <w:b/>
                <w:bCs/>
                <w:color w:val="000000"/>
                <w:sz w:val="26"/>
                <w:szCs w:val="26"/>
                <w:lang w:eastAsia="ru-RU"/>
              </w:rPr>
              <w:t xml:space="preserve">          </w:t>
            </w:r>
            <w:r w:rsidR="005451DA" w:rsidRPr="00EA41F5">
              <w:rPr>
                <w:rFonts w:ascii="Times New Roman" w:eastAsia="Times New Roman" w:hAnsi="Times New Roman" w:cs="Times New Roman"/>
                <w:b/>
                <w:bCs/>
                <w:color w:val="000000"/>
                <w:sz w:val="26"/>
                <w:szCs w:val="26"/>
                <w:lang w:eastAsia="ru-RU"/>
              </w:rPr>
              <w:t>Формы деятельности</w:t>
            </w:r>
          </w:p>
          <w:p w:rsidR="00703870" w:rsidRPr="00EA41F5" w:rsidRDefault="00703870" w:rsidP="005C78C4">
            <w:pPr>
              <w:spacing w:after="0" w:line="240" w:lineRule="auto"/>
              <w:jc w:val="both"/>
              <w:rPr>
                <w:rFonts w:ascii="Times New Roman" w:eastAsia="Times New Roman" w:hAnsi="Times New Roman" w:cs="Times New Roman"/>
                <w:color w:val="000000"/>
                <w:sz w:val="26"/>
                <w:szCs w:val="26"/>
                <w:lang w:eastAsia="ru-RU"/>
              </w:rPr>
            </w:pPr>
          </w:p>
        </w:tc>
      </w:tr>
      <w:tr w:rsidR="00DB7BC7" w:rsidRPr="00EA41F5" w:rsidTr="00D31AE2">
        <w:trPr>
          <w:gridAfter w:val="3"/>
          <w:wAfter w:w="7671" w:type="dxa"/>
        </w:trPr>
        <w:tc>
          <w:tcPr>
            <w:tcW w:w="9487"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306471" w:rsidRPr="00EA41F5" w:rsidRDefault="00DB7BC7" w:rsidP="004D3399">
            <w:pPr>
              <w:spacing w:after="0" w:line="240" w:lineRule="auto"/>
              <w:jc w:val="center"/>
              <w:rPr>
                <w:rFonts w:ascii="Times New Roman" w:eastAsia="Times New Roman" w:hAnsi="Times New Roman" w:cs="Times New Roman"/>
                <w:b/>
                <w:bCs/>
                <w:color w:val="000000"/>
                <w:sz w:val="26"/>
                <w:szCs w:val="26"/>
                <w:lang w:eastAsia="ru-RU"/>
              </w:rPr>
            </w:pPr>
            <w:r w:rsidRPr="00EA41F5">
              <w:rPr>
                <w:rFonts w:ascii="Times New Roman" w:eastAsia="Times New Roman" w:hAnsi="Times New Roman" w:cs="Times New Roman"/>
                <w:b/>
                <w:bCs/>
                <w:color w:val="000000"/>
                <w:sz w:val="26"/>
                <w:szCs w:val="26"/>
                <w:lang w:eastAsia="ru-RU"/>
              </w:rPr>
              <w:t>I четверть</w:t>
            </w:r>
          </w:p>
        </w:tc>
      </w:tr>
      <w:tr w:rsidR="00DB7BC7" w:rsidRPr="00EA41F5" w:rsidTr="00D31AE2">
        <w:trPr>
          <w:gridAfter w:val="3"/>
          <w:wAfter w:w="7671" w:type="dxa"/>
          <w:trHeight w:val="23"/>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Вв</w:t>
            </w:r>
            <w:r w:rsidR="00B4466B" w:rsidRPr="00EA41F5">
              <w:rPr>
                <w:rFonts w:ascii="Times New Roman" w:eastAsia="Times New Roman" w:hAnsi="Times New Roman" w:cs="Times New Roman"/>
                <w:color w:val="000000"/>
                <w:sz w:val="26"/>
                <w:szCs w:val="26"/>
                <w:lang w:eastAsia="ru-RU"/>
              </w:rPr>
              <w:t>одное занятие</w:t>
            </w:r>
            <w:r w:rsidR="00F21E41" w:rsidRPr="00EA41F5">
              <w:rPr>
                <w:rFonts w:ascii="Times New Roman" w:eastAsia="Times New Roman" w:hAnsi="Times New Roman" w:cs="Times New Roman"/>
                <w:color w:val="000000"/>
                <w:sz w:val="26"/>
                <w:szCs w:val="26"/>
                <w:lang w:eastAsia="ru-RU"/>
              </w:rPr>
              <w:t xml:space="preserve"> в тему курса «Чтение-это престижно!»</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805A93" w:rsidRPr="00EA41F5" w:rsidRDefault="00611491" w:rsidP="00B4466B">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Начало</w:t>
            </w:r>
            <w:r w:rsidR="00306471" w:rsidRPr="00EA41F5">
              <w:rPr>
                <w:rFonts w:ascii="Times New Roman" w:hAnsi="Times New Roman" w:cs="Times New Roman"/>
                <w:sz w:val="26"/>
                <w:szCs w:val="26"/>
              </w:rPr>
              <w:t xml:space="preserve"> приключенческой литературы. В.Скотт</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 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611491">
            <w:pPr>
              <w:rPr>
                <w:rFonts w:ascii="Times New Roman" w:hAnsi="Times New Roman" w:cs="Times New Roman"/>
                <w:sz w:val="26"/>
                <w:szCs w:val="26"/>
              </w:rPr>
            </w:pPr>
            <w:proofErr w:type="spellStart"/>
            <w:r w:rsidRPr="00EA41F5">
              <w:rPr>
                <w:rFonts w:ascii="Times New Roman" w:hAnsi="Times New Roman" w:cs="Times New Roman"/>
                <w:sz w:val="26"/>
                <w:szCs w:val="26"/>
              </w:rPr>
              <w:t>Фенимор</w:t>
            </w:r>
            <w:proofErr w:type="spellEnd"/>
            <w:r w:rsidRPr="00EA41F5">
              <w:rPr>
                <w:rFonts w:ascii="Times New Roman" w:hAnsi="Times New Roman" w:cs="Times New Roman"/>
                <w:sz w:val="26"/>
                <w:szCs w:val="26"/>
              </w:rPr>
              <w:t xml:space="preserve"> Купер и его шедевры</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Викторина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4</w:t>
            </w:r>
            <w:r w:rsidR="00DB7BC7" w:rsidRPr="00EA41F5">
              <w:rPr>
                <w:rFonts w:ascii="Times New Roman" w:eastAsia="Times New Roman" w:hAnsi="Times New Roman" w:cs="Times New Roman"/>
                <w:color w:val="000000"/>
                <w:sz w:val="26"/>
                <w:szCs w:val="26"/>
                <w:lang w:eastAsia="ru-RU"/>
              </w:rPr>
              <w:t>.</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AC2F1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 xml:space="preserve">Французский </w:t>
            </w:r>
            <w:r w:rsidR="00611491" w:rsidRPr="00EA41F5">
              <w:rPr>
                <w:rFonts w:ascii="Times New Roman" w:hAnsi="Times New Roman" w:cs="Times New Roman"/>
                <w:sz w:val="26"/>
                <w:szCs w:val="26"/>
              </w:rPr>
              <w:t>роман-фельетон</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5451DA"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w:t>
            </w:r>
            <w:r w:rsidR="008C61F9"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5</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0F38F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Творчество</w:t>
            </w:r>
            <w:r w:rsidR="00611491" w:rsidRPr="00EA41F5">
              <w:rPr>
                <w:rFonts w:ascii="Times New Roman" w:hAnsi="Times New Roman" w:cs="Times New Roman"/>
                <w:sz w:val="26"/>
                <w:szCs w:val="26"/>
              </w:rPr>
              <w:t xml:space="preserve"> Александра Дюма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eastAsia="Times New Roman" w:hAnsi="Times New Roman" w:cs="Times New Roman"/>
                <w:color w:val="000000"/>
                <w:sz w:val="26"/>
                <w:szCs w:val="26"/>
                <w:lang w:eastAsia="ru-RU"/>
              </w:rPr>
              <w:t>Заседание круглого стола</w:t>
            </w:r>
            <w:r w:rsidR="00947B59" w:rsidRPr="00EA41F5">
              <w:rPr>
                <w:rFonts w:ascii="Times New Roman" w:eastAsia="Times New Roman" w:hAnsi="Times New Roman" w:cs="Times New Roman"/>
                <w:color w:val="000000"/>
                <w:sz w:val="26"/>
                <w:szCs w:val="26"/>
                <w:lang w:eastAsia="ru-RU"/>
              </w:rPr>
              <w:t xml:space="preserve"> «Знатоки чтения»</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6</w:t>
            </w:r>
            <w:r w:rsidR="00DB7BC7" w:rsidRPr="00EA41F5">
              <w:rPr>
                <w:rFonts w:ascii="Times New Roman" w:eastAsia="Times New Roman" w:hAnsi="Times New Roman" w:cs="Times New Roman"/>
                <w:color w:val="000000"/>
                <w:sz w:val="26"/>
                <w:szCs w:val="26"/>
                <w:lang w:eastAsia="ru-RU"/>
              </w:rPr>
              <w:t>.</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bCs/>
                <w:sz w:val="26"/>
                <w:szCs w:val="26"/>
              </w:rPr>
              <w:t xml:space="preserve"> </w:t>
            </w:r>
            <w:proofErr w:type="spellStart"/>
            <w:r w:rsidRPr="00EA41F5">
              <w:rPr>
                <w:rFonts w:ascii="Times New Roman" w:hAnsi="Times New Roman" w:cs="Times New Roman"/>
                <w:bCs/>
                <w:sz w:val="26"/>
                <w:szCs w:val="26"/>
              </w:rPr>
              <w:t>Юношеско-приключенческий</w:t>
            </w:r>
            <w:proofErr w:type="spellEnd"/>
            <w:r w:rsidRPr="00EA41F5">
              <w:rPr>
                <w:rFonts w:ascii="Times New Roman" w:hAnsi="Times New Roman" w:cs="Times New Roman"/>
                <w:bCs/>
                <w:sz w:val="26"/>
                <w:szCs w:val="26"/>
              </w:rPr>
              <w:t xml:space="preserve"> роман второй половины </w:t>
            </w:r>
            <w:r w:rsidRPr="00EA41F5">
              <w:rPr>
                <w:rFonts w:ascii="Times New Roman" w:hAnsi="Times New Roman" w:cs="Times New Roman"/>
                <w:bCs/>
                <w:sz w:val="26"/>
                <w:szCs w:val="26"/>
                <w:lang w:val="en-US"/>
              </w:rPr>
              <w:t>XIX</w:t>
            </w:r>
            <w:r w:rsidRPr="00EA41F5">
              <w:rPr>
                <w:rFonts w:ascii="Times New Roman" w:hAnsi="Times New Roman" w:cs="Times New Roman"/>
                <w:bCs/>
                <w:sz w:val="26"/>
                <w:szCs w:val="26"/>
              </w:rPr>
              <w:t xml:space="preserve"> века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7</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Герои Майн Рида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05A93"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8</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5C78C4">
            <w:pPr>
              <w:spacing w:after="0" w:line="240" w:lineRule="auto"/>
              <w:jc w:val="both"/>
              <w:rPr>
                <w:rFonts w:ascii="Times New Roman" w:hAnsi="Times New Roman" w:cs="Times New Roman"/>
                <w:sz w:val="26"/>
                <w:szCs w:val="26"/>
              </w:rPr>
            </w:pPr>
            <w:r w:rsidRPr="00EA41F5">
              <w:rPr>
                <w:rFonts w:ascii="Times New Roman" w:eastAsia="Times New Roman" w:hAnsi="Times New Roman" w:cs="Times New Roman"/>
                <w:color w:val="000000"/>
                <w:sz w:val="26"/>
                <w:szCs w:val="26"/>
                <w:lang w:eastAsia="ru-RU"/>
              </w:rPr>
              <w:t>Писатели Франции:</w:t>
            </w:r>
            <w:r w:rsidRPr="00EA41F5">
              <w:rPr>
                <w:rFonts w:ascii="Times New Roman" w:hAnsi="Times New Roman" w:cs="Times New Roman"/>
                <w:sz w:val="26"/>
                <w:szCs w:val="26"/>
              </w:rPr>
              <w:t xml:space="preserve"> Гюстав </w:t>
            </w:r>
            <w:proofErr w:type="spellStart"/>
            <w:r w:rsidRPr="00EA41F5">
              <w:rPr>
                <w:rFonts w:ascii="Times New Roman" w:hAnsi="Times New Roman" w:cs="Times New Roman"/>
                <w:sz w:val="26"/>
                <w:szCs w:val="26"/>
              </w:rPr>
              <w:t>Эмар</w:t>
            </w:r>
            <w:proofErr w:type="spellEnd"/>
            <w:r w:rsidRPr="00EA41F5">
              <w:rPr>
                <w:rFonts w:ascii="Times New Roman" w:hAnsi="Times New Roman" w:cs="Times New Roman"/>
                <w:sz w:val="26"/>
                <w:szCs w:val="26"/>
              </w:rPr>
              <w:t xml:space="preserve">, Луи </w:t>
            </w:r>
            <w:proofErr w:type="spellStart"/>
            <w:r w:rsidRPr="00EA41F5">
              <w:rPr>
                <w:rFonts w:ascii="Times New Roman" w:hAnsi="Times New Roman" w:cs="Times New Roman"/>
                <w:sz w:val="26"/>
                <w:szCs w:val="26"/>
              </w:rPr>
              <w:t>Буссенар</w:t>
            </w:r>
            <w:proofErr w:type="spellEnd"/>
          </w:p>
          <w:p w:rsidR="00611491" w:rsidRPr="00EA41F5" w:rsidRDefault="00611491"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Писатели Англии: Хаггард,</w:t>
            </w:r>
            <w:r w:rsidRPr="00EA41F5">
              <w:rPr>
                <w:rFonts w:ascii="Times New Roman" w:hAnsi="Times New Roman" w:cs="Times New Roman"/>
                <w:sz w:val="26"/>
                <w:szCs w:val="26"/>
                <w:u w:val="single"/>
              </w:rPr>
              <w:t xml:space="preserve"> </w:t>
            </w:r>
            <w:proofErr w:type="spellStart"/>
            <w:r w:rsidRPr="00EA41F5">
              <w:rPr>
                <w:rFonts w:ascii="Times New Roman" w:hAnsi="Times New Roman" w:cs="Times New Roman"/>
                <w:sz w:val="26"/>
                <w:szCs w:val="26"/>
              </w:rPr>
              <w:t>Саббатини</w:t>
            </w:r>
            <w:proofErr w:type="spellEnd"/>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Заседание круглого стола «Знатоки чтения»</w:t>
            </w:r>
          </w:p>
        </w:tc>
      </w:tr>
      <w:tr w:rsidR="00306471" w:rsidRPr="00EA41F5" w:rsidTr="00D31AE2">
        <w:trPr>
          <w:gridAfter w:val="3"/>
          <w:wAfter w:w="7671" w:type="dxa"/>
          <w:trHeight w:val="380"/>
        </w:trPr>
        <w:tc>
          <w:tcPr>
            <w:tcW w:w="9487" w:type="dxa"/>
            <w:gridSpan w:val="4"/>
            <w:tcBorders>
              <w:top w:val="outset" w:sz="6" w:space="0" w:color="auto"/>
              <w:left w:val="outset" w:sz="6" w:space="0" w:color="auto"/>
              <w:right w:val="outset" w:sz="6" w:space="0" w:color="auto"/>
            </w:tcBorders>
            <w:tcMar>
              <w:top w:w="30" w:type="dxa"/>
              <w:left w:w="30" w:type="dxa"/>
              <w:bottom w:w="30" w:type="dxa"/>
              <w:right w:w="30" w:type="dxa"/>
            </w:tcMar>
            <w:hideMark/>
          </w:tcPr>
          <w:p w:rsidR="00306471" w:rsidRPr="00EA41F5" w:rsidRDefault="00306471" w:rsidP="005451DA">
            <w:pPr>
              <w:spacing w:after="0" w:line="240" w:lineRule="auto"/>
              <w:jc w:val="center"/>
              <w:rPr>
                <w:rFonts w:ascii="Times New Roman" w:eastAsia="Times New Roman" w:hAnsi="Times New Roman" w:cs="Times New Roman"/>
                <w:b/>
                <w:bCs/>
                <w:color w:val="000000"/>
                <w:sz w:val="26"/>
                <w:szCs w:val="26"/>
                <w:lang w:eastAsia="ru-RU"/>
              </w:rPr>
            </w:pPr>
            <w:r w:rsidRPr="00EA41F5">
              <w:rPr>
                <w:rFonts w:ascii="Times New Roman" w:eastAsia="Times New Roman" w:hAnsi="Times New Roman" w:cs="Times New Roman"/>
                <w:b/>
                <w:bCs/>
                <w:color w:val="000000"/>
                <w:sz w:val="26"/>
                <w:szCs w:val="26"/>
                <w:lang w:eastAsia="ru-RU"/>
              </w:rPr>
              <w:t>II четвер</w:t>
            </w:r>
            <w:r w:rsidR="005451DA" w:rsidRPr="00EA41F5">
              <w:rPr>
                <w:rFonts w:ascii="Times New Roman" w:eastAsia="Times New Roman" w:hAnsi="Times New Roman" w:cs="Times New Roman"/>
                <w:b/>
                <w:bCs/>
                <w:color w:val="000000"/>
                <w:sz w:val="26"/>
                <w:szCs w:val="26"/>
                <w:lang w:eastAsia="ru-RU"/>
              </w:rPr>
              <w:t>ть</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lastRenderedPageBreak/>
              <w:t>9</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1491"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bCs/>
                <w:sz w:val="26"/>
                <w:szCs w:val="26"/>
              </w:rPr>
              <w:t xml:space="preserve"> Детективный роман. Происхождение, история</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 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10</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B2772F" w:rsidP="005C78C4">
            <w:pPr>
              <w:spacing w:after="0" w:line="240" w:lineRule="auto"/>
              <w:jc w:val="both"/>
              <w:rPr>
                <w:rFonts w:ascii="Times New Roman" w:hAnsi="Times New Roman" w:cs="Times New Roman"/>
                <w:sz w:val="26"/>
                <w:szCs w:val="26"/>
              </w:rPr>
            </w:pPr>
            <w:r w:rsidRPr="00EA41F5">
              <w:rPr>
                <w:rFonts w:ascii="Times New Roman" w:hAnsi="Times New Roman" w:cs="Times New Roman"/>
                <w:sz w:val="26"/>
                <w:szCs w:val="26"/>
              </w:rPr>
              <w:t xml:space="preserve">Традиции Артура </w:t>
            </w:r>
            <w:proofErr w:type="spellStart"/>
            <w:r w:rsidRPr="00EA41F5">
              <w:rPr>
                <w:rFonts w:ascii="Times New Roman" w:hAnsi="Times New Roman" w:cs="Times New Roman"/>
                <w:sz w:val="26"/>
                <w:szCs w:val="26"/>
              </w:rPr>
              <w:t>Конан</w:t>
            </w:r>
            <w:proofErr w:type="spellEnd"/>
            <w:r w:rsidRPr="00EA41F5">
              <w:rPr>
                <w:rFonts w:ascii="Times New Roman" w:hAnsi="Times New Roman" w:cs="Times New Roman"/>
                <w:sz w:val="26"/>
                <w:szCs w:val="26"/>
              </w:rPr>
              <w:t xml:space="preserve"> Дойла.</w:t>
            </w:r>
          </w:p>
          <w:p w:rsidR="00B2772F" w:rsidRPr="00EA41F5" w:rsidRDefault="00B2772F"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Писатель Честертон и священник отец Браун</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Беседа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11</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B2772F" w:rsidP="005451DA">
            <w:pPr>
              <w:spacing w:after="0" w:line="240" w:lineRule="auto"/>
              <w:rPr>
                <w:rFonts w:ascii="Times New Roman" w:eastAsia="Times New Roman" w:hAnsi="Times New Roman" w:cs="Times New Roman"/>
                <w:color w:val="000000"/>
                <w:sz w:val="26"/>
                <w:szCs w:val="26"/>
                <w:lang w:eastAsia="ru-RU"/>
              </w:rPr>
            </w:pPr>
            <w:r w:rsidRPr="00EA41F5">
              <w:rPr>
                <w:rFonts w:ascii="Times New Roman" w:hAnsi="Times New Roman" w:cs="Times New Roman"/>
                <w:bCs/>
                <w:sz w:val="26"/>
                <w:szCs w:val="26"/>
              </w:rPr>
              <w:t>Современная приключенческая литература. Приключенческий кинематограф</w:t>
            </w:r>
            <w:r w:rsidR="005451DA" w:rsidRPr="00EA41F5">
              <w:rPr>
                <w:rFonts w:ascii="Times New Roman" w:hAnsi="Times New Roman" w:cs="Times New Roman"/>
                <w:bCs/>
                <w:sz w:val="26"/>
                <w:szCs w:val="26"/>
              </w:rPr>
              <w:t>.</w:t>
            </w:r>
            <w:r w:rsidRPr="00EA41F5">
              <w:rPr>
                <w:sz w:val="26"/>
                <w:szCs w:val="26"/>
              </w:rPr>
              <w:t xml:space="preserve"> </w:t>
            </w:r>
            <w:r w:rsidRPr="00EA41F5">
              <w:rPr>
                <w:rFonts w:ascii="Times New Roman" w:hAnsi="Times New Roman" w:cs="Times New Roman"/>
                <w:sz w:val="26"/>
                <w:szCs w:val="26"/>
              </w:rPr>
              <w:t xml:space="preserve">Анна и Серж </w:t>
            </w:r>
            <w:proofErr w:type="spellStart"/>
            <w:r w:rsidRPr="00EA41F5">
              <w:rPr>
                <w:rFonts w:ascii="Times New Roman" w:hAnsi="Times New Roman" w:cs="Times New Roman"/>
                <w:sz w:val="26"/>
                <w:szCs w:val="26"/>
              </w:rPr>
              <w:t>Голон</w:t>
            </w:r>
            <w:proofErr w:type="spellEnd"/>
            <w:r w:rsidR="005451DA" w:rsidRPr="00EA41F5">
              <w:rPr>
                <w:rFonts w:ascii="Times New Roman" w:eastAsia="Times New Roman" w:hAnsi="Times New Roman" w:cs="Times New Roman"/>
                <w:color w:val="000000"/>
                <w:sz w:val="26"/>
                <w:szCs w:val="26"/>
                <w:lang w:eastAsia="ru-RU"/>
              </w:rPr>
              <w:t xml:space="preserve">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r w:rsidR="002B584C" w:rsidRPr="00EA41F5">
              <w:rPr>
                <w:rFonts w:ascii="Times New Roman" w:hAnsi="Times New Roman" w:cs="Times New Roman"/>
                <w:sz w:val="26"/>
                <w:szCs w:val="26"/>
              </w:rPr>
              <w:t>, игра «Угадай произведение»</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12</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B2772F" w:rsidP="00F21E41">
            <w:pPr>
              <w:spacing w:after="0" w:line="240" w:lineRule="auto"/>
              <w:rPr>
                <w:rFonts w:ascii="Times New Roman" w:hAnsi="Times New Roman" w:cs="Times New Roman"/>
                <w:bCs/>
                <w:sz w:val="26"/>
                <w:szCs w:val="26"/>
              </w:rPr>
            </w:pPr>
            <w:r w:rsidRPr="00EA41F5">
              <w:rPr>
                <w:rFonts w:ascii="Times New Roman" w:hAnsi="Times New Roman" w:cs="Times New Roman"/>
                <w:bCs/>
                <w:sz w:val="26"/>
                <w:szCs w:val="26"/>
              </w:rPr>
              <w:t>Русский и советский детективный роман. Первые авторы</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Заседание круглого стола «Знатоки чтения»</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13</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2C48F9" w:rsidP="00F21E41">
            <w:pPr>
              <w:spacing w:after="0" w:line="240" w:lineRule="auto"/>
              <w:rPr>
                <w:rFonts w:ascii="Times New Roman" w:hAnsi="Times New Roman" w:cs="Times New Roman"/>
                <w:bCs/>
                <w:sz w:val="26"/>
                <w:szCs w:val="26"/>
              </w:rPr>
            </w:pPr>
            <w:r w:rsidRPr="00EA41F5">
              <w:rPr>
                <w:rFonts w:ascii="Times New Roman" w:eastAsia="Times New Roman" w:hAnsi="Times New Roman" w:cs="Times New Roman"/>
                <w:color w:val="000000"/>
                <w:sz w:val="26"/>
                <w:szCs w:val="26"/>
                <w:lang w:eastAsia="ru-RU"/>
              </w:rPr>
              <w:t>«</w:t>
            </w:r>
            <w:proofErr w:type="spellStart"/>
            <w:proofErr w:type="gramStart"/>
            <w:r w:rsidRPr="00EA41F5">
              <w:rPr>
                <w:rFonts w:ascii="Times New Roman" w:eastAsia="Times New Roman" w:hAnsi="Times New Roman" w:cs="Times New Roman"/>
                <w:color w:val="000000"/>
                <w:sz w:val="26"/>
                <w:szCs w:val="26"/>
                <w:lang w:eastAsia="ru-RU"/>
              </w:rPr>
              <w:t>Я-детектив</w:t>
            </w:r>
            <w:proofErr w:type="spellEnd"/>
            <w:proofErr w:type="gramEnd"/>
            <w:r w:rsidR="005451DA" w:rsidRPr="00EA41F5">
              <w:rPr>
                <w:rFonts w:ascii="Times New Roman" w:eastAsia="Times New Roman" w:hAnsi="Times New Roman" w:cs="Times New Roman"/>
                <w:color w:val="000000"/>
                <w:sz w:val="26"/>
                <w:szCs w:val="26"/>
                <w:lang w:eastAsia="ru-RU"/>
              </w:rPr>
              <w:t>»</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2C48F9" w:rsidRPr="00EA41F5">
              <w:rPr>
                <w:rFonts w:ascii="Times New Roman" w:eastAsia="Times New Roman" w:hAnsi="Times New Roman" w:cs="Times New Roman"/>
                <w:color w:val="000000"/>
                <w:sz w:val="26"/>
                <w:szCs w:val="26"/>
                <w:lang w:eastAsia="ru-RU"/>
              </w:rPr>
              <w:t>Конкурс детективов</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14</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5451DA" w:rsidP="00F21E41">
            <w:pPr>
              <w:rPr>
                <w:rFonts w:ascii="Times New Roman" w:eastAsia="Times New Roman" w:hAnsi="Times New Roman" w:cs="Times New Roman"/>
                <w:color w:val="000000"/>
                <w:sz w:val="26"/>
                <w:szCs w:val="26"/>
                <w:lang w:eastAsia="ru-RU"/>
              </w:rPr>
            </w:pPr>
            <w:r w:rsidRPr="00EA41F5">
              <w:rPr>
                <w:rFonts w:ascii="Times New Roman" w:hAnsi="Times New Roman" w:cs="Times New Roman"/>
                <w:bCs/>
                <w:sz w:val="26"/>
                <w:szCs w:val="26"/>
              </w:rPr>
              <w:t>Зарубежный детектив</w:t>
            </w:r>
            <w:r w:rsidR="00F21E41" w:rsidRPr="00EA41F5">
              <w:rPr>
                <w:rFonts w:ascii="Times New Roman" w:hAnsi="Times New Roman" w:cs="Times New Roman"/>
                <w:bCs/>
                <w:sz w:val="26"/>
                <w:szCs w:val="26"/>
              </w:rPr>
              <w:t>. Подготовка к практикуму «Школа английского (классического) детектива»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 обмен мнениями</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130A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15</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F21E41" w:rsidP="00F21E41">
            <w:pPr>
              <w:rPr>
                <w:rFonts w:ascii="Times New Roman" w:hAnsi="Times New Roman" w:cs="Times New Roman"/>
                <w:sz w:val="26"/>
                <w:szCs w:val="26"/>
              </w:rPr>
            </w:pPr>
            <w:r w:rsidRPr="00EA41F5">
              <w:rPr>
                <w:rFonts w:ascii="Times New Roman" w:hAnsi="Times New Roman" w:cs="Times New Roman"/>
                <w:bCs/>
                <w:sz w:val="26"/>
                <w:szCs w:val="26"/>
              </w:rPr>
              <w:t>Практикум «</w:t>
            </w:r>
            <w:r w:rsidR="005451DA" w:rsidRPr="00EA41F5">
              <w:rPr>
                <w:rFonts w:ascii="Times New Roman" w:hAnsi="Times New Roman" w:cs="Times New Roman"/>
                <w:bCs/>
                <w:sz w:val="26"/>
                <w:szCs w:val="26"/>
              </w:rPr>
              <w:t xml:space="preserve">Школа английского </w:t>
            </w:r>
            <w:r w:rsidR="00947B59" w:rsidRPr="00EA41F5">
              <w:rPr>
                <w:rFonts w:ascii="Times New Roman" w:hAnsi="Times New Roman" w:cs="Times New Roman"/>
                <w:bCs/>
                <w:sz w:val="26"/>
                <w:szCs w:val="26"/>
              </w:rPr>
              <w:t>(классического) детектив</w:t>
            </w:r>
            <w:r w:rsidRPr="00EA41F5">
              <w:rPr>
                <w:rFonts w:ascii="Times New Roman" w:hAnsi="Times New Roman" w:cs="Times New Roman"/>
                <w:bCs/>
                <w:sz w:val="26"/>
                <w:szCs w:val="26"/>
              </w:rPr>
              <w:t>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947B59" w:rsidRPr="00EA41F5">
              <w:rPr>
                <w:rFonts w:ascii="Times New Roman" w:eastAsia="Times New Roman" w:hAnsi="Times New Roman" w:cs="Times New Roman"/>
                <w:color w:val="000000"/>
                <w:sz w:val="26"/>
                <w:szCs w:val="26"/>
                <w:lang w:eastAsia="ru-RU"/>
              </w:rPr>
              <w:t>Практикум</w:t>
            </w:r>
          </w:p>
        </w:tc>
      </w:tr>
      <w:tr w:rsidR="00306471" w:rsidRPr="00EA41F5" w:rsidTr="00D31AE2">
        <w:trPr>
          <w:gridAfter w:val="3"/>
          <w:wAfter w:w="7671" w:type="dxa"/>
          <w:trHeight w:val="426"/>
        </w:trPr>
        <w:tc>
          <w:tcPr>
            <w:tcW w:w="9487" w:type="dxa"/>
            <w:gridSpan w:val="4"/>
            <w:tcBorders>
              <w:top w:val="outset" w:sz="6" w:space="0" w:color="auto"/>
              <w:left w:val="outset" w:sz="6" w:space="0" w:color="auto"/>
              <w:right w:val="outset" w:sz="6" w:space="0" w:color="auto"/>
            </w:tcBorders>
            <w:tcMar>
              <w:top w:w="30" w:type="dxa"/>
              <w:left w:w="30" w:type="dxa"/>
              <w:bottom w:w="30" w:type="dxa"/>
              <w:right w:w="30" w:type="dxa"/>
            </w:tcMar>
          </w:tcPr>
          <w:p w:rsidR="00306471" w:rsidRPr="00EA41F5" w:rsidRDefault="00306471" w:rsidP="00947B59">
            <w:pPr>
              <w:spacing w:after="0" w:line="240" w:lineRule="auto"/>
              <w:jc w:val="center"/>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val="en-US" w:eastAsia="ru-RU"/>
              </w:rPr>
              <w:t>III</w:t>
            </w:r>
            <w:r w:rsidRPr="00EA41F5">
              <w:rPr>
                <w:rFonts w:ascii="Times New Roman" w:eastAsia="Times New Roman" w:hAnsi="Times New Roman" w:cs="Times New Roman"/>
                <w:b/>
                <w:color w:val="000000"/>
                <w:sz w:val="26"/>
                <w:szCs w:val="26"/>
                <w:lang w:eastAsia="ru-RU"/>
              </w:rPr>
              <w:t xml:space="preserve"> четверть</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B4466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16</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5451DA"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bCs/>
                <w:sz w:val="26"/>
                <w:szCs w:val="26"/>
              </w:rPr>
              <w:t>Крутой детектив</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826328"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17</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4C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Игра «Мафия»</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614CF0" w:rsidRPr="00EA41F5">
              <w:rPr>
                <w:rFonts w:ascii="Times New Roman" w:eastAsia="Times New Roman" w:hAnsi="Times New Roman" w:cs="Times New Roman"/>
                <w:color w:val="000000"/>
                <w:sz w:val="26"/>
                <w:szCs w:val="26"/>
                <w:lang w:eastAsia="ru-RU"/>
              </w:rPr>
              <w:t>Игра</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DB7BC7" w:rsidRPr="00EA41F5" w:rsidRDefault="00826328"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18</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5451DA"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Французский психологический детектив</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0F38F3" w:rsidRPr="00EA41F5">
              <w:rPr>
                <w:rFonts w:ascii="Times New Roman" w:hAnsi="Times New Roman" w:cs="Times New Roman"/>
                <w:sz w:val="26"/>
                <w:szCs w:val="26"/>
              </w:rPr>
              <w:t>Обзорная лекция</w:t>
            </w:r>
          </w:p>
        </w:tc>
      </w:tr>
      <w:tr w:rsidR="00DB7BC7"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826328"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19</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614C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Подготовка к практикуму «</w:t>
            </w:r>
            <w:r w:rsidRPr="00EA41F5">
              <w:rPr>
                <w:rFonts w:ascii="Times New Roman" w:hAnsi="Times New Roman" w:cs="Times New Roman"/>
                <w:sz w:val="26"/>
                <w:szCs w:val="26"/>
              </w:rPr>
              <w:t>Психологи и детективы»</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D31AE2"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DB7BC7" w:rsidRPr="00EA41F5" w:rsidRDefault="00AC2F1B"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Обзорная лекция, беседа</w:t>
            </w:r>
          </w:p>
        </w:tc>
      </w:tr>
      <w:tr w:rsidR="00614C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14CF0" w:rsidRPr="00EA41F5" w:rsidRDefault="00614C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20</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Практикум «Психологи и детективы»</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Практикум</w:t>
            </w:r>
          </w:p>
        </w:tc>
      </w:tr>
      <w:tr w:rsidR="00614C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14CF0" w:rsidRPr="00EA41F5" w:rsidRDefault="00614C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21</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Игра «Мафия»</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Игра</w:t>
            </w:r>
          </w:p>
        </w:tc>
      </w:tr>
      <w:tr w:rsidR="00614C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14CF0" w:rsidRPr="00EA41F5" w:rsidRDefault="00614C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22</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Писатели, соединяющие в себе черты двух школ</w:t>
            </w:r>
            <w:r w:rsidR="00F21E41" w:rsidRPr="00EA41F5">
              <w:rPr>
                <w:rFonts w:ascii="Times New Roman" w:hAnsi="Times New Roman" w:cs="Times New Roman"/>
                <w:sz w:val="26"/>
                <w:szCs w:val="26"/>
              </w:rPr>
              <w:t xml:space="preserve">: Д.Френсис, Э. С. </w:t>
            </w:r>
            <w:proofErr w:type="spellStart"/>
            <w:r w:rsidR="00F21E41" w:rsidRPr="00EA41F5">
              <w:rPr>
                <w:rFonts w:ascii="Times New Roman" w:hAnsi="Times New Roman" w:cs="Times New Roman"/>
                <w:sz w:val="26"/>
                <w:szCs w:val="26"/>
              </w:rPr>
              <w:t>Гарднер</w:t>
            </w:r>
            <w:proofErr w:type="spellEnd"/>
            <w:r w:rsidR="00F21E41" w:rsidRPr="00EA41F5">
              <w:rPr>
                <w:rFonts w:ascii="Times New Roman" w:hAnsi="Times New Roman" w:cs="Times New Roman"/>
                <w:sz w:val="26"/>
                <w:szCs w:val="26"/>
              </w:rPr>
              <w:t xml:space="preserve">, </w:t>
            </w:r>
            <w:proofErr w:type="spellStart"/>
            <w:r w:rsidR="00F21E41" w:rsidRPr="00EA41F5">
              <w:rPr>
                <w:rFonts w:ascii="Times New Roman" w:hAnsi="Times New Roman" w:cs="Times New Roman"/>
                <w:sz w:val="26"/>
                <w:szCs w:val="26"/>
              </w:rPr>
              <w:t>Р.Стаун</w:t>
            </w:r>
            <w:proofErr w:type="spellEnd"/>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14CF0" w:rsidRPr="00EA41F5" w:rsidRDefault="00614C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Pr="00EA41F5">
              <w:rPr>
                <w:rFonts w:ascii="Times New Roman" w:hAnsi="Times New Roman" w:cs="Times New Roman"/>
                <w:sz w:val="26"/>
                <w:szCs w:val="26"/>
              </w:rPr>
              <w:t>Обзорная лекция</w:t>
            </w:r>
            <w:r w:rsidR="002B584C" w:rsidRPr="00EA41F5">
              <w:rPr>
                <w:rFonts w:ascii="Times New Roman" w:hAnsi="Times New Roman" w:cs="Times New Roman"/>
                <w:sz w:val="26"/>
                <w:szCs w:val="26"/>
              </w:rPr>
              <w:t>, игра «Угадай автора»</w:t>
            </w:r>
          </w:p>
        </w:tc>
      </w:tr>
      <w:tr w:rsidR="007533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23</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Игра «Мафия»</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Игра</w:t>
            </w:r>
          </w:p>
        </w:tc>
      </w:tr>
      <w:tr w:rsidR="007533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24</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4D3399" w:rsidP="005C78C4">
            <w:pPr>
              <w:spacing w:after="0" w:line="240" w:lineRule="auto"/>
              <w:jc w:val="both"/>
              <w:rPr>
                <w:rFonts w:ascii="Times New Roman" w:eastAsia="Times New Roman" w:hAnsi="Times New Roman" w:cs="Times New Roman"/>
                <w:color w:val="000000"/>
                <w:sz w:val="26"/>
                <w:szCs w:val="26"/>
                <w:lang w:eastAsia="ru-RU"/>
              </w:rPr>
            </w:pPr>
            <w:proofErr w:type="gramStart"/>
            <w:r>
              <w:rPr>
                <w:rFonts w:ascii="Times New Roman" w:eastAsia="Times New Roman" w:hAnsi="Times New Roman" w:cs="Times New Roman"/>
                <w:color w:val="000000"/>
                <w:sz w:val="26"/>
                <w:szCs w:val="26"/>
                <w:lang w:eastAsia="ru-RU"/>
              </w:rPr>
              <w:t>Р</w:t>
            </w:r>
            <w:proofErr w:type="gramEnd"/>
            <w:r>
              <w:rPr>
                <w:rFonts w:ascii="Times New Roman" w:eastAsia="Times New Roman" w:hAnsi="Times New Roman" w:cs="Times New Roman"/>
                <w:color w:val="000000"/>
                <w:sz w:val="26"/>
                <w:szCs w:val="26"/>
                <w:lang w:eastAsia="ru-RU"/>
              </w:rPr>
              <w:t>/Р П</w:t>
            </w:r>
            <w:r w:rsidR="007533F0" w:rsidRPr="00EA41F5">
              <w:rPr>
                <w:rFonts w:ascii="Times New Roman" w:eastAsia="Times New Roman" w:hAnsi="Times New Roman" w:cs="Times New Roman"/>
                <w:color w:val="000000"/>
                <w:sz w:val="26"/>
                <w:szCs w:val="26"/>
                <w:lang w:eastAsia="ru-RU"/>
              </w:rPr>
              <w:t>одготовка к написанию эссе</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AC2F1B" w:rsidRPr="00EA41F5">
              <w:rPr>
                <w:rFonts w:ascii="Times New Roman" w:hAnsi="Times New Roman" w:cs="Times New Roman"/>
                <w:sz w:val="26"/>
                <w:szCs w:val="26"/>
              </w:rPr>
              <w:t>Обзорная лекция, беседа</w:t>
            </w:r>
          </w:p>
        </w:tc>
      </w:tr>
      <w:tr w:rsidR="007533F0" w:rsidRPr="00EA41F5" w:rsidTr="00D31AE2">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25</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РР</w:t>
            </w:r>
            <w:r w:rsidR="00AC2F1B" w:rsidRPr="00EA41F5">
              <w:rPr>
                <w:rFonts w:ascii="Times New Roman" w:eastAsia="Times New Roman" w:hAnsi="Times New Roman" w:cs="Times New Roman"/>
                <w:color w:val="000000"/>
                <w:sz w:val="26"/>
                <w:szCs w:val="26"/>
                <w:lang w:eastAsia="ru-RU"/>
              </w:rPr>
              <w:t>/ Написание эссе «Моё будущее»</w:t>
            </w:r>
            <w:r w:rsidRPr="00EA41F5">
              <w:rPr>
                <w:rFonts w:ascii="Times New Roman" w:eastAsia="Times New Roman" w:hAnsi="Times New Roman" w:cs="Times New Roman"/>
                <w:color w:val="000000"/>
                <w:sz w:val="26"/>
                <w:szCs w:val="26"/>
                <w:lang w:eastAsia="ru-RU"/>
              </w:rPr>
              <w:t xml:space="preserve">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D31AE2"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AC2F1B"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Выполнение работы</w:t>
            </w:r>
          </w:p>
        </w:tc>
        <w:tc>
          <w:tcPr>
            <w:tcW w:w="2557" w:type="dxa"/>
          </w:tcPr>
          <w:p w:rsidR="007533F0" w:rsidRPr="00EA41F5" w:rsidRDefault="007533F0" w:rsidP="005F2420">
            <w:pPr>
              <w:pStyle w:val="a0"/>
              <w:rPr>
                <w:rFonts w:eastAsia="Times New Roman" w:cs="Times New Roman"/>
                <w:color w:val="000000"/>
                <w:sz w:val="26"/>
                <w:szCs w:val="26"/>
                <w:lang w:eastAsia="ru-RU"/>
              </w:rPr>
            </w:pPr>
          </w:p>
        </w:tc>
        <w:tc>
          <w:tcPr>
            <w:tcW w:w="2557" w:type="dxa"/>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p>
        </w:tc>
        <w:tc>
          <w:tcPr>
            <w:tcW w:w="2557" w:type="dxa"/>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p>
        </w:tc>
      </w:tr>
      <w:tr w:rsidR="007533F0" w:rsidRPr="00EA41F5" w:rsidTr="00D31AE2">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26</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Политический детектив</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 обмен мнениями</w:t>
            </w:r>
          </w:p>
        </w:tc>
        <w:tc>
          <w:tcPr>
            <w:tcW w:w="2557" w:type="dxa"/>
          </w:tcPr>
          <w:p w:rsidR="007533F0" w:rsidRPr="00EA41F5" w:rsidRDefault="007533F0" w:rsidP="005F2420">
            <w:pPr>
              <w:pStyle w:val="a0"/>
              <w:rPr>
                <w:rFonts w:eastAsia="Times New Roman" w:cs="Times New Roman"/>
                <w:color w:val="000000"/>
                <w:sz w:val="26"/>
                <w:szCs w:val="26"/>
                <w:lang w:eastAsia="ru-RU"/>
              </w:rPr>
            </w:pPr>
          </w:p>
        </w:tc>
        <w:tc>
          <w:tcPr>
            <w:tcW w:w="2557" w:type="dxa"/>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p>
        </w:tc>
        <w:tc>
          <w:tcPr>
            <w:tcW w:w="2557" w:type="dxa"/>
          </w:tcPr>
          <w:p w:rsidR="007533F0" w:rsidRPr="00EA41F5" w:rsidRDefault="007533F0" w:rsidP="005F2420">
            <w:pPr>
              <w:spacing w:after="0" w:line="240" w:lineRule="auto"/>
              <w:jc w:val="both"/>
              <w:rPr>
                <w:rFonts w:ascii="Times New Roman" w:eastAsia="Times New Roman" w:hAnsi="Times New Roman" w:cs="Times New Roman"/>
                <w:color w:val="000000"/>
                <w:sz w:val="26"/>
                <w:szCs w:val="26"/>
                <w:lang w:eastAsia="ru-RU"/>
              </w:rPr>
            </w:pPr>
          </w:p>
        </w:tc>
      </w:tr>
      <w:tr w:rsidR="007533F0" w:rsidRPr="00EA41F5" w:rsidTr="004D3399">
        <w:trPr>
          <w:gridAfter w:val="3"/>
          <w:wAfter w:w="7671" w:type="dxa"/>
          <w:trHeight w:val="247"/>
        </w:trPr>
        <w:tc>
          <w:tcPr>
            <w:tcW w:w="9487" w:type="dxa"/>
            <w:gridSpan w:val="4"/>
            <w:tcBorders>
              <w:top w:val="outset" w:sz="6" w:space="0" w:color="auto"/>
              <w:left w:val="outset" w:sz="6" w:space="0" w:color="auto"/>
              <w:right w:val="outset" w:sz="6" w:space="0" w:color="auto"/>
            </w:tcBorders>
            <w:tcMar>
              <w:top w:w="30" w:type="dxa"/>
              <w:left w:w="30" w:type="dxa"/>
              <w:bottom w:w="30" w:type="dxa"/>
              <w:right w:w="30" w:type="dxa"/>
            </w:tcMar>
          </w:tcPr>
          <w:p w:rsidR="007533F0" w:rsidRPr="004D3399" w:rsidRDefault="004D3399" w:rsidP="004D3399">
            <w:pPr>
              <w:spacing w:after="0" w:line="240" w:lineRule="auto"/>
              <w:jc w:val="center"/>
              <w:rPr>
                <w:rFonts w:ascii="Times New Roman" w:eastAsia="Times New Roman" w:hAnsi="Times New Roman" w:cs="Times New Roman"/>
                <w:b/>
                <w:color w:val="000000"/>
                <w:sz w:val="26"/>
                <w:szCs w:val="26"/>
                <w:lang w:eastAsia="ru-RU"/>
              </w:rPr>
            </w:pPr>
            <w:r w:rsidRPr="004D3399">
              <w:rPr>
                <w:rFonts w:ascii="Times New Roman" w:eastAsia="Times New Roman" w:hAnsi="Times New Roman" w:cs="Times New Roman"/>
                <w:b/>
                <w:color w:val="000000"/>
                <w:sz w:val="26"/>
                <w:szCs w:val="26"/>
                <w:lang w:val="en-US" w:eastAsia="ru-RU"/>
              </w:rPr>
              <w:t>IV</w:t>
            </w:r>
            <w:r w:rsidRPr="004D3399">
              <w:rPr>
                <w:rFonts w:ascii="Times New Roman" w:eastAsia="Times New Roman" w:hAnsi="Times New Roman" w:cs="Times New Roman"/>
                <w:b/>
                <w:color w:val="000000"/>
                <w:sz w:val="26"/>
                <w:szCs w:val="26"/>
                <w:lang w:eastAsia="ru-RU"/>
              </w:rPr>
              <w:t xml:space="preserve"> четверть</w:t>
            </w:r>
          </w:p>
        </w:tc>
      </w:tr>
      <w:tr w:rsidR="007533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27</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4D3399">
            <w:pPr>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Научная фантастика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Обзорная лекция</w:t>
            </w:r>
            <w:r w:rsidR="002C48F9" w:rsidRPr="00EA41F5">
              <w:rPr>
                <w:rFonts w:ascii="Times New Roman" w:hAnsi="Times New Roman" w:cs="Times New Roman"/>
                <w:sz w:val="26"/>
                <w:szCs w:val="26"/>
              </w:rPr>
              <w:t>, обмен мнениями</w:t>
            </w:r>
          </w:p>
        </w:tc>
      </w:tr>
      <w:tr w:rsidR="007533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28</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AC2F1B" w:rsidP="007533F0">
            <w:pPr>
              <w:jc w:val="both"/>
              <w:rPr>
                <w:rFonts w:ascii="Times New Roman" w:hAnsi="Times New Roman" w:cs="Times New Roman"/>
                <w:sz w:val="26"/>
                <w:szCs w:val="26"/>
              </w:rPr>
            </w:pPr>
            <w:r w:rsidRPr="00EA41F5">
              <w:rPr>
                <w:rFonts w:ascii="Times New Roman" w:hAnsi="Times New Roman" w:cs="Times New Roman"/>
                <w:sz w:val="26"/>
                <w:szCs w:val="26"/>
              </w:rPr>
              <w:t xml:space="preserve">Творчество </w:t>
            </w:r>
            <w:r w:rsidR="007533F0" w:rsidRPr="00EA41F5">
              <w:rPr>
                <w:rFonts w:ascii="Times New Roman" w:hAnsi="Times New Roman" w:cs="Times New Roman"/>
                <w:sz w:val="26"/>
                <w:szCs w:val="26"/>
              </w:rPr>
              <w:t xml:space="preserve">Ж. </w:t>
            </w:r>
            <w:proofErr w:type="gramStart"/>
            <w:r w:rsidR="007533F0" w:rsidRPr="00EA41F5">
              <w:rPr>
                <w:rFonts w:ascii="Times New Roman" w:hAnsi="Times New Roman" w:cs="Times New Roman"/>
                <w:sz w:val="26"/>
                <w:szCs w:val="26"/>
              </w:rPr>
              <w:t>Верна</w:t>
            </w:r>
            <w:proofErr w:type="gramEnd"/>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Заседание круглого стола «Знатоки чтения»</w:t>
            </w:r>
          </w:p>
        </w:tc>
      </w:tr>
      <w:tr w:rsidR="007533F0"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29</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 xml:space="preserve">Практикум по роману </w:t>
            </w:r>
            <w:r w:rsidR="002C48F9" w:rsidRPr="00EA41F5">
              <w:rPr>
                <w:rFonts w:ascii="Times New Roman" w:hAnsi="Times New Roman" w:cs="Times New Roman"/>
                <w:sz w:val="26"/>
                <w:szCs w:val="26"/>
              </w:rPr>
              <w:t xml:space="preserve">Ж. </w:t>
            </w:r>
            <w:proofErr w:type="gramStart"/>
            <w:r w:rsidR="002C48F9" w:rsidRPr="00EA41F5">
              <w:rPr>
                <w:rFonts w:ascii="Times New Roman" w:hAnsi="Times New Roman" w:cs="Times New Roman"/>
                <w:sz w:val="26"/>
                <w:szCs w:val="26"/>
              </w:rPr>
              <w:t>Верна</w:t>
            </w:r>
            <w:proofErr w:type="gramEnd"/>
            <w:r w:rsidR="002C48F9" w:rsidRPr="00EA41F5">
              <w:rPr>
                <w:rFonts w:ascii="Times New Roman" w:hAnsi="Times New Roman" w:cs="Times New Roman"/>
                <w:sz w:val="26"/>
                <w:szCs w:val="26"/>
              </w:rPr>
              <w:t xml:space="preserve"> </w:t>
            </w:r>
            <w:r w:rsidRPr="00EA41F5">
              <w:rPr>
                <w:rFonts w:ascii="Times New Roman" w:hAnsi="Times New Roman" w:cs="Times New Roman"/>
                <w:sz w:val="26"/>
                <w:szCs w:val="26"/>
              </w:rPr>
              <w:lastRenderedPageBreak/>
              <w:t>«Двадцать тысяч лье под водой»</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lastRenderedPageBreak/>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7533F0" w:rsidRPr="00EA41F5" w:rsidRDefault="007533F0"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r w:rsidR="002C48F9" w:rsidRPr="00EA41F5">
              <w:rPr>
                <w:rFonts w:ascii="Times New Roman" w:eastAsia="Times New Roman" w:hAnsi="Times New Roman" w:cs="Times New Roman"/>
                <w:color w:val="000000"/>
                <w:sz w:val="26"/>
                <w:szCs w:val="26"/>
                <w:lang w:eastAsia="ru-RU"/>
              </w:rPr>
              <w:t>Практикум</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lastRenderedPageBreak/>
              <w:t>30</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История советской фантастики.</w:t>
            </w:r>
            <w:r w:rsidRPr="00EA41F5">
              <w:rPr>
                <w:rFonts w:ascii="Times New Roman" w:hAnsi="Times New Roman" w:cs="Times New Roman"/>
                <w:sz w:val="26"/>
                <w:szCs w:val="26"/>
              </w:rPr>
              <w:t xml:space="preserve"> Практикум «Жанр фантастического романа - жанр социального предвидения»</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D31AE2"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hAnsi="Times New Roman" w:cs="Times New Roman"/>
                <w:sz w:val="26"/>
                <w:szCs w:val="26"/>
              </w:rPr>
            </w:pPr>
            <w:r w:rsidRPr="00EA41F5">
              <w:rPr>
                <w:rFonts w:ascii="Times New Roman" w:hAnsi="Times New Roman" w:cs="Times New Roman"/>
                <w:sz w:val="26"/>
                <w:szCs w:val="26"/>
              </w:rPr>
              <w:t>Обзорная лекция</w:t>
            </w:r>
          </w:p>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Заседание круглого стола «Знатоки чтения» на примере творчества А.Толстого и А.Беляева</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31</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4B3CE6">
            <w:pPr>
              <w:spacing w:after="0"/>
              <w:jc w:val="both"/>
              <w:rPr>
                <w:rStyle w:val="1"/>
                <w:rFonts w:eastAsia="WenQuanYi Zen Hei"/>
                <w:sz w:val="26"/>
                <w:szCs w:val="26"/>
              </w:rPr>
            </w:pPr>
            <w:r w:rsidRPr="00EA41F5">
              <w:rPr>
                <w:rFonts w:ascii="Times New Roman" w:hAnsi="Times New Roman" w:cs="Times New Roman"/>
                <w:sz w:val="26"/>
                <w:szCs w:val="26"/>
              </w:rPr>
              <w:t xml:space="preserve">Романы </w:t>
            </w:r>
            <w:r w:rsidR="00D31AE2" w:rsidRPr="00EA41F5">
              <w:rPr>
                <w:rFonts w:ascii="Times New Roman" w:hAnsi="Times New Roman" w:cs="Times New Roman"/>
                <w:sz w:val="26"/>
                <w:szCs w:val="26"/>
              </w:rPr>
              <w:t>«</w:t>
            </w:r>
            <w:r w:rsidRPr="00EA41F5">
              <w:rPr>
                <w:rFonts w:ascii="Times New Roman" w:hAnsi="Times New Roman" w:cs="Times New Roman"/>
                <w:sz w:val="26"/>
                <w:szCs w:val="26"/>
              </w:rPr>
              <w:t>жюль</w:t>
            </w:r>
            <w:r w:rsidR="00D31AE2" w:rsidRPr="00EA41F5">
              <w:rPr>
                <w:rFonts w:ascii="Times New Roman" w:hAnsi="Times New Roman" w:cs="Times New Roman"/>
                <w:sz w:val="26"/>
                <w:szCs w:val="26"/>
              </w:rPr>
              <w:t>-</w:t>
            </w:r>
            <w:r w:rsidRPr="00EA41F5">
              <w:rPr>
                <w:rFonts w:ascii="Times New Roman" w:hAnsi="Times New Roman" w:cs="Times New Roman"/>
                <w:sz w:val="26"/>
                <w:szCs w:val="26"/>
              </w:rPr>
              <w:t>верновского</w:t>
            </w:r>
            <w:r w:rsidR="00D31AE2" w:rsidRPr="00EA41F5">
              <w:rPr>
                <w:rFonts w:ascii="Times New Roman" w:hAnsi="Times New Roman" w:cs="Times New Roman"/>
                <w:sz w:val="26"/>
                <w:szCs w:val="26"/>
              </w:rPr>
              <w:t>»</w:t>
            </w:r>
            <w:r w:rsidRPr="00EA41F5">
              <w:rPr>
                <w:rFonts w:ascii="Times New Roman" w:hAnsi="Times New Roman" w:cs="Times New Roman"/>
                <w:sz w:val="26"/>
                <w:szCs w:val="26"/>
              </w:rPr>
              <w:t xml:space="preserve"> типа. </w:t>
            </w:r>
            <w:proofErr w:type="spellStart"/>
            <w:r w:rsidRPr="00EA41F5">
              <w:rPr>
                <w:rFonts w:ascii="Times New Roman" w:hAnsi="Times New Roman" w:cs="Times New Roman"/>
                <w:sz w:val="26"/>
                <w:szCs w:val="26"/>
              </w:rPr>
              <w:t>Рэй</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Бредбери</w:t>
            </w:r>
            <w:proofErr w:type="spellEnd"/>
            <w:r w:rsidRPr="00EA41F5">
              <w:rPr>
                <w:rStyle w:val="1"/>
                <w:rFonts w:eastAsia="WenQuanYi Zen Hei"/>
                <w:sz w:val="26"/>
                <w:szCs w:val="26"/>
              </w:rPr>
              <w:t>: сатира и фантастика в романе «451 по Фаренгейту»</w:t>
            </w:r>
            <w:r w:rsidR="00AC2F1B" w:rsidRPr="00EA41F5">
              <w:rPr>
                <w:rStyle w:val="1"/>
                <w:rFonts w:eastAsia="WenQuanYi Zen Hei"/>
                <w:sz w:val="26"/>
                <w:szCs w:val="26"/>
              </w:rPr>
              <w:t>.</w:t>
            </w:r>
          </w:p>
          <w:p w:rsidR="00E0431D" w:rsidRPr="00EA41F5" w:rsidRDefault="00E0431D" w:rsidP="004B3CE6">
            <w:pPr>
              <w:spacing w:after="0"/>
              <w:jc w:val="both"/>
              <w:rPr>
                <w:rFonts w:ascii="Times New Roman" w:eastAsia="Times New Roman" w:hAnsi="Times New Roman" w:cs="Times New Roman"/>
                <w:color w:val="000000"/>
                <w:sz w:val="26"/>
                <w:szCs w:val="26"/>
                <w:lang w:eastAsia="ru-RU"/>
              </w:rPr>
            </w:pPr>
            <w:r w:rsidRPr="00EA41F5">
              <w:rPr>
                <w:rStyle w:val="1"/>
                <w:rFonts w:eastAsia="WenQuanYi Zen Hei"/>
                <w:sz w:val="26"/>
                <w:szCs w:val="26"/>
              </w:rPr>
              <w:t xml:space="preserve"> </w:t>
            </w:r>
            <w:r w:rsidRPr="00EA41F5">
              <w:rPr>
                <w:rFonts w:ascii="Times New Roman" w:hAnsi="Times New Roman" w:cs="Times New Roman"/>
                <w:sz w:val="26"/>
                <w:szCs w:val="26"/>
              </w:rPr>
              <w:t>Юмористическая фантастика</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Обзорная лекция, беседа</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32</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4B3CE6">
            <w:pPr>
              <w:spacing w:after="0"/>
              <w:jc w:val="both"/>
              <w:rPr>
                <w:rFonts w:ascii="Times New Roman" w:eastAsia="Times New Roman" w:hAnsi="Times New Roman" w:cs="Times New Roman"/>
                <w:color w:val="000000"/>
                <w:sz w:val="26"/>
                <w:szCs w:val="26"/>
                <w:lang w:eastAsia="ru-RU"/>
              </w:rPr>
            </w:pPr>
            <w:r w:rsidRPr="00EA41F5">
              <w:rPr>
                <w:rStyle w:val="1"/>
                <w:rFonts w:eastAsia="WenQuanYi Zen Hei"/>
                <w:sz w:val="26"/>
                <w:szCs w:val="26"/>
              </w:rPr>
              <w:t>Жанр «</w:t>
            </w:r>
            <w:proofErr w:type="spellStart"/>
            <w:r w:rsidRPr="00EA41F5">
              <w:rPr>
                <w:rStyle w:val="1"/>
                <w:rFonts w:eastAsia="WenQuanYi Zen Hei"/>
                <w:sz w:val="26"/>
                <w:szCs w:val="26"/>
              </w:rPr>
              <w:t>ф</w:t>
            </w:r>
            <w:r w:rsidR="004D3399">
              <w:rPr>
                <w:rStyle w:val="1"/>
                <w:rFonts w:eastAsia="WenQuanYi Zen Hei"/>
                <w:sz w:val="26"/>
                <w:szCs w:val="26"/>
              </w:rPr>
              <w:t>энтези</w:t>
            </w:r>
            <w:proofErr w:type="spellEnd"/>
            <w:r w:rsidR="004D3399">
              <w:rPr>
                <w:rStyle w:val="1"/>
                <w:rFonts w:eastAsia="WenQuanYi Zen Hei"/>
                <w:sz w:val="26"/>
                <w:szCs w:val="26"/>
              </w:rPr>
              <w:t xml:space="preserve">» в читательском обиходе: </w:t>
            </w:r>
            <w:r w:rsidRPr="00EA41F5">
              <w:rPr>
                <w:rStyle w:val="1"/>
                <w:rFonts w:eastAsia="WenQuanYi Zen Hei"/>
                <w:sz w:val="26"/>
                <w:szCs w:val="26"/>
              </w:rPr>
              <w:t>Л. Кэрролл. «Алиса в стране чудес»; К.С. Льюис. «</w:t>
            </w:r>
            <w:proofErr w:type="spellStart"/>
            <w:r w:rsidRPr="00EA41F5">
              <w:rPr>
                <w:rStyle w:val="1"/>
                <w:rFonts w:eastAsia="WenQuanYi Zen Hei"/>
                <w:sz w:val="26"/>
                <w:szCs w:val="26"/>
              </w:rPr>
              <w:t>Нарния</w:t>
            </w:r>
            <w:proofErr w:type="spellEnd"/>
            <w:r w:rsidRPr="00EA41F5">
              <w:rPr>
                <w:rStyle w:val="1"/>
                <w:rFonts w:eastAsia="WenQuanYi Zen Hei"/>
                <w:sz w:val="26"/>
                <w:szCs w:val="26"/>
              </w:rPr>
              <w:t>»</w:t>
            </w:r>
            <w:proofErr w:type="gramStart"/>
            <w:r w:rsidRPr="00EA41F5">
              <w:rPr>
                <w:rStyle w:val="1"/>
                <w:rFonts w:eastAsia="WenQuanYi Zen Hei"/>
                <w:sz w:val="26"/>
                <w:szCs w:val="26"/>
              </w:rPr>
              <w:t>;</w:t>
            </w:r>
            <w:proofErr w:type="spellStart"/>
            <w:r w:rsidRPr="00EA41F5">
              <w:rPr>
                <w:rStyle w:val="1"/>
                <w:rFonts w:eastAsia="WenQuanYi Zen Hei"/>
                <w:sz w:val="26"/>
                <w:szCs w:val="26"/>
              </w:rPr>
              <w:t>Ф</w:t>
            </w:r>
            <w:proofErr w:type="gramEnd"/>
            <w:r w:rsidRPr="00EA41F5">
              <w:rPr>
                <w:rStyle w:val="1"/>
                <w:rFonts w:eastAsia="WenQuanYi Zen Hei"/>
                <w:sz w:val="26"/>
                <w:szCs w:val="26"/>
              </w:rPr>
              <w:t>.</w:t>
            </w:r>
            <w:r w:rsidR="00715E31" w:rsidRPr="00EA41F5">
              <w:rPr>
                <w:rStyle w:val="1"/>
                <w:rFonts w:eastAsia="WenQuanYi Zen Hei"/>
                <w:sz w:val="26"/>
                <w:szCs w:val="26"/>
              </w:rPr>
              <w:t>Баум</w:t>
            </w:r>
            <w:proofErr w:type="spellEnd"/>
            <w:r w:rsidR="00AC2F1B" w:rsidRPr="00EA41F5">
              <w:rPr>
                <w:rStyle w:val="1"/>
                <w:rFonts w:eastAsia="WenQuanYi Zen Hei"/>
                <w:sz w:val="26"/>
                <w:szCs w:val="26"/>
              </w:rPr>
              <w:t xml:space="preserve"> </w:t>
            </w:r>
            <w:r w:rsidRPr="00EA41F5">
              <w:rPr>
                <w:rStyle w:val="1"/>
                <w:rFonts w:eastAsia="WenQuanYi Zen Hei"/>
                <w:sz w:val="26"/>
                <w:szCs w:val="26"/>
              </w:rPr>
              <w:t xml:space="preserve">«Удивительный волшебник из страны </w:t>
            </w:r>
            <w:proofErr w:type="spellStart"/>
            <w:r w:rsidRPr="00EA41F5">
              <w:rPr>
                <w:rStyle w:val="1"/>
                <w:rFonts w:eastAsia="WenQuanYi Zen Hei"/>
                <w:sz w:val="26"/>
                <w:szCs w:val="26"/>
              </w:rPr>
              <w:t>Оз</w:t>
            </w:r>
            <w:proofErr w:type="spellEnd"/>
            <w:r w:rsidRPr="00EA41F5">
              <w:rPr>
                <w:rStyle w:val="1"/>
                <w:rFonts w:eastAsia="WenQuanYi Zen Hei"/>
                <w:sz w:val="26"/>
                <w:szCs w:val="26"/>
              </w:rPr>
              <w:t>»</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Обзорная лекция, беседа, обмен мнениями</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33</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E0431D">
            <w:pPr>
              <w:spacing w:after="0" w:line="360" w:lineRule="auto"/>
              <w:jc w:val="both"/>
              <w:rPr>
                <w:rFonts w:ascii="Times New Roman" w:eastAsia="Times New Roman" w:hAnsi="Times New Roman" w:cs="Times New Roman"/>
                <w:color w:val="000000"/>
                <w:sz w:val="26"/>
                <w:szCs w:val="26"/>
                <w:lang w:eastAsia="ru-RU"/>
              </w:rPr>
            </w:pPr>
            <w:r w:rsidRPr="00EA41F5">
              <w:rPr>
                <w:rStyle w:val="1"/>
                <w:rFonts w:eastAsia="WenQuanYi Zen Hei"/>
                <w:sz w:val="26"/>
                <w:szCs w:val="26"/>
              </w:rPr>
              <w:t xml:space="preserve">Д.Р.Р. </w:t>
            </w:r>
            <w:proofErr w:type="spellStart"/>
            <w:r w:rsidRPr="00EA41F5">
              <w:rPr>
                <w:rStyle w:val="1"/>
                <w:rFonts w:eastAsia="WenQuanYi Zen Hei"/>
                <w:sz w:val="26"/>
                <w:szCs w:val="26"/>
              </w:rPr>
              <w:t>Толкиен</w:t>
            </w:r>
            <w:proofErr w:type="spellEnd"/>
            <w:r w:rsidRPr="00EA41F5">
              <w:rPr>
                <w:rStyle w:val="1"/>
                <w:rFonts w:eastAsia="WenQuanYi Zen Hei"/>
                <w:sz w:val="26"/>
                <w:szCs w:val="26"/>
              </w:rPr>
              <w:t xml:space="preserve"> и его творчество. «</w:t>
            </w:r>
            <w:proofErr w:type="spellStart"/>
            <w:r w:rsidRPr="00EA41F5">
              <w:rPr>
                <w:rStyle w:val="1"/>
                <w:rFonts w:eastAsia="WenQuanYi Zen Hei"/>
                <w:sz w:val="26"/>
                <w:szCs w:val="26"/>
              </w:rPr>
              <w:t>Хоббит</w:t>
            </w:r>
            <w:proofErr w:type="spellEnd"/>
            <w:r w:rsidRPr="00EA41F5">
              <w:rPr>
                <w:rStyle w:val="1"/>
                <w:rFonts w:eastAsia="WenQuanYi Zen Hei"/>
                <w:sz w:val="26"/>
                <w:szCs w:val="26"/>
              </w:rPr>
              <w:t>, или</w:t>
            </w:r>
            <w:proofErr w:type="gramStart"/>
            <w:r w:rsidRPr="00EA41F5">
              <w:rPr>
                <w:rStyle w:val="1"/>
                <w:rFonts w:eastAsia="WenQuanYi Zen Hei"/>
                <w:sz w:val="26"/>
                <w:szCs w:val="26"/>
              </w:rPr>
              <w:t xml:space="preserve"> Т</w:t>
            </w:r>
            <w:proofErr w:type="gramEnd"/>
            <w:r w:rsidRPr="00EA41F5">
              <w:rPr>
                <w:rStyle w:val="1"/>
                <w:rFonts w:eastAsia="WenQuanYi Zen Hei"/>
                <w:sz w:val="26"/>
                <w:szCs w:val="26"/>
              </w:rPr>
              <w:t xml:space="preserve">уда и обратно»: познавательный итог странствий </w:t>
            </w:r>
            <w:proofErr w:type="spellStart"/>
            <w:r w:rsidRPr="00EA41F5">
              <w:rPr>
                <w:rStyle w:val="1"/>
                <w:rFonts w:eastAsia="WenQuanYi Zen Hei"/>
                <w:sz w:val="26"/>
                <w:szCs w:val="26"/>
              </w:rPr>
              <w:t>Бильбо</w:t>
            </w:r>
            <w:proofErr w:type="spellEnd"/>
            <w:r w:rsidRPr="00EA41F5">
              <w:rPr>
                <w:rStyle w:val="1"/>
                <w:rFonts w:eastAsia="WenQuanYi Zen Hei"/>
                <w:sz w:val="26"/>
                <w:szCs w:val="26"/>
              </w:rPr>
              <w:t xml:space="preserve"> </w:t>
            </w:r>
            <w:proofErr w:type="spellStart"/>
            <w:r w:rsidRPr="00EA41F5">
              <w:rPr>
                <w:rStyle w:val="1"/>
                <w:rFonts w:eastAsia="WenQuanYi Zen Hei"/>
                <w:sz w:val="26"/>
                <w:szCs w:val="26"/>
              </w:rPr>
              <w:t>Бэггинса</w:t>
            </w:r>
            <w:proofErr w:type="spellEnd"/>
            <w:r w:rsidRPr="00EA41F5">
              <w:rPr>
                <w:rStyle w:val="1"/>
                <w:rFonts w:eastAsia="WenQuanYi Zen Hei"/>
                <w:sz w:val="26"/>
                <w:szCs w:val="26"/>
              </w:rPr>
              <w:t>.</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715E31"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715E31" w:rsidP="007164C8">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Заседание круглого стола «Знатоки чтения»</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34</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F2420">
            <w:pPr>
              <w:spacing w:after="0" w:line="240" w:lineRule="auto"/>
              <w:jc w:val="both"/>
              <w:rPr>
                <w:rFonts w:ascii="Times New Roman" w:eastAsia="Times New Roman" w:hAnsi="Times New Roman" w:cs="Times New Roman"/>
                <w:color w:val="000000"/>
                <w:sz w:val="26"/>
                <w:szCs w:val="26"/>
                <w:lang w:eastAsia="ru-RU"/>
              </w:rPr>
            </w:pPr>
            <w:r w:rsidRPr="00EA41F5">
              <w:rPr>
                <w:rStyle w:val="1"/>
                <w:rFonts w:eastAsia="WenQuanYi Zen Hei"/>
                <w:sz w:val="26"/>
                <w:szCs w:val="26"/>
              </w:rPr>
              <w:t>«Племянник Чародея» К.С. Льюиса: взрослеть - значит делать верный нравственный выбор.</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715E31"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715E31" w:rsidP="005F2420">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Заседание круглого стола «Знатоки чтения»</w:t>
            </w:r>
          </w:p>
        </w:tc>
      </w:tr>
      <w:tr w:rsidR="00E0431D" w:rsidRPr="00EA41F5" w:rsidTr="00D31AE2">
        <w:trPr>
          <w:gridAfter w:val="3"/>
          <w:wAfter w:w="7671" w:type="dxa"/>
        </w:trPr>
        <w:tc>
          <w:tcPr>
            <w:tcW w:w="45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35</w:t>
            </w:r>
          </w:p>
        </w:tc>
        <w:tc>
          <w:tcPr>
            <w:tcW w:w="453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Итоговое занятие «Чтение-это успех, удача, отличное настроение»</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4B3CE6"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hAnsi="Times New Roman" w:cs="Times New Roman"/>
                <w:sz w:val="26"/>
                <w:szCs w:val="26"/>
              </w:rPr>
              <w:t>Б</w:t>
            </w:r>
            <w:r w:rsidR="00715E31" w:rsidRPr="00EA41F5">
              <w:rPr>
                <w:rFonts w:ascii="Times New Roman" w:hAnsi="Times New Roman" w:cs="Times New Roman"/>
                <w:sz w:val="26"/>
                <w:szCs w:val="26"/>
              </w:rPr>
              <w:t>еседа, обмен мнениями</w:t>
            </w:r>
          </w:p>
        </w:tc>
      </w:tr>
      <w:tr w:rsidR="00E0431D" w:rsidRPr="00EA41F5" w:rsidTr="00D31AE2">
        <w:trPr>
          <w:gridAfter w:val="3"/>
          <w:wAfter w:w="7671" w:type="dxa"/>
        </w:trPr>
        <w:tc>
          <w:tcPr>
            <w:tcW w:w="9487"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E0431D" w:rsidRPr="00EA41F5" w:rsidRDefault="00E0431D" w:rsidP="00D31AE2">
            <w:pPr>
              <w:spacing w:after="0" w:line="240" w:lineRule="auto"/>
              <w:jc w:val="center"/>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Итого 35 часов</w:t>
            </w:r>
          </w:p>
        </w:tc>
      </w:tr>
    </w:tbl>
    <w:p w:rsidR="00696FBE" w:rsidRPr="00EA41F5" w:rsidRDefault="00DB7BC7" w:rsidP="005C78C4">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p>
    <w:p w:rsidR="00696FBE" w:rsidRPr="00EA41F5" w:rsidRDefault="00696FBE"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bCs/>
          <w:color w:val="000000"/>
          <w:sz w:val="26"/>
          <w:szCs w:val="26"/>
          <w:lang w:eastAsia="ru-RU"/>
        </w:rPr>
        <w:t>Результативность</w:t>
      </w:r>
    </w:p>
    <w:p w:rsidR="00696FBE" w:rsidRPr="00EA41F5" w:rsidRDefault="00D31AE2"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1.</w:t>
      </w:r>
      <w:r w:rsidR="00696FBE" w:rsidRPr="00EA41F5">
        <w:rPr>
          <w:rFonts w:ascii="Times New Roman" w:eastAsia="Times New Roman" w:hAnsi="Times New Roman" w:cs="Times New Roman"/>
          <w:color w:val="000000"/>
          <w:sz w:val="26"/>
          <w:szCs w:val="26"/>
          <w:lang w:eastAsia="ru-RU"/>
        </w:rPr>
        <w:t>Умение работать с художественным текстом.</w:t>
      </w:r>
    </w:p>
    <w:p w:rsidR="00696FBE" w:rsidRPr="00EA41F5" w:rsidRDefault="00D31AE2"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2.</w:t>
      </w:r>
      <w:r w:rsidR="00696FBE" w:rsidRPr="00EA41F5">
        <w:rPr>
          <w:rFonts w:ascii="Times New Roman" w:eastAsia="Times New Roman" w:hAnsi="Times New Roman" w:cs="Times New Roman"/>
          <w:color w:val="000000"/>
          <w:sz w:val="26"/>
          <w:szCs w:val="26"/>
          <w:lang w:eastAsia="ru-RU"/>
        </w:rPr>
        <w:t>Формирование читательской самостоятельности учеников.</w:t>
      </w:r>
    </w:p>
    <w:p w:rsidR="00696FBE" w:rsidRPr="00EA41F5" w:rsidRDefault="00D31AE2"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3.</w:t>
      </w:r>
      <w:r w:rsidR="00696FBE" w:rsidRPr="00EA41F5">
        <w:rPr>
          <w:rFonts w:ascii="Times New Roman" w:eastAsia="Times New Roman" w:hAnsi="Times New Roman" w:cs="Times New Roman"/>
          <w:color w:val="000000"/>
          <w:sz w:val="26"/>
          <w:szCs w:val="26"/>
          <w:lang w:eastAsia="ru-RU"/>
        </w:rPr>
        <w:t>Расширение и углубление читательского кругозора учащихся, и формирование их эстетического отношения к литературному творчеству.</w:t>
      </w:r>
    </w:p>
    <w:p w:rsidR="00696FBE" w:rsidRPr="00EA41F5" w:rsidRDefault="00D31AE2"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4.</w:t>
      </w:r>
      <w:r w:rsidR="00696FBE" w:rsidRPr="00EA41F5">
        <w:rPr>
          <w:rFonts w:ascii="Times New Roman" w:eastAsia="Times New Roman" w:hAnsi="Times New Roman" w:cs="Times New Roman"/>
          <w:color w:val="000000"/>
          <w:sz w:val="26"/>
          <w:szCs w:val="26"/>
          <w:lang w:eastAsia="ru-RU"/>
        </w:rPr>
        <w:t>Воспитание коммуникативной культуры школьников.</w:t>
      </w:r>
    </w:p>
    <w:p w:rsidR="00696FBE" w:rsidRPr="00EA41F5" w:rsidRDefault="00D31AE2"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5.</w:t>
      </w:r>
      <w:r w:rsidR="00696FBE" w:rsidRPr="00EA41F5">
        <w:rPr>
          <w:rFonts w:ascii="Times New Roman" w:eastAsia="Times New Roman" w:hAnsi="Times New Roman" w:cs="Times New Roman"/>
          <w:color w:val="000000"/>
          <w:sz w:val="26"/>
          <w:szCs w:val="26"/>
          <w:lang w:eastAsia="ru-RU"/>
        </w:rPr>
        <w:t>Формирование психологических качеств личности школьника: самостоятельности, любознательности, наблюдательности,  трудолюбия, воли.</w:t>
      </w:r>
    </w:p>
    <w:p w:rsidR="00696FBE" w:rsidRPr="00EA41F5" w:rsidRDefault="00696FBE" w:rsidP="00696FBE">
      <w:pPr>
        <w:spacing w:after="0" w:line="240" w:lineRule="auto"/>
        <w:jc w:val="both"/>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color w:val="000000"/>
          <w:sz w:val="26"/>
          <w:szCs w:val="26"/>
          <w:lang w:eastAsia="ru-RU"/>
        </w:rPr>
        <w:t> </w:t>
      </w:r>
    </w:p>
    <w:p w:rsidR="00696FBE" w:rsidRPr="00EA41F5" w:rsidRDefault="00696FBE" w:rsidP="00696FBE">
      <w:pPr>
        <w:spacing w:after="0" w:line="240" w:lineRule="auto"/>
        <w:jc w:val="center"/>
        <w:rPr>
          <w:rFonts w:ascii="Times New Roman" w:eastAsia="Times New Roman" w:hAnsi="Times New Roman" w:cs="Times New Roman"/>
          <w:b/>
          <w:sz w:val="26"/>
          <w:szCs w:val="26"/>
        </w:rPr>
      </w:pPr>
      <w:r w:rsidRPr="00EA41F5">
        <w:rPr>
          <w:rFonts w:ascii="Times New Roman" w:eastAsia="Times New Roman" w:hAnsi="Times New Roman" w:cs="Times New Roman"/>
          <w:b/>
          <w:sz w:val="26"/>
          <w:szCs w:val="26"/>
        </w:rPr>
        <w:t>Планируемые результаты формирования</w:t>
      </w:r>
    </w:p>
    <w:p w:rsidR="00696FBE" w:rsidRPr="00EA41F5" w:rsidRDefault="00696FBE" w:rsidP="00696FBE">
      <w:pPr>
        <w:spacing w:after="0" w:line="240" w:lineRule="auto"/>
        <w:jc w:val="center"/>
        <w:rPr>
          <w:rFonts w:ascii="Times New Roman" w:eastAsia="Times New Roman" w:hAnsi="Times New Roman" w:cs="Times New Roman"/>
          <w:b/>
          <w:sz w:val="26"/>
          <w:szCs w:val="26"/>
        </w:rPr>
      </w:pPr>
      <w:r w:rsidRPr="00EA41F5">
        <w:rPr>
          <w:rFonts w:ascii="Times New Roman" w:eastAsia="Times New Roman" w:hAnsi="Times New Roman" w:cs="Times New Roman"/>
          <w:b/>
          <w:sz w:val="26"/>
          <w:szCs w:val="26"/>
        </w:rPr>
        <w:t>универсальных учебных действий</w:t>
      </w:r>
    </w:p>
    <w:p w:rsidR="00696FBE" w:rsidRPr="00EA41F5" w:rsidRDefault="00696FBE" w:rsidP="00696FBE">
      <w:pPr>
        <w:spacing w:after="0" w:line="240" w:lineRule="auto"/>
        <w:jc w:val="center"/>
        <w:rPr>
          <w:rFonts w:ascii="Times New Roman" w:eastAsia="Times New Roman" w:hAnsi="Times New Roman" w:cs="Times New Roman"/>
          <w:color w:val="000000"/>
          <w:sz w:val="26"/>
          <w:szCs w:val="26"/>
          <w:lang w:eastAsia="ru-RU"/>
        </w:rPr>
      </w:pPr>
      <w:r w:rsidRPr="00EA41F5">
        <w:rPr>
          <w:rFonts w:ascii="Times New Roman" w:eastAsia="Times New Roman" w:hAnsi="Times New Roman" w:cs="Times New Roman"/>
          <w:b/>
          <w:sz w:val="26"/>
          <w:szCs w:val="26"/>
        </w:rPr>
        <w:t xml:space="preserve">средствами элективного курса </w:t>
      </w:r>
      <w:r w:rsidR="000D14D6" w:rsidRPr="00EA41F5">
        <w:rPr>
          <w:rFonts w:ascii="Times New Roman" w:eastAsia="Times New Roman" w:hAnsi="Times New Roman" w:cs="Times New Roman"/>
          <w:b/>
          <w:bCs/>
          <w:color w:val="000000"/>
          <w:sz w:val="26"/>
          <w:szCs w:val="26"/>
          <w:lang w:eastAsia="ru-RU"/>
        </w:rPr>
        <w:t>«Время читать!»</w:t>
      </w:r>
    </w:p>
    <w:p w:rsidR="00696FBE" w:rsidRPr="00EA41F5" w:rsidRDefault="00696FBE" w:rsidP="00696FBE">
      <w:pPr>
        <w:spacing w:after="0" w:line="240" w:lineRule="auto"/>
        <w:jc w:val="center"/>
        <w:rPr>
          <w:rFonts w:ascii="Times New Roman" w:eastAsia="Times New Roman" w:hAnsi="Times New Roman" w:cs="Times New Roman"/>
          <w:b/>
          <w:sz w:val="26"/>
          <w:szCs w:val="26"/>
        </w:rPr>
      </w:pPr>
    </w:p>
    <w:p w:rsidR="004D3399" w:rsidRDefault="00696FBE" w:rsidP="00696FBE">
      <w:pPr>
        <w:spacing w:after="0" w:line="240" w:lineRule="auto"/>
        <w:jc w:val="both"/>
        <w:rPr>
          <w:rFonts w:ascii="Times New Roman" w:eastAsia="Times New Roman" w:hAnsi="Times New Roman" w:cs="Times New Roman"/>
          <w:sz w:val="26"/>
          <w:szCs w:val="26"/>
        </w:rPr>
      </w:pPr>
      <w:r w:rsidRPr="00EA41F5">
        <w:rPr>
          <w:rFonts w:ascii="Times New Roman" w:eastAsia="Times New Roman" w:hAnsi="Times New Roman" w:cs="Times New Roman"/>
          <w:b/>
          <w:sz w:val="26"/>
          <w:szCs w:val="26"/>
        </w:rPr>
        <w:t>Личностные качества</w:t>
      </w:r>
      <w:r w:rsidR="00AC2F1B" w:rsidRPr="00EA41F5">
        <w:rPr>
          <w:rFonts w:ascii="Times New Roman" w:eastAsia="Times New Roman" w:hAnsi="Times New Roman" w:cs="Times New Roman"/>
          <w:sz w:val="26"/>
          <w:szCs w:val="26"/>
        </w:rPr>
        <w:t xml:space="preserve">: </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положительная мотивация </w:t>
      </w:r>
      <w:r w:rsidR="00696FBE" w:rsidRPr="00EA41F5">
        <w:rPr>
          <w:rFonts w:ascii="Times New Roman" w:eastAsia="Times New Roman" w:hAnsi="Times New Roman" w:cs="Times New Roman"/>
          <w:sz w:val="26"/>
          <w:szCs w:val="26"/>
        </w:rPr>
        <w:t>к обучению в школе, к урокам литературы</w:t>
      </w:r>
      <w:r w:rsidR="00AC2F1B" w:rsidRPr="00EA41F5">
        <w:rPr>
          <w:rFonts w:ascii="Times New Roman" w:eastAsia="Times New Roman" w:hAnsi="Times New Roman" w:cs="Times New Roman"/>
          <w:sz w:val="26"/>
          <w:szCs w:val="26"/>
        </w:rPr>
        <w:t xml:space="preserve"> и к чтению книг; </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 xml:space="preserve">основы </w:t>
      </w:r>
      <w:proofErr w:type="spellStart"/>
      <w:r w:rsidR="00696FBE" w:rsidRPr="00EA41F5">
        <w:rPr>
          <w:rFonts w:ascii="Times New Roman" w:eastAsia="Times New Roman" w:hAnsi="Times New Roman" w:cs="Times New Roman"/>
          <w:sz w:val="26"/>
          <w:szCs w:val="26"/>
        </w:rPr>
        <w:t>смыслообразования</w:t>
      </w:r>
      <w:proofErr w:type="spellEnd"/>
      <w:r w:rsidR="00696FBE" w:rsidRPr="00EA41F5">
        <w:rPr>
          <w:rFonts w:ascii="Times New Roman" w:eastAsia="Times New Roman" w:hAnsi="Times New Roman" w:cs="Times New Roman"/>
          <w:sz w:val="26"/>
          <w:szCs w:val="26"/>
        </w:rPr>
        <w:t xml:space="preserve"> и самоопределен</w:t>
      </w:r>
      <w:r w:rsidR="00AC2F1B" w:rsidRPr="00EA41F5">
        <w:rPr>
          <w:rFonts w:ascii="Times New Roman" w:eastAsia="Times New Roman" w:hAnsi="Times New Roman" w:cs="Times New Roman"/>
          <w:sz w:val="26"/>
          <w:szCs w:val="26"/>
        </w:rPr>
        <w:t>ия;</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sidR="00AC2F1B" w:rsidRPr="00EA41F5">
        <w:rPr>
          <w:rFonts w:ascii="Times New Roman" w:eastAsia="Times New Roman" w:hAnsi="Times New Roman" w:cs="Times New Roman"/>
          <w:sz w:val="26"/>
          <w:szCs w:val="26"/>
        </w:rPr>
        <w:t>гражданская идентичность;</w:t>
      </w:r>
      <w:r w:rsidR="00696FBE" w:rsidRPr="00EA41F5">
        <w:rPr>
          <w:rFonts w:ascii="Times New Roman" w:eastAsia="Times New Roman" w:hAnsi="Times New Roman" w:cs="Times New Roman"/>
          <w:sz w:val="26"/>
          <w:szCs w:val="26"/>
        </w:rPr>
        <w:t xml:space="preserve"> </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нравственно-эти</w:t>
      </w:r>
      <w:r w:rsidR="00AC2F1B" w:rsidRPr="00EA41F5">
        <w:rPr>
          <w:rFonts w:ascii="Times New Roman" w:eastAsia="Times New Roman" w:hAnsi="Times New Roman" w:cs="Times New Roman"/>
          <w:sz w:val="26"/>
          <w:szCs w:val="26"/>
        </w:rPr>
        <w:t xml:space="preserve">ческая ориентация в </w:t>
      </w:r>
      <w:proofErr w:type="gramStart"/>
      <w:r w:rsidR="00AC2F1B" w:rsidRPr="00EA41F5">
        <w:rPr>
          <w:rFonts w:ascii="Times New Roman" w:eastAsia="Times New Roman" w:hAnsi="Times New Roman" w:cs="Times New Roman"/>
          <w:sz w:val="26"/>
          <w:szCs w:val="26"/>
        </w:rPr>
        <w:t>читаемом</w:t>
      </w:r>
      <w:proofErr w:type="gramEnd"/>
      <w:r w:rsidR="00AC2F1B" w:rsidRPr="00EA41F5">
        <w:rPr>
          <w:rFonts w:ascii="Times New Roman" w:eastAsia="Times New Roman" w:hAnsi="Times New Roman" w:cs="Times New Roman"/>
          <w:sz w:val="26"/>
          <w:szCs w:val="26"/>
        </w:rPr>
        <w:t>;</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развитие дружес</w:t>
      </w:r>
      <w:r w:rsidR="00AC2F1B" w:rsidRPr="00EA41F5">
        <w:rPr>
          <w:rFonts w:ascii="Times New Roman" w:eastAsia="Times New Roman" w:hAnsi="Times New Roman" w:cs="Times New Roman"/>
          <w:sz w:val="26"/>
          <w:szCs w:val="26"/>
        </w:rPr>
        <w:t>кого отношения</w:t>
      </w:r>
      <w:r w:rsidR="00696FBE" w:rsidRPr="00EA41F5">
        <w:rPr>
          <w:rFonts w:ascii="Times New Roman" w:eastAsia="Times New Roman" w:hAnsi="Times New Roman" w:cs="Times New Roman"/>
          <w:sz w:val="26"/>
          <w:szCs w:val="26"/>
        </w:rPr>
        <w:t xml:space="preserve"> к другим;</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 xml:space="preserve">рефлексия; </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 xml:space="preserve">эмоционально-личностная </w:t>
      </w:r>
      <w:proofErr w:type="spellStart"/>
      <w:r w:rsidR="00696FBE" w:rsidRPr="00EA41F5">
        <w:rPr>
          <w:rFonts w:ascii="Times New Roman" w:eastAsia="Times New Roman" w:hAnsi="Times New Roman" w:cs="Times New Roman"/>
          <w:sz w:val="26"/>
          <w:szCs w:val="26"/>
        </w:rPr>
        <w:t>децентрация</w:t>
      </w:r>
      <w:proofErr w:type="spellEnd"/>
      <w:r w:rsidR="00696FBE" w:rsidRPr="00EA41F5">
        <w:rPr>
          <w:rFonts w:ascii="Times New Roman" w:eastAsia="Times New Roman" w:hAnsi="Times New Roman" w:cs="Times New Roman"/>
          <w:sz w:val="26"/>
          <w:szCs w:val="26"/>
        </w:rPr>
        <w:t>;</w:t>
      </w:r>
    </w:p>
    <w:p w:rsidR="00696FBE" w:rsidRPr="00EA41F5"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 xml:space="preserve">способность к самооценке. </w:t>
      </w:r>
    </w:p>
    <w:p w:rsidR="004D3399" w:rsidRDefault="00696FBE" w:rsidP="00696FBE">
      <w:pPr>
        <w:spacing w:after="0" w:line="240" w:lineRule="auto"/>
        <w:jc w:val="both"/>
        <w:rPr>
          <w:rFonts w:ascii="Times New Roman" w:eastAsia="Times New Roman" w:hAnsi="Times New Roman" w:cs="Times New Roman"/>
          <w:sz w:val="26"/>
          <w:szCs w:val="26"/>
        </w:rPr>
      </w:pPr>
      <w:r w:rsidRPr="00EA41F5">
        <w:rPr>
          <w:rFonts w:ascii="Times New Roman" w:eastAsia="Times New Roman" w:hAnsi="Times New Roman" w:cs="Times New Roman"/>
          <w:b/>
          <w:sz w:val="26"/>
          <w:szCs w:val="26"/>
        </w:rPr>
        <w:t>Регулятивные УУД</w:t>
      </w:r>
      <w:r w:rsidRPr="00EA41F5">
        <w:rPr>
          <w:rFonts w:ascii="Times New Roman" w:eastAsia="Times New Roman" w:hAnsi="Times New Roman" w:cs="Times New Roman"/>
          <w:sz w:val="26"/>
          <w:szCs w:val="26"/>
        </w:rPr>
        <w:t xml:space="preserve">: </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понимать и принимать учебную задачу;</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прогнозировать;</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использовать определенные учителем (учебником) ориентиры действия;</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осуществлять последовательность действий в соответствии с инструкцией, устной или письменной</w:t>
      </w:r>
      <w:r>
        <w:rPr>
          <w:rFonts w:ascii="Times New Roman" w:eastAsia="Times New Roman" w:hAnsi="Times New Roman" w:cs="Times New Roman"/>
          <w:sz w:val="26"/>
          <w:szCs w:val="26"/>
        </w:rPr>
        <w:t>;</w:t>
      </w:r>
    </w:p>
    <w:p w:rsidR="00696FBE" w:rsidRPr="00EA41F5"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-осуществлять </w:t>
      </w:r>
      <w:r w:rsidR="00AC2F1B" w:rsidRPr="00EA41F5">
        <w:rPr>
          <w:rFonts w:ascii="Times New Roman" w:eastAsia="Times New Roman" w:hAnsi="Times New Roman" w:cs="Times New Roman"/>
          <w:sz w:val="26"/>
          <w:szCs w:val="26"/>
        </w:rPr>
        <w:t xml:space="preserve">самоконтроль </w:t>
      </w:r>
      <w:r w:rsidR="00696FBE" w:rsidRPr="00EA41F5">
        <w:rPr>
          <w:rFonts w:ascii="Times New Roman" w:eastAsia="Times New Roman" w:hAnsi="Times New Roman" w:cs="Times New Roman"/>
          <w:sz w:val="26"/>
          <w:szCs w:val="26"/>
        </w:rPr>
        <w:t>и элементарный контроль.</w:t>
      </w:r>
    </w:p>
    <w:p w:rsidR="004D3399" w:rsidRDefault="00696FBE" w:rsidP="00696FBE">
      <w:pPr>
        <w:spacing w:after="0" w:line="240" w:lineRule="auto"/>
        <w:jc w:val="both"/>
        <w:rPr>
          <w:rFonts w:ascii="Times New Roman" w:eastAsia="Times New Roman" w:hAnsi="Times New Roman" w:cs="Times New Roman"/>
          <w:sz w:val="26"/>
          <w:szCs w:val="26"/>
        </w:rPr>
      </w:pPr>
      <w:r w:rsidRPr="00EA41F5">
        <w:rPr>
          <w:rFonts w:ascii="Times New Roman" w:eastAsia="Times New Roman" w:hAnsi="Times New Roman" w:cs="Times New Roman"/>
          <w:b/>
          <w:sz w:val="26"/>
          <w:szCs w:val="26"/>
        </w:rPr>
        <w:t>Познавательные УУД</w:t>
      </w:r>
      <w:r w:rsidR="004D3399">
        <w:rPr>
          <w:rFonts w:ascii="Times New Roman" w:eastAsia="Times New Roman" w:hAnsi="Times New Roman" w:cs="Times New Roman"/>
          <w:sz w:val="26"/>
          <w:szCs w:val="26"/>
        </w:rPr>
        <w:t>:</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4B3CE6" w:rsidRPr="00EA41F5">
        <w:rPr>
          <w:rFonts w:ascii="Times New Roman" w:eastAsia="Times New Roman" w:hAnsi="Times New Roman" w:cs="Times New Roman"/>
          <w:sz w:val="26"/>
          <w:szCs w:val="26"/>
        </w:rPr>
        <w:t>понимать прочитанное;</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находить в тексте </w:t>
      </w:r>
      <w:r w:rsidR="00696FBE" w:rsidRPr="00EA41F5">
        <w:rPr>
          <w:rFonts w:ascii="Times New Roman" w:eastAsia="Times New Roman" w:hAnsi="Times New Roman" w:cs="Times New Roman"/>
          <w:sz w:val="26"/>
          <w:szCs w:val="26"/>
        </w:rPr>
        <w:t>нужные сведения (выборочное чтен</w:t>
      </w:r>
      <w:r>
        <w:rPr>
          <w:rFonts w:ascii="Times New Roman" w:eastAsia="Times New Roman" w:hAnsi="Times New Roman" w:cs="Times New Roman"/>
          <w:sz w:val="26"/>
          <w:szCs w:val="26"/>
        </w:rPr>
        <w:t>ие);</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выявлять непонятные слова, интересоваться </w:t>
      </w:r>
      <w:r w:rsidR="00696FBE" w:rsidRPr="00EA41F5">
        <w:rPr>
          <w:rFonts w:ascii="Times New Roman" w:eastAsia="Times New Roman" w:hAnsi="Times New Roman" w:cs="Times New Roman"/>
          <w:sz w:val="26"/>
          <w:szCs w:val="26"/>
        </w:rPr>
        <w:t>их значение</w:t>
      </w:r>
      <w:r w:rsidR="00AC2F1B" w:rsidRPr="00EA41F5">
        <w:rPr>
          <w:rFonts w:ascii="Times New Roman" w:eastAsia="Times New Roman" w:hAnsi="Times New Roman" w:cs="Times New Roman"/>
          <w:sz w:val="26"/>
          <w:szCs w:val="26"/>
        </w:rPr>
        <w:t>м;</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выделять главное; составлять</w:t>
      </w:r>
      <w:r>
        <w:rPr>
          <w:rFonts w:ascii="Times New Roman" w:eastAsia="Times New Roman" w:hAnsi="Times New Roman" w:cs="Times New Roman"/>
          <w:sz w:val="26"/>
          <w:szCs w:val="26"/>
        </w:rPr>
        <w:t xml:space="preserve"> план;</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ориентироваться в одной книге</w:t>
      </w:r>
      <w:r w:rsidR="00AC2F1B" w:rsidRPr="00EA41F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в группе книг, в Интернете;</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00AC2F1B" w:rsidRPr="00EA41F5">
        <w:rPr>
          <w:rFonts w:ascii="Times New Roman" w:eastAsia="Times New Roman" w:hAnsi="Times New Roman" w:cs="Times New Roman"/>
          <w:sz w:val="26"/>
          <w:szCs w:val="26"/>
        </w:rPr>
        <w:t xml:space="preserve">станавливать элементарную </w:t>
      </w:r>
      <w:r w:rsidR="00696FBE" w:rsidRPr="00EA41F5">
        <w:rPr>
          <w:rFonts w:ascii="Times New Roman" w:eastAsia="Times New Roman" w:hAnsi="Times New Roman" w:cs="Times New Roman"/>
          <w:sz w:val="26"/>
          <w:szCs w:val="26"/>
        </w:rPr>
        <w:t xml:space="preserve">логическую причинно-следственную связь событий </w:t>
      </w:r>
      <w:r w:rsidR="00AC2F1B" w:rsidRPr="00EA41F5">
        <w:rPr>
          <w:rFonts w:ascii="Times New Roman" w:eastAsia="Times New Roman" w:hAnsi="Times New Roman" w:cs="Times New Roman"/>
          <w:sz w:val="26"/>
          <w:szCs w:val="26"/>
        </w:rPr>
        <w:t>и действий героев произведения;</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выполнять действия анализа, выявляя подтекст и идею произведения;</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сравнивать персонажей одного произведения и разных произведений по заданным критериям;</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выдвигать гипотезы в процесс</w:t>
      </w:r>
      <w:r w:rsidR="00AC2F1B" w:rsidRPr="00EA41F5">
        <w:rPr>
          <w:rFonts w:ascii="Times New Roman" w:eastAsia="Times New Roman" w:hAnsi="Times New Roman" w:cs="Times New Roman"/>
          <w:sz w:val="26"/>
          <w:szCs w:val="26"/>
        </w:rPr>
        <w:t>е прогнозирования читаемого;</w:t>
      </w:r>
    </w:p>
    <w:p w:rsidR="00696FBE" w:rsidRPr="00EA41F5"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обосновывать свои утверждения; обобщать; классифицировать.</w:t>
      </w:r>
    </w:p>
    <w:p w:rsidR="004D3399" w:rsidRDefault="00696FBE" w:rsidP="00696FBE">
      <w:pPr>
        <w:spacing w:after="0" w:line="240" w:lineRule="auto"/>
        <w:jc w:val="both"/>
        <w:rPr>
          <w:rFonts w:ascii="Times New Roman" w:eastAsia="Times New Roman" w:hAnsi="Times New Roman" w:cs="Times New Roman"/>
          <w:sz w:val="26"/>
          <w:szCs w:val="26"/>
        </w:rPr>
      </w:pPr>
      <w:r w:rsidRPr="00EA41F5">
        <w:rPr>
          <w:rFonts w:ascii="Times New Roman" w:eastAsia="Times New Roman" w:hAnsi="Times New Roman" w:cs="Times New Roman"/>
          <w:b/>
          <w:sz w:val="26"/>
          <w:szCs w:val="26"/>
        </w:rPr>
        <w:t>Коммуникативные УУД</w:t>
      </w:r>
      <w:r w:rsidR="004D3399">
        <w:rPr>
          <w:rFonts w:ascii="Times New Roman" w:eastAsia="Times New Roman" w:hAnsi="Times New Roman" w:cs="Times New Roman"/>
          <w:sz w:val="26"/>
          <w:szCs w:val="26"/>
        </w:rPr>
        <w:t>:</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уметь и желать участвовать в коллективной беседе, соблюдая основные прави</w:t>
      </w:r>
      <w:r>
        <w:rPr>
          <w:rFonts w:ascii="Times New Roman" w:eastAsia="Times New Roman" w:hAnsi="Times New Roman" w:cs="Times New Roman"/>
          <w:sz w:val="26"/>
          <w:szCs w:val="26"/>
        </w:rPr>
        <w:t>ла общения на уроке;</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готовность оказать </w:t>
      </w:r>
      <w:r w:rsidR="00696FBE" w:rsidRPr="00EA41F5">
        <w:rPr>
          <w:rFonts w:ascii="Times New Roman" w:eastAsia="Times New Roman" w:hAnsi="Times New Roman" w:cs="Times New Roman"/>
          <w:sz w:val="26"/>
          <w:szCs w:val="26"/>
        </w:rPr>
        <w:t>помощь т</w:t>
      </w:r>
      <w:r>
        <w:rPr>
          <w:rFonts w:ascii="Times New Roman" w:eastAsia="Times New Roman" w:hAnsi="Times New Roman" w:cs="Times New Roman"/>
          <w:sz w:val="26"/>
          <w:szCs w:val="26"/>
        </w:rPr>
        <w:t>оварищу;</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96FBE" w:rsidRPr="00EA41F5">
        <w:rPr>
          <w:rFonts w:ascii="Times New Roman" w:eastAsia="Times New Roman" w:hAnsi="Times New Roman" w:cs="Times New Roman"/>
          <w:sz w:val="26"/>
          <w:szCs w:val="26"/>
        </w:rPr>
        <w:t>планировать учебное</w:t>
      </w:r>
      <w:r>
        <w:rPr>
          <w:rFonts w:ascii="Times New Roman" w:eastAsia="Times New Roman" w:hAnsi="Times New Roman" w:cs="Times New Roman"/>
          <w:sz w:val="26"/>
          <w:szCs w:val="26"/>
        </w:rPr>
        <w:t xml:space="preserve"> сотрудничество;</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согласовывать </w:t>
      </w:r>
      <w:r w:rsidR="00696FBE" w:rsidRPr="00EA41F5">
        <w:rPr>
          <w:rFonts w:ascii="Times New Roman" w:eastAsia="Times New Roman" w:hAnsi="Times New Roman" w:cs="Times New Roman"/>
          <w:sz w:val="26"/>
          <w:szCs w:val="26"/>
        </w:rPr>
        <w:t>действия с партнером</w:t>
      </w:r>
      <w:r>
        <w:rPr>
          <w:rFonts w:ascii="Times New Roman" w:eastAsia="Times New Roman" w:hAnsi="Times New Roman" w:cs="Times New Roman"/>
          <w:sz w:val="26"/>
          <w:szCs w:val="26"/>
        </w:rPr>
        <w:t>;</w:t>
      </w:r>
    </w:p>
    <w:p w:rsidR="004D3399"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-пересказывать прочитанное;</w:t>
      </w:r>
    </w:p>
    <w:p w:rsidR="00696FBE" w:rsidRPr="00EA41F5" w:rsidRDefault="004D3399" w:rsidP="00696FB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C2F1B" w:rsidRPr="00EA41F5">
        <w:rPr>
          <w:rFonts w:ascii="Times New Roman" w:eastAsia="Times New Roman" w:hAnsi="Times New Roman" w:cs="Times New Roman"/>
          <w:sz w:val="26"/>
          <w:szCs w:val="26"/>
        </w:rPr>
        <w:t xml:space="preserve">создавать текст </w:t>
      </w:r>
      <w:r w:rsidR="00696FBE" w:rsidRPr="00EA41F5">
        <w:rPr>
          <w:rFonts w:ascii="Times New Roman" w:eastAsia="Times New Roman" w:hAnsi="Times New Roman" w:cs="Times New Roman"/>
          <w:sz w:val="26"/>
          <w:szCs w:val="26"/>
        </w:rPr>
        <w:t>по образцу</w:t>
      </w:r>
      <w:r w:rsidR="00AC2F1B" w:rsidRPr="00EA41F5">
        <w:rPr>
          <w:rFonts w:ascii="Times New Roman" w:eastAsia="Times New Roman" w:hAnsi="Times New Roman" w:cs="Times New Roman"/>
          <w:sz w:val="26"/>
          <w:szCs w:val="26"/>
        </w:rPr>
        <w:t xml:space="preserve">, </w:t>
      </w:r>
      <w:r w:rsidR="00696FBE" w:rsidRPr="00EA41F5">
        <w:rPr>
          <w:rFonts w:ascii="Times New Roman" w:eastAsia="Times New Roman" w:hAnsi="Times New Roman" w:cs="Times New Roman"/>
          <w:sz w:val="26"/>
          <w:szCs w:val="26"/>
        </w:rPr>
        <w:t xml:space="preserve">по иллюстрации, по заданной теме (повествование, описание, рассуждение). </w:t>
      </w:r>
    </w:p>
    <w:p w:rsidR="00696FBE" w:rsidRPr="00EA41F5" w:rsidRDefault="00696FBE" w:rsidP="00715E31">
      <w:pPr>
        <w:spacing w:after="0" w:line="360" w:lineRule="auto"/>
        <w:jc w:val="both"/>
        <w:rPr>
          <w:rFonts w:ascii="Times New Roman" w:eastAsia="Times New Roman" w:hAnsi="Times New Roman" w:cs="Times New Roman"/>
          <w:color w:val="000000"/>
          <w:sz w:val="26"/>
          <w:szCs w:val="26"/>
          <w:lang w:eastAsia="ru-RU"/>
        </w:rPr>
      </w:pPr>
    </w:p>
    <w:p w:rsidR="00715E31" w:rsidRPr="00EA41F5" w:rsidRDefault="00715E31" w:rsidP="004D3399">
      <w:pPr>
        <w:pStyle w:val="11"/>
        <w:shd w:val="clear" w:color="auto" w:fill="auto"/>
        <w:tabs>
          <w:tab w:val="left" w:pos="385"/>
        </w:tabs>
        <w:spacing w:after="200" w:line="360" w:lineRule="auto"/>
        <w:ind w:left="400" w:firstLine="0"/>
        <w:jc w:val="center"/>
        <w:rPr>
          <w:sz w:val="26"/>
          <w:szCs w:val="26"/>
        </w:rPr>
      </w:pPr>
      <w:bookmarkStart w:id="0" w:name="bookmark5"/>
      <w:r w:rsidRPr="00EA41F5">
        <w:rPr>
          <w:sz w:val="26"/>
          <w:szCs w:val="26"/>
        </w:rPr>
        <w:t>Образовательные технологии</w:t>
      </w:r>
      <w:bookmarkEnd w:id="0"/>
    </w:p>
    <w:p w:rsidR="00715E31" w:rsidRPr="00EA41F5" w:rsidRDefault="00715E31" w:rsidP="00715E31">
      <w:pPr>
        <w:pStyle w:val="31"/>
        <w:shd w:val="clear" w:color="auto" w:fill="auto"/>
        <w:spacing w:before="0" w:line="360" w:lineRule="auto"/>
        <w:ind w:right="20" w:firstLine="0"/>
        <w:jc w:val="center"/>
        <w:rPr>
          <w:b/>
          <w:sz w:val="26"/>
          <w:szCs w:val="26"/>
        </w:rPr>
      </w:pPr>
      <w:r w:rsidRPr="00EA41F5">
        <w:rPr>
          <w:b/>
          <w:sz w:val="26"/>
          <w:szCs w:val="26"/>
        </w:rPr>
        <w:t>В учебном процессе используются активные и интерактивные формы обучения:</w:t>
      </w:r>
    </w:p>
    <w:p w:rsidR="00715E31" w:rsidRPr="00EA41F5" w:rsidRDefault="00715E31" w:rsidP="00715E31">
      <w:pPr>
        <w:pStyle w:val="31"/>
        <w:numPr>
          <w:ilvl w:val="0"/>
          <w:numId w:val="27"/>
        </w:numPr>
        <w:shd w:val="clear" w:color="auto" w:fill="auto"/>
        <w:tabs>
          <w:tab w:val="left" w:pos="409"/>
        </w:tabs>
        <w:spacing w:before="0" w:line="360" w:lineRule="auto"/>
        <w:ind w:left="400" w:right="20"/>
        <w:rPr>
          <w:sz w:val="26"/>
          <w:szCs w:val="26"/>
        </w:rPr>
      </w:pPr>
      <w:r w:rsidRPr="00EA41F5">
        <w:rPr>
          <w:sz w:val="26"/>
          <w:szCs w:val="26"/>
        </w:rPr>
        <w:t>постановка проблемных вопросов, обмен мнениями обучающихся, развивающих, таким образом, свои социальные и коммуникативные умения;</w:t>
      </w:r>
    </w:p>
    <w:p w:rsidR="00715E31" w:rsidRPr="00EA41F5" w:rsidRDefault="00715E31" w:rsidP="00715E31">
      <w:pPr>
        <w:pStyle w:val="31"/>
        <w:numPr>
          <w:ilvl w:val="0"/>
          <w:numId w:val="27"/>
        </w:numPr>
        <w:shd w:val="clear" w:color="auto" w:fill="auto"/>
        <w:tabs>
          <w:tab w:val="left" w:pos="409"/>
        </w:tabs>
        <w:spacing w:before="0" w:line="360" w:lineRule="auto"/>
        <w:ind w:left="400" w:right="20"/>
        <w:rPr>
          <w:sz w:val="26"/>
          <w:szCs w:val="26"/>
        </w:rPr>
      </w:pPr>
      <w:r w:rsidRPr="00EA41F5">
        <w:rPr>
          <w:sz w:val="26"/>
          <w:szCs w:val="26"/>
        </w:rPr>
        <w:t xml:space="preserve">предъявление проблемных задач (в аналитическом материале), требующих активной познавательной деятельности обучающихся и ведущие не от теории к практике, а от формирования нового опыта к его теоретическому </w:t>
      </w:r>
      <w:r w:rsidRPr="00EA41F5">
        <w:rPr>
          <w:sz w:val="26"/>
          <w:szCs w:val="26"/>
        </w:rPr>
        <w:lastRenderedPageBreak/>
        <w:t>осмыслению;</w:t>
      </w:r>
    </w:p>
    <w:p w:rsidR="00715E31" w:rsidRPr="00EA41F5" w:rsidRDefault="00715E31" w:rsidP="00715E31">
      <w:pPr>
        <w:pStyle w:val="31"/>
        <w:numPr>
          <w:ilvl w:val="0"/>
          <w:numId w:val="27"/>
        </w:numPr>
        <w:shd w:val="clear" w:color="auto" w:fill="auto"/>
        <w:tabs>
          <w:tab w:val="left" w:pos="409"/>
        </w:tabs>
        <w:spacing w:before="0" w:line="360" w:lineRule="auto"/>
        <w:ind w:left="400" w:right="20"/>
        <w:rPr>
          <w:sz w:val="26"/>
          <w:szCs w:val="26"/>
        </w:rPr>
      </w:pPr>
      <w:r w:rsidRPr="00EA41F5">
        <w:rPr>
          <w:sz w:val="26"/>
          <w:szCs w:val="26"/>
        </w:rPr>
        <w:t>практические занятия представляют собой коллективную работу по анализу и интерпретации художественных текстов, написанных в различных жанрах «массовой литературы»;</w:t>
      </w:r>
    </w:p>
    <w:p w:rsidR="00715E31" w:rsidRPr="00EA41F5" w:rsidRDefault="00715E31" w:rsidP="00715E31">
      <w:pPr>
        <w:pStyle w:val="31"/>
        <w:numPr>
          <w:ilvl w:val="0"/>
          <w:numId w:val="27"/>
        </w:numPr>
        <w:shd w:val="clear" w:color="auto" w:fill="auto"/>
        <w:tabs>
          <w:tab w:val="left" w:pos="389"/>
        </w:tabs>
        <w:spacing w:before="0" w:line="360" w:lineRule="auto"/>
        <w:ind w:left="400" w:right="20"/>
        <w:rPr>
          <w:sz w:val="26"/>
          <w:szCs w:val="26"/>
        </w:rPr>
      </w:pPr>
      <w:r w:rsidRPr="00EA41F5">
        <w:rPr>
          <w:sz w:val="26"/>
          <w:szCs w:val="26"/>
        </w:rPr>
        <w:t>в лекционно-практические занятия включаются эвристическая беседа и элементы дискуссии;</w:t>
      </w:r>
    </w:p>
    <w:p w:rsidR="00715E31" w:rsidRPr="00EA41F5" w:rsidRDefault="00715E31" w:rsidP="00715E31">
      <w:pPr>
        <w:pStyle w:val="31"/>
        <w:numPr>
          <w:ilvl w:val="0"/>
          <w:numId w:val="27"/>
        </w:numPr>
        <w:shd w:val="clear" w:color="auto" w:fill="auto"/>
        <w:tabs>
          <w:tab w:val="left" w:pos="389"/>
        </w:tabs>
        <w:spacing w:before="0" w:line="360" w:lineRule="auto"/>
        <w:ind w:left="400" w:right="20"/>
        <w:rPr>
          <w:sz w:val="26"/>
          <w:szCs w:val="26"/>
        </w:rPr>
      </w:pPr>
      <w:r w:rsidRPr="00EA41F5">
        <w:rPr>
          <w:sz w:val="26"/>
          <w:szCs w:val="26"/>
        </w:rPr>
        <w:t>проводятся групповые и индивидуальные упражнения на знание сюжетов художественных текстов; выполняются домашние аналитические задания;</w:t>
      </w:r>
    </w:p>
    <w:p w:rsidR="00715E31" w:rsidRPr="00EA41F5" w:rsidRDefault="00715E31" w:rsidP="004B3CE6">
      <w:pPr>
        <w:pStyle w:val="11"/>
        <w:shd w:val="clear" w:color="auto" w:fill="auto"/>
        <w:tabs>
          <w:tab w:val="left" w:pos="2626"/>
        </w:tabs>
        <w:spacing w:after="0" w:line="360" w:lineRule="auto"/>
        <w:ind w:left="20" w:right="40" w:firstLine="0"/>
        <w:jc w:val="center"/>
        <w:rPr>
          <w:sz w:val="26"/>
          <w:szCs w:val="26"/>
        </w:rPr>
      </w:pPr>
      <w:bookmarkStart w:id="1" w:name="bookmark10"/>
      <w:r w:rsidRPr="00EA41F5">
        <w:rPr>
          <w:sz w:val="26"/>
          <w:szCs w:val="26"/>
        </w:rPr>
        <w:t xml:space="preserve">Учебно-методическое и информационное обеспечение </w:t>
      </w:r>
      <w:bookmarkEnd w:id="1"/>
      <w:r w:rsidRPr="00EA41F5">
        <w:rPr>
          <w:sz w:val="26"/>
          <w:szCs w:val="26"/>
        </w:rPr>
        <w:t>элективного курса</w:t>
      </w:r>
    </w:p>
    <w:p w:rsidR="00715E31" w:rsidRPr="004D3399" w:rsidRDefault="00715E31" w:rsidP="004B3CE6">
      <w:pPr>
        <w:pStyle w:val="50"/>
        <w:shd w:val="clear" w:color="auto" w:fill="auto"/>
        <w:tabs>
          <w:tab w:val="left" w:pos="337"/>
        </w:tabs>
        <w:spacing w:line="360" w:lineRule="auto"/>
        <w:ind w:firstLine="0"/>
        <w:jc w:val="both"/>
        <w:rPr>
          <w:sz w:val="26"/>
          <w:szCs w:val="26"/>
        </w:rPr>
      </w:pPr>
      <w:r w:rsidRPr="004D3399">
        <w:rPr>
          <w:rStyle w:val="50pt0"/>
          <w:bCs/>
          <w:sz w:val="26"/>
          <w:szCs w:val="26"/>
        </w:rPr>
        <w:tab/>
      </w:r>
      <w:r w:rsidR="004B3CE6" w:rsidRPr="004D3399">
        <w:rPr>
          <w:sz w:val="26"/>
          <w:szCs w:val="26"/>
        </w:rPr>
        <w:t>О</w:t>
      </w:r>
      <w:r w:rsidRPr="004D3399">
        <w:rPr>
          <w:sz w:val="26"/>
          <w:szCs w:val="26"/>
        </w:rPr>
        <w:t>сновная литература</w:t>
      </w:r>
    </w:p>
    <w:p w:rsidR="00715E31" w:rsidRPr="00EA41F5" w:rsidRDefault="00715E31" w:rsidP="00715E31">
      <w:pPr>
        <w:pStyle w:val="31"/>
        <w:numPr>
          <w:ilvl w:val="0"/>
          <w:numId w:val="29"/>
        </w:numPr>
        <w:shd w:val="clear" w:color="auto" w:fill="auto"/>
        <w:tabs>
          <w:tab w:val="left" w:pos="231"/>
        </w:tabs>
        <w:spacing w:before="0" w:line="360" w:lineRule="auto"/>
        <w:ind w:left="20" w:firstLine="0"/>
        <w:rPr>
          <w:sz w:val="26"/>
          <w:szCs w:val="26"/>
        </w:rPr>
      </w:pPr>
      <w:r w:rsidRPr="00EA41F5">
        <w:rPr>
          <w:sz w:val="26"/>
          <w:szCs w:val="26"/>
        </w:rPr>
        <w:t>Боброва М.Н. Романтизм в американской литературе XIX века. - М., 1972.</w:t>
      </w:r>
    </w:p>
    <w:p w:rsidR="00715E31" w:rsidRPr="00EA41F5" w:rsidRDefault="00715E31" w:rsidP="00715E31">
      <w:pPr>
        <w:pStyle w:val="31"/>
        <w:numPr>
          <w:ilvl w:val="0"/>
          <w:numId w:val="29"/>
        </w:numPr>
        <w:shd w:val="clear" w:color="auto" w:fill="auto"/>
        <w:tabs>
          <w:tab w:val="left" w:pos="342"/>
        </w:tabs>
        <w:spacing w:before="0" w:line="360" w:lineRule="auto"/>
        <w:ind w:left="20" w:right="40" w:firstLine="0"/>
        <w:rPr>
          <w:sz w:val="26"/>
          <w:szCs w:val="26"/>
        </w:rPr>
      </w:pPr>
      <w:proofErr w:type="spellStart"/>
      <w:r w:rsidRPr="00EA41F5">
        <w:rPr>
          <w:sz w:val="26"/>
          <w:szCs w:val="26"/>
        </w:rPr>
        <w:t>Брандис</w:t>
      </w:r>
      <w:proofErr w:type="spellEnd"/>
      <w:r w:rsidRPr="00EA41F5">
        <w:rPr>
          <w:sz w:val="26"/>
          <w:szCs w:val="26"/>
        </w:rPr>
        <w:t xml:space="preserve"> Е.П. </w:t>
      </w:r>
      <w:proofErr w:type="spellStart"/>
      <w:r w:rsidRPr="00EA41F5">
        <w:rPr>
          <w:sz w:val="26"/>
          <w:szCs w:val="26"/>
        </w:rPr>
        <w:t>Жюль</w:t>
      </w:r>
      <w:proofErr w:type="spellEnd"/>
      <w:r w:rsidRPr="00EA41F5">
        <w:rPr>
          <w:sz w:val="26"/>
          <w:szCs w:val="26"/>
        </w:rPr>
        <w:t xml:space="preserve"> Верн и «Необыкновенные путешествия»// Верн Ж. Дети капитана Гранта. Вокруг света в восемьдесят дней. - М., 1979.</w:t>
      </w:r>
    </w:p>
    <w:p w:rsidR="00715E31" w:rsidRPr="00EA41F5" w:rsidRDefault="00715E31" w:rsidP="00715E31">
      <w:pPr>
        <w:pStyle w:val="31"/>
        <w:numPr>
          <w:ilvl w:val="0"/>
          <w:numId w:val="29"/>
        </w:numPr>
        <w:shd w:val="clear" w:color="auto" w:fill="auto"/>
        <w:tabs>
          <w:tab w:val="left" w:pos="250"/>
        </w:tabs>
        <w:spacing w:before="0" w:line="360" w:lineRule="auto"/>
        <w:ind w:left="20" w:firstLine="0"/>
        <w:rPr>
          <w:sz w:val="26"/>
          <w:szCs w:val="26"/>
        </w:rPr>
      </w:pPr>
      <w:proofErr w:type="spellStart"/>
      <w:r w:rsidRPr="00EA41F5">
        <w:rPr>
          <w:sz w:val="26"/>
          <w:szCs w:val="26"/>
        </w:rPr>
        <w:t>Брандис</w:t>
      </w:r>
      <w:proofErr w:type="spellEnd"/>
      <w:r w:rsidRPr="00EA41F5">
        <w:rPr>
          <w:sz w:val="26"/>
          <w:szCs w:val="26"/>
        </w:rPr>
        <w:t xml:space="preserve"> Е.П. Рядом с </w:t>
      </w:r>
      <w:proofErr w:type="spellStart"/>
      <w:r w:rsidRPr="00EA41F5">
        <w:rPr>
          <w:sz w:val="26"/>
          <w:szCs w:val="26"/>
        </w:rPr>
        <w:t>Жюлем</w:t>
      </w:r>
      <w:proofErr w:type="spellEnd"/>
      <w:r w:rsidRPr="00EA41F5">
        <w:rPr>
          <w:sz w:val="26"/>
          <w:szCs w:val="26"/>
        </w:rPr>
        <w:t xml:space="preserve"> Верном. - Л., 1991.</w:t>
      </w:r>
    </w:p>
    <w:p w:rsidR="00715E31" w:rsidRPr="00EA41F5" w:rsidRDefault="00715E31" w:rsidP="00715E31">
      <w:pPr>
        <w:pStyle w:val="31"/>
        <w:numPr>
          <w:ilvl w:val="0"/>
          <w:numId w:val="29"/>
        </w:numPr>
        <w:shd w:val="clear" w:color="auto" w:fill="auto"/>
        <w:tabs>
          <w:tab w:val="left" w:pos="255"/>
        </w:tabs>
        <w:spacing w:before="0" w:line="360" w:lineRule="auto"/>
        <w:ind w:left="20" w:firstLine="0"/>
        <w:rPr>
          <w:sz w:val="26"/>
          <w:szCs w:val="26"/>
        </w:rPr>
      </w:pPr>
      <w:r w:rsidRPr="00EA41F5">
        <w:rPr>
          <w:sz w:val="26"/>
          <w:szCs w:val="26"/>
        </w:rPr>
        <w:t>Буянов М.И. По следам Дюма. - М., 1993.</w:t>
      </w:r>
    </w:p>
    <w:p w:rsidR="00715E31" w:rsidRPr="00EA41F5" w:rsidRDefault="00715E31" w:rsidP="00715E31">
      <w:pPr>
        <w:pStyle w:val="31"/>
        <w:numPr>
          <w:ilvl w:val="0"/>
          <w:numId w:val="29"/>
        </w:numPr>
        <w:shd w:val="clear" w:color="auto" w:fill="auto"/>
        <w:tabs>
          <w:tab w:val="left" w:pos="246"/>
        </w:tabs>
        <w:spacing w:before="0" w:line="360" w:lineRule="auto"/>
        <w:ind w:left="20" w:firstLine="0"/>
        <w:rPr>
          <w:sz w:val="26"/>
          <w:szCs w:val="26"/>
        </w:rPr>
      </w:pPr>
      <w:proofErr w:type="spellStart"/>
      <w:r w:rsidRPr="00EA41F5">
        <w:rPr>
          <w:sz w:val="26"/>
          <w:szCs w:val="26"/>
        </w:rPr>
        <w:t>Вулис</w:t>
      </w:r>
      <w:proofErr w:type="spellEnd"/>
      <w:r w:rsidRPr="00EA41F5">
        <w:rPr>
          <w:sz w:val="26"/>
          <w:szCs w:val="26"/>
        </w:rPr>
        <w:t xml:space="preserve"> А. В мире приключений. - М., 1986.</w:t>
      </w:r>
    </w:p>
    <w:p w:rsidR="00715E31" w:rsidRPr="00EA41F5" w:rsidRDefault="00715E31" w:rsidP="00715E31">
      <w:pPr>
        <w:pStyle w:val="31"/>
        <w:numPr>
          <w:ilvl w:val="0"/>
          <w:numId w:val="29"/>
        </w:numPr>
        <w:shd w:val="clear" w:color="auto" w:fill="auto"/>
        <w:tabs>
          <w:tab w:val="left" w:pos="351"/>
        </w:tabs>
        <w:spacing w:before="0" w:line="360" w:lineRule="auto"/>
        <w:ind w:left="20" w:right="40" w:firstLine="0"/>
        <w:rPr>
          <w:sz w:val="26"/>
          <w:szCs w:val="26"/>
        </w:rPr>
      </w:pPr>
      <w:r w:rsidRPr="00EA41F5">
        <w:rPr>
          <w:sz w:val="26"/>
          <w:szCs w:val="26"/>
        </w:rPr>
        <w:t>Гаков</w:t>
      </w:r>
      <w:proofErr w:type="gramStart"/>
      <w:r w:rsidRPr="00EA41F5">
        <w:rPr>
          <w:sz w:val="26"/>
          <w:szCs w:val="26"/>
        </w:rPr>
        <w:t xml:space="preserve"> В</w:t>
      </w:r>
      <w:proofErr w:type="gramEnd"/>
      <w:r w:rsidRPr="00EA41F5">
        <w:rPr>
          <w:sz w:val="26"/>
          <w:szCs w:val="26"/>
        </w:rPr>
        <w:t xml:space="preserve">л. Досье по теме: Атомные часы: </w:t>
      </w:r>
      <w:proofErr w:type="spellStart"/>
      <w:r w:rsidRPr="00EA41F5">
        <w:rPr>
          <w:sz w:val="26"/>
          <w:szCs w:val="26"/>
        </w:rPr>
        <w:t>Рэй</w:t>
      </w:r>
      <w:proofErr w:type="spellEnd"/>
      <w:r w:rsidRPr="00EA41F5">
        <w:rPr>
          <w:sz w:val="26"/>
          <w:szCs w:val="26"/>
        </w:rPr>
        <w:t xml:space="preserve"> Дуглас </w:t>
      </w:r>
      <w:proofErr w:type="spellStart"/>
      <w:r w:rsidRPr="00EA41F5">
        <w:rPr>
          <w:sz w:val="26"/>
          <w:szCs w:val="26"/>
        </w:rPr>
        <w:t>Брэдбери</w:t>
      </w:r>
      <w:proofErr w:type="spellEnd"/>
      <w:r w:rsidRPr="00EA41F5">
        <w:rPr>
          <w:sz w:val="26"/>
          <w:szCs w:val="26"/>
        </w:rPr>
        <w:t>// Гаков</w:t>
      </w:r>
      <w:proofErr w:type="gramStart"/>
      <w:r w:rsidRPr="00EA41F5">
        <w:rPr>
          <w:sz w:val="26"/>
          <w:szCs w:val="26"/>
        </w:rPr>
        <w:t xml:space="preserve"> В</w:t>
      </w:r>
      <w:proofErr w:type="gramEnd"/>
      <w:r w:rsidRPr="00EA41F5">
        <w:rPr>
          <w:sz w:val="26"/>
          <w:szCs w:val="26"/>
        </w:rPr>
        <w:t>л. Ультиматум «Ядерная война и безъядерный мир в фантазиях и реальности. - М., 1989.</w:t>
      </w:r>
    </w:p>
    <w:p w:rsidR="00715E31" w:rsidRPr="00EA41F5" w:rsidRDefault="00715E31" w:rsidP="00715E31">
      <w:pPr>
        <w:pStyle w:val="31"/>
        <w:numPr>
          <w:ilvl w:val="0"/>
          <w:numId w:val="29"/>
        </w:numPr>
        <w:shd w:val="clear" w:color="auto" w:fill="auto"/>
        <w:tabs>
          <w:tab w:val="left" w:pos="260"/>
        </w:tabs>
        <w:spacing w:before="0" w:line="360" w:lineRule="auto"/>
        <w:ind w:left="20" w:right="40" w:firstLine="0"/>
        <w:rPr>
          <w:sz w:val="26"/>
          <w:szCs w:val="26"/>
        </w:rPr>
      </w:pPr>
      <w:r w:rsidRPr="00EA41F5">
        <w:rPr>
          <w:sz w:val="26"/>
          <w:szCs w:val="26"/>
        </w:rPr>
        <w:t xml:space="preserve">Галицких Е.О. Путь к себе вместе с </w:t>
      </w:r>
      <w:proofErr w:type="spellStart"/>
      <w:r w:rsidRPr="00EA41F5">
        <w:rPr>
          <w:sz w:val="26"/>
          <w:szCs w:val="26"/>
        </w:rPr>
        <w:t>Хоббитом</w:t>
      </w:r>
      <w:proofErr w:type="spellEnd"/>
      <w:r w:rsidRPr="00EA41F5">
        <w:rPr>
          <w:sz w:val="26"/>
          <w:szCs w:val="26"/>
        </w:rPr>
        <w:t>// Английская литература в контексте мирового литературного процесса. Тезисы. - Киров, 1996. - С. 114.</w:t>
      </w:r>
    </w:p>
    <w:p w:rsidR="00715E31" w:rsidRPr="00EA41F5" w:rsidRDefault="00715E31" w:rsidP="00715E31">
      <w:pPr>
        <w:pStyle w:val="31"/>
        <w:numPr>
          <w:ilvl w:val="0"/>
          <w:numId w:val="29"/>
        </w:numPr>
        <w:shd w:val="clear" w:color="auto" w:fill="auto"/>
        <w:tabs>
          <w:tab w:val="left" w:pos="250"/>
        </w:tabs>
        <w:spacing w:before="0" w:line="360" w:lineRule="auto"/>
        <w:ind w:left="20" w:firstLine="0"/>
        <w:rPr>
          <w:sz w:val="26"/>
          <w:szCs w:val="26"/>
        </w:rPr>
      </w:pPr>
      <w:proofErr w:type="spellStart"/>
      <w:r w:rsidRPr="00EA41F5">
        <w:rPr>
          <w:sz w:val="26"/>
          <w:szCs w:val="26"/>
        </w:rPr>
        <w:t>Демурова</w:t>
      </w:r>
      <w:proofErr w:type="spellEnd"/>
      <w:r w:rsidRPr="00EA41F5">
        <w:rPr>
          <w:sz w:val="26"/>
          <w:szCs w:val="26"/>
        </w:rPr>
        <w:t xml:space="preserve"> Н.М. Льюис Кэрролл. Очерк жизни и творчества. - М., 1979.</w:t>
      </w:r>
    </w:p>
    <w:p w:rsidR="00715E31" w:rsidRPr="00EA41F5" w:rsidRDefault="00715E31" w:rsidP="00715E31">
      <w:pPr>
        <w:pStyle w:val="31"/>
        <w:numPr>
          <w:ilvl w:val="0"/>
          <w:numId w:val="29"/>
        </w:numPr>
        <w:shd w:val="clear" w:color="auto" w:fill="auto"/>
        <w:tabs>
          <w:tab w:val="left" w:pos="255"/>
        </w:tabs>
        <w:spacing w:before="0" w:line="360" w:lineRule="auto"/>
        <w:ind w:left="20" w:firstLine="0"/>
        <w:rPr>
          <w:sz w:val="26"/>
          <w:szCs w:val="26"/>
        </w:rPr>
      </w:pPr>
      <w:r w:rsidRPr="00EA41F5">
        <w:rPr>
          <w:sz w:val="26"/>
          <w:szCs w:val="26"/>
        </w:rPr>
        <w:t>Дьяконова Н.Я. Стивенсон и английская литература XIX века. - Л., 1984.</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proofErr w:type="spellStart"/>
      <w:r w:rsidRPr="00EA41F5">
        <w:rPr>
          <w:sz w:val="26"/>
          <w:szCs w:val="26"/>
        </w:rPr>
        <w:t>Кагарлицкий</w:t>
      </w:r>
      <w:proofErr w:type="spellEnd"/>
      <w:r w:rsidRPr="00EA41F5">
        <w:rPr>
          <w:sz w:val="26"/>
          <w:szCs w:val="26"/>
        </w:rPr>
        <w:t xml:space="preserve"> Ю.И. Вглядываясь в грядущее. Книга о </w:t>
      </w:r>
      <w:proofErr w:type="spellStart"/>
      <w:r w:rsidRPr="00EA41F5">
        <w:rPr>
          <w:sz w:val="26"/>
          <w:szCs w:val="26"/>
        </w:rPr>
        <w:t>Герьерте</w:t>
      </w:r>
      <w:proofErr w:type="spellEnd"/>
      <w:r w:rsidRPr="00EA41F5">
        <w:rPr>
          <w:sz w:val="26"/>
          <w:szCs w:val="26"/>
        </w:rPr>
        <w:t xml:space="preserve"> Уэллсе. - М., 1980.</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proofErr w:type="spellStart"/>
      <w:r w:rsidRPr="00EA41F5">
        <w:rPr>
          <w:sz w:val="26"/>
          <w:szCs w:val="26"/>
        </w:rPr>
        <w:t>Кагарлицкий</w:t>
      </w:r>
      <w:proofErr w:type="spellEnd"/>
      <w:r w:rsidRPr="00EA41F5">
        <w:rPr>
          <w:sz w:val="26"/>
          <w:szCs w:val="26"/>
        </w:rPr>
        <w:t xml:space="preserve"> Ю.</w:t>
      </w:r>
      <w:proofErr w:type="gramStart"/>
      <w:r w:rsidRPr="00EA41F5">
        <w:rPr>
          <w:sz w:val="26"/>
          <w:szCs w:val="26"/>
        </w:rPr>
        <w:t>И.</w:t>
      </w:r>
      <w:proofErr w:type="gramEnd"/>
      <w:r w:rsidRPr="00EA41F5">
        <w:rPr>
          <w:sz w:val="26"/>
          <w:szCs w:val="26"/>
        </w:rPr>
        <w:t xml:space="preserve"> Что такое фантастика? - М., 1974.</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r w:rsidRPr="00EA41F5">
        <w:rPr>
          <w:sz w:val="26"/>
          <w:szCs w:val="26"/>
        </w:rPr>
        <w:t>Как сделать детектив. - М., 1990.</w:t>
      </w:r>
    </w:p>
    <w:p w:rsidR="00715E31" w:rsidRPr="00EA41F5" w:rsidRDefault="00715E31" w:rsidP="00715E31">
      <w:pPr>
        <w:pStyle w:val="31"/>
        <w:numPr>
          <w:ilvl w:val="0"/>
          <w:numId w:val="29"/>
        </w:numPr>
        <w:shd w:val="clear" w:color="auto" w:fill="auto"/>
        <w:tabs>
          <w:tab w:val="left" w:pos="404"/>
        </w:tabs>
        <w:spacing w:before="0" w:line="360" w:lineRule="auto"/>
        <w:ind w:left="20" w:right="40" w:firstLine="0"/>
        <w:rPr>
          <w:sz w:val="26"/>
          <w:szCs w:val="26"/>
        </w:rPr>
      </w:pPr>
      <w:proofErr w:type="spellStart"/>
      <w:r w:rsidRPr="00EA41F5">
        <w:rPr>
          <w:sz w:val="26"/>
          <w:szCs w:val="26"/>
        </w:rPr>
        <w:t>Карикова</w:t>
      </w:r>
      <w:proofErr w:type="spellEnd"/>
      <w:r w:rsidRPr="00EA41F5">
        <w:rPr>
          <w:sz w:val="26"/>
          <w:szCs w:val="26"/>
        </w:rPr>
        <w:t xml:space="preserve"> Е.Е. Герберт Уэллс: образы будущего// Образование, язык, культура на рубеже ХХ-ХХ1 вв. Ч. Ш. - Уфа, 1998.</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proofErr w:type="spellStart"/>
      <w:r w:rsidRPr="00EA41F5">
        <w:rPr>
          <w:sz w:val="26"/>
          <w:szCs w:val="26"/>
        </w:rPr>
        <w:t>Карр</w:t>
      </w:r>
      <w:proofErr w:type="spellEnd"/>
      <w:r w:rsidRPr="00EA41F5">
        <w:rPr>
          <w:sz w:val="26"/>
          <w:szCs w:val="26"/>
        </w:rPr>
        <w:t xml:space="preserve"> Дж. Жизнь сэра Артура </w:t>
      </w:r>
      <w:proofErr w:type="spellStart"/>
      <w:r w:rsidRPr="00EA41F5">
        <w:rPr>
          <w:sz w:val="26"/>
          <w:szCs w:val="26"/>
        </w:rPr>
        <w:t>Конан</w:t>
      </w:r>
      <w:proofErr w:type="spellEnd"/>
      <w:r w:rsidRPr="00EA41F5">
        <w:rPr>
          <w:sz w:val="26"/>
          <w:szCs w:val="26"/>
        </w:rPr>
        <w:t xml:space="preserve"> </w:t>
      </w:r>
      <w:proofErr w:type="spellStart"/>
      <w:r w:rsidRPr="00EA41F5">
        <w:rPr>
          <w:sz w:val="26"/>
          <w:szCs w:val="26"/>
        </w:rPr>
        <w:t>Дойля</w:t>
      </w:r>
      <w:proofErr w:type="spellEnd"/>
      <w:r w:rsidRPr="00EA41F5">
        <w:rPr>
          <w:sz w:val="26"/>
          <w:szCs w:val="26"/>
        </w:rPr>
        <w:t>. - М., 1989.</w:t>
      </w:r>
    </w:p>
    <w:p w:rsidR="00715E31" w:rsidRPr="00EA41F5" w:rsidRDefault="00715E31" w:rsidP="00715E31">
      <w:pPr>
        <w:pStyle w:val="31"/>
        <w:numPr>
          <w:ilvl w:val="0"/>
          <w:numId w:val="29"/>
        </w:numPr>
        <w:shd w:val="clear" w:color="auto" w:fill="auto"/>
        <w:tabs>
          <w:tab w:val="left" w:pos="476"/>
        </w:tabs>
        <w:spacing w:before="0" w:line="360" w:lineRule="auto"/>
        <w:ind w:left="20" w:right="40" w:firstLine="0"/>
        <w:rPr>
          <w:sz w:val="26"/>
          <w:szCs w:val="26"/>
        </w:rPr>
      </w:pPr>
      <w:r w:rsidRPr="00EA41F5">
        <w:rPr>
          <w:sz w:val="26"/>
          <w:szCs w:val="26"/>
        </w:rPr>
        <w:t xml:space="preserve">Кошелев С.Л. Жанровая природа «Повелителя колец» </w:t>
      </w:r>
      <w:proofErr w:type="gramStart"/>
      <w:r w:rsidRPr="00EA41F5">
        <w:rPr>
          <w:sz w:val="26"/>
          <w:szCs w:val="26"/>
        </w:rPr>
        <w:t>Дж</w:t>
      </w:r>
      <w:proofErr w:type="gramEnd"/>
      <w:r w:rsidRPr="00EA41F5">
        <w:rPr>
          <w:sz w:val="26"/>
          <w:szCs w:val="26"/>
        </w:rPr>
        <w:t xml:space="preserve">. Р.Р. </w:t>
      </w:r>
      <w:proofErr w:type="spellStart"/>
      <w:r w:rsidRPr="00EA41F5">
        <w:rPr>
          <w:sz w:val="26"/>
          <w:szCs w:val="26"/>
        </w:rPr>
        <w:t>Толкиена</w:t>
      </w:r>
      <w:proofErr w:type="spellEnd"/>
      <w:r w:rsidRPr="00EA41F5">
        <w:rPr>
          <w:sz w:val="26"/>
          <w:szCs w:val="26"/>
        </w:rPr>
        <w:t xml:space="preserve"> // Жанровое своеобразие литературы Англии и США ХХ в. - Челябинск, 1985.</w:t>
      </w:r>
    </w:p>
    <w:p w:rsidR="00715E31" w:rsidRPr="00EA41F5" w:rsidRDefault="00715E31" w:rsidP="00715E31">
      <w:pPr>
        <w:pStyle w:val="31"/>
        <w:numPr>
          <w:ilvl w:val="0"/>
          <w:numId w:val="29"/>
        </w:numPr>
        <w:shd w:val="clear" w:color="auto" w:fill="auto"/>
        <w:tabs>
          <w:tab w:val="left" w:pos="385"/>
        </w:tabs>
        <w:spacing w:before="0" w:line="360" w:lineRule="auto"/>
        <w:ind w:left="20" w:right="40" w:firstLine="0"/>
        <w:rPr>
          <w:sz w:val="26"/>
          <w:szCs w:val="26"/>
        </w:rPr>
      </w:pPr>
      <w:proofErr w:type="spellStart"/>
      <w:r w:rsidRPr="00EA41F5">
        <w:rPr>
          <w:sz w:val="26"/>
          <w:szCs w:val="26"/>
        </w:rPr>
        <w:lastRenderedPageBreak/>
        <w:t>Ладыгин</w:t>
      </w:r>
      <w:proofErr w:type="spellEnd"/>
      <w:r w:rsidRPr="00EA41F5">
        <w:rPr>
          <w:sz w:val="26"/>
          <w:szCs w:val="26"/>
        </w:rPr>
        <w:t xml:space="preserve"> М.Б. Романтический исторический роман // </w:t>
      </w:r>
      <w:proofErr w:type="spellStart"/>
      <w:r w:rsidRPr="00EA41F5">
        <w:rPr>
          <w:sz w:val="26"/>
          <w:szCs w:val="26"/>
        </w:rPr>
        <w:t>Ладыгин</w:t>
      </w:r>
      <w:proofErr w:type="spellEnd"/>
      <w:r w:rsidRPr="00EA41F5">
        <w:rPr>
          <w:sz w:val="26"/>
          <w:szCs w:val="26"/>
        </w:rPr>
        <w:t xml:space="preserve"> М.Б. Романтический роман. Пособие по спецкурсу. - М., 1981.</w:t>
      </w:r>
    </w:p>
    <w:p w:rsidR="00715E31" w:rsidRPr="00EA41F5" w:rsidRDefault="00715E31" w:rsidP="00715E31">
      <w:pPr>
        <w:pStyle w:val="31"/>
        <w:numPr>
          <w:ilvl w:val="0"/>
          <w:numId w:val="29"/>
        </w:numPr>
        <w:shd w:val="clear" w:color="auto" w:fill="auto"/>
        <w:tabs>
          <w:tab w:val="left" w:pos="409"/>
        </w:tabs>
        <w:spacing w:before="0" w:line="360" w:lineRule="auto"/>
        <w:ind w:left="20" w:right="40" w:firstLine="0"/>
        <w:rPr>
          <w:sz w:val="26"/>
          <w:szCs w:val="26"/>
        </w:rPr>
      </w:pPr>
      <w:r w:rsidRPr="00EA41F5">
        <w:rPr>
          <w:sz w:val="26"/>
          <w:szCs w:val="26"/>
        </w:rPr>
        <w:t>Любимова А.Ф. Проблематика и поэтика романов Г. Уэллса 1900-1940-х годов. - Иркутск, 1990.</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r w:rsidRPr="00EA41F5">
        <w:rPr>
          <w:sz w:val="26"/>
          <w:szCs w:val="26"/>
        </w:rPr>
        <w:t>Моруа А. Три Дюма. Литературные портреты. - М., 1986.</w:t>
      </w:r>
    </w:p>
    <w:p w:rsidR="00715E31" w:rsidRPr="00EA41F5" w:rsidRDefault="00715E31" w:rsidP="00715E31">
      <w:pPr>
        <w:pStyle w:val="31"/>
        <w:numPr>
          <w:ilvl w:val="0"/>
          <w:numId w:val="29"/>
        </w:numPr>
        <w:shd w:val="clear" w:color="auto" w:fill="auto"/>
        <w:tabs>
          <w:tab w:val="left" w:pos="351"/>
        </w:tabs>
        <w:spacing w:before="0" w:line="360" w:lineRule="auto"/>
        <w:ind w:left="20" w:firstLine="0"/>
        <w:rPr>
          <w:sz w:val="26"/>
          <w:szCs w:val="26"/>
        </w:rPr>
      </w:pPr>
      <w:r w:rsidRPr="00EA41F5">
        <w:rPr>
          <w:sz w:val="26"/>
          <w:szCs w:val="26"/>
        </w:rPr>
        <w:t>Моруа А. От Монтеня до Арагона. - М., 1983.</w:t>
      </w:r>
    </w:p>
    <w:p w:rsidR="00715E31" w:rsidRPr="00EA41F5" w:rsidRDefault="00715E31" w:rsidP="00715E31">
      <w:pPr>
        <w:pStyle w:val="31"/>
        <w:numPr>
          <w:ilvl w:val="0"/>
          <w:numId w:val="29"/>
        </w:numPr>
        <w:shd w:val="clear" w:color="auto" w:fill="auto"/>
        <w:tabs>
          <w:tab w:val="left" w:pos="375"/>
        </w:tabs>
        <w:spacing w:before="0" w:line="360" w:lineRule="auto"/>
        <w:ind w:left="20" w:firstLine="0"/>
        <w:rPr>
          <w:sz w:val="26"/>
          <w:szCs w:val="26"/>
        </w:rPr>
      </w:pPr>
      <w:r w:rsidRPr="00EA41F5">
        <w:rPr>
          <w:sz w:val="26"/>
          <w:szCs w:val="26"/>
        </w:rPr>
        <w:t>Мендельсон М.О. Американская сатирическая проза ХХ века. - М., 1972.</w:t>
      </w:r>
    </w:p>
    <w:p w:rsidR="00715E31" w:rsidRPr="00EA41F5" w:rsidRDefault="00715E31" w:rsidP="00715E31">
      <w:pPr>
        <w:pStyle w:val="31"/>
        <w:numPr>
          <w:ilvl w:val="0"/>
          <w:numId w:val="29"/>
        </w:numPr>
        <w:shd w:val="clear" w:color="auto" w:fill="auto"/>
        <w:tabs>
          <w:tab w:val="left" w:pos="438"/>
        </w:tabs>
        <w:spacing w:before="0" w:line="360" w:lineRule="auto"/>
        <w:ind w:left="20" w:right="40" w:firstLine="0"/>
        <w:rPr>
          <w:sz w:val="26"/>
          <w:szCs w:val="26"/>
        </w:rPr>
      </w:pPr>
      <w:proofErr w:type="spellStart"/>
      <w:r w:rsidRPr="00EA41F5">
        <w:rPr>
          <w:sz w:val="26"/>
          <w:szCs w:val="26"/>
        </w:rPr>
        <w:t>Олейникова</w:t>
      </w:r>
      <w:proofErr w:type="spellEnd"/>
      <w:r w:rsidRPr="00EA41F5">
        <w:rPr>
          <w:sz w:val="26"/>
          <w:szCs w:val="26"/>
        </w:rPr>
        <w:t xml:space="preserve"> О.Н. Приключенческий роман в творчестве Томаса Майна Рида. - Липецк, 1991.</w:t>
      </w:r>
    </w:p>
    <w:p w:rsidR="00715E31" w:rsidRPr="00EA41F5" w:rsidRDefault="00715E31" w:rsidP="00715E31">
      <w:pPr>
        <w:pStyle w:val="31"/>
        <w:numPr>
          <w:ilvl w:val="0"/>
          <w:numId w:val="29"/>
        </w:numPr>
        <w:shd w:val="clear" w:color="auto" w:fill="auto"/>
        <w:tabs>
          <w:tab w:val="left" w:pos="375"/>
        </w:tabs>
        <w:spacing w:before="0" w:line="360" w:lineRule="auto"/>
        <w:ind w:left="20" w:firstLine="0"/>
        <w:rPr>
          <w:sz w:val="26"/>
          <w:szCs w:val="26"/>
        </w:rPr>
      </w:pPr>
      <w:r w:rsidRPr="00EA41F5">
        <w:rPr>
          <w:sz w:val="26"/>
          <w:szCs w:val="26"/>
        </w:rPr>
        <w:t>Падин Д. Льюис Кэрролл и его мир. - М., 1982.</w:t>
      </w:r>
    </w:p>
    <w:p w:rsidR="00715E31" w:rsidRPr="00EA41F5" w:rsidRDefault="00715E31" w:rsidP="00715E31">
      <w:pPr>
        <w:pStyle w:val="31"/>
        <w:numPr>
          <w:ilvl w:val="0"/>
          <w:numId w:val="29"/>
        </w:numPr>
        <w:shd w:val="clear" w:color="auto" w:fill="auto"/>
        <w:tabs>
          <w:tab w:val="left" w:pos="375"/>
        </w:tabs>
        <w:spacing w:before="0" w:line="360" w:lineRule="auto"/>
        <w:ind w:left="20" w:firstLine="0"/>
        <w:rPr>
          <w:sz w:val="26"/>
          <w:szCs w:val="26"/>
        </w:rPr>
      </w:pPr>
      <w:r w:rsidRPr="00EA41F5">
        <w:rPr>
          <w:sz w:val="26"/>
          <w:szCs w:val="26"/>
        </w:rPr>
        <w:t>Приключения, фантастика, д</w:t>
      </w:r>
      <w:r w:rsidR="000D14D6" w:rsidRPr="00EA41F5">
        <w:rPr>
          <w:sz w:val="26"/>
          <w:szCs w:val="26"/>
        </w:rPr>
        <w:t>етектив: феномен беллетристики.</w:t>
      </w:r>
      <w:r w:rsidRPr="00EA41F5">
        <w:rPr>
          <w:sz w:val="26"/>
          <w:szCs w:val="26"/>
        </w:rPr>
        <w:t>- Воронеж, 1996.</w:t>
      </w:r>
    </w:p>
    <w:p w:rsidR="00715E31" w:rsidRPr="00EA41F5" w:rsidRDefault="00715E31" w:rsidP="00715E31">
      <w:pPr>
        <w:pStyle w:val="31"/>
        <w:numPr>
          <w:ilvl w:val="0"/>
          <w:numId w:val="29"/>
        </w:numPr>
        <w:shd w:val="clear" w:color="auto" w:fill="auto"/>
        <w:tabs>
          <w:tab w:val="left" w:pos="385"/>
        </w:tabs>
        <w:spacing w:before="0" w:line="360" w:lineRule="auto"/>
        <w:ind w:left="20" w:firstLine="0"/>
        <w:rPr>
          <w:sz w:val="26"/>
          <w:szCs w:val="26"/>
        </w:rPr>
      </w:pPr>
      <w:r w:rsidRPr="00EA41F5">
        <w:rPr>
          <w:sz w:val="26"/>
          <w:szCs w:val="26"/>
        </w:rPr>
        <w:t>Самарин Р. Капитан Майн Рид // Майн Рид. Собр. соч.: В 8 т. Т. 1. -М., 1992.</w:t>
      </w:r>
    </w:p>
    <w:p w:rsidR="00715E31" w:rsidRPr="00EA41F5" w:rsidRDefault="00715E31" w:rsidP="00715E31">
      <w:pPr>
        <w:pStyle w:val="31"/>
        <w:numPr>
          <w:ilvl w:val="0"/>
          <w:numId w:val="29"/>
        </w:numPr>
        <w:shd w:val="clear" w:color="auto" w:fill="auto"/>
        <w:tabs>
          <w:tab w:val="left" w:pos="447"/>
        </w:tabs>
        <w:spacing w:before="0" w:line="360" w:lineRule="auto"/>
        <w:ind w:left="20" w:right="40" w:firstLine="0"/>
        <w:rPr>
          <w:sz w:val="26"/>
          <w:szCs w:val="26"/>
        </w:rPr>
      </w:pPr>
      <w:r w:rsidRPr="00EA41F5">
        <w:rPr>
          <w:sz w:val="26"/>
          <w:szCs w:val="26"/>
        </w:rPr>
        <w:t xml:space="preserve">Удальцова Э.Д. Семиотическая модель сказки </w:t>
      </w:r>
      <w:proofErr w:type="gramStart"/>
      <w:r w:rsidRPr="00EA41F5">
        <w:rPr>
          <w:sz w:val="26"/>
          <w:szCs w:val="26"/>
        </w:rPr>
        <w:t>Дж</w:t>
      </w:r>
      <w:proofErr w:type="gramEnd"/>
      <w:r w:rsidRPr="00EA41F5">
        <w:rPr>
          <w:sz w:val="26"/>
          <w:szCs w:val="26"/>
        </w:rPr>
        <w:t xml:space="preserve">. Р.Р. </w:t>
      </w:r>
      <w:proofErr w:type="spellStart"/>
      <w:r w:rsidRPr="00EA41F5">
        <w:rPr>
          <w:sz w:val="26"/>
          <w:szCs w:val="26"/>
        </w:rPr>
        <w:t>Толкиена</w:t>
      </w:r>
      <w:proofErr w:type="spellEnd"/>
      <w:r w:rsidRPr="00EA41F5">
        <w:rPr>
          <w:sz w:val="26"/>
          <w:szCs w:val="26"/>
        </w:rPr>
        <w:t xml:space="preserve"> «</w:t>
      </w:r>
      <w:proofErr w:type="spellStart"/>
      <w:r w:rsidRPr="00EA41F5">
        <w:rPr>
          <w:sz w:val="26"/>
          <w:szCs w:val="26"/>
        </w:rPr>
        <w:t>Хоббит</w:t>
      </w:r>
      <w:proofErr w:type="spellEnd"/>
      <w:r w:rsidRPr="00EA41F5">
        <w:rPr>
          <w:sz w:val="26"/>
          <w:szCs w:val="26"/>
        </w:rPr>
        <w:t>» // Английская литература в контексте русской и национальной культуры. Тезисы. - Смоленск, 1993.</w:t>
      </w:r>
    </w:p>
    <w:p w:rsidR="00715E31" w:rsidRPr="00EA41F5" w:rsidRDefault="00715E31" w:rsidP="00715E31">
      <w:pPr>
        <w:pStyle w:val="31"/>
        <w:numPr>
          <w:ilvl w:val="0"/>
          <w:numId w:val="29"/>
        </w:numPr>
        <w:shd w:val="clear" w:color="auto" w:fill="auto"/>
        <w:tabs>
          <w:tab w:val="left" w:pos="380"/>
        </w:tabs>
        <w:spacing w:before="0" w:line="360" w:lineRule="auto"/>
        <w:ind w:left="20" w:firstLine="0"/>
        <w:rPr>
          <w:sz w:val="26"/>
          <w:szCs w:val="26"/>
        </w:rPr>
      </w:pPr>
      <w:r w:rsidRPr="00EA41F5">
        <w:rPr>
          <w:sz w:val="26"/>
          <w:szCs w:val="26"/>
        </w:rPr>
        <w:t>Урбан А. Фантастика и наш мир. - Л., 1972.</w:t>
      </w:r>
    </w:p>
    <w:p w:rsidR="002C48F9" w:rsidRPr="00EA41F5" w:rsidRDefault="002C48F9" w:rsidP="00715E31">
      <w:pPr>
        <w:spacing w:after="0" w:line="360" w:lineRule="auto"/>
        <w:jc w:val="both"/>
        <w:rPr>
          <w:rFonts w:ascii="Times New Roman" w:eastAsia="Times New Roman" w:hAnsi="Times New Roman" w:cs="Times New Roman"/>
          <w:color w:val="000000"/>
          <w:sz w:val="26"/>
          <w:szCs w:val="26"/>
          <w:lang w:eastAsia="ru-RU"/>
        </w:rPr>
      </w:pPr>
    </w:p>
    <w:p w:rsidR="005F2420" w:rsidRPr="00EA41F5" w:rsidRDefault="002C48F9" w:rsidP="00715E31">
      <w:pPr>
        <w:spacing w:after="0" w:line="240" w:lineRule="auto"/>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Приложение</w:t>
      </w:r>
      <w:r w:rsidR="005F2420" w:rsidRPr="00EA41F5">
        <w:rPr>
          <w:rFonts w:ascii="Times New Roman" w:eastAsia="Times New Roman" w:hAnsi="Times New Roman" w:cs="Times New Roman"/>
          <w:b/>
          <w:color w:val="000000"/>
          <w:sz w:val="26"/>
          <w:szCs w:val="26"/>
          <w:lang w:eastAsia="ru-RU"/>
        </w:rPr>
        <w:t xml:space="preserve">№1 </w:t>
      </w:r>
    </w:p>
    <w:p w:rsidR="00696FBE" w:rsidRPr="00EA41F5" w:rsidRDefault="005F2420" w:rsidP="002C48F9">
      <w:pPr>
        <w:spacing w:after="0" w:line="240" w:lineRule="auto"/>
        <w:jc w:val="center"/>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Т</w:t>
      </w:r>
      <w:r w:rsidR="002B584C" w:rsidRPr="00EA41F5">
        <w:rPr>
          <w:rFonts w:ascii="Times New Roman" w:eastAsia="Times New Roman" w:hAnsi="Times New Roman" w:cs="Times New Roman"/>
          <w:b/>
          <w:color w:val="000000"/>
          <w:sz w:val="26"/>
          <w:szCs w:val="26"/>
          <w:lang w:eastAsia="ru-RU"/>
        </w:rPr>
        <w:t>еоретический материал для учителя</w:t>
      </w:r>
    </w:p>
    <w:p w:rsidR="002C48F9" w:rsidRPr="00EA41F5" w:rsidRDefault="002C48F9" w:rsidP="002C48F9">
      <w:pPr>
        <w:spacing w:after="0" w:line="240" w:lineRule="auto"/>
        <w:rPr>
          <w:rFonts w:ascii="Times New Roman" w:eastAsia="Times New Roman" w:hAnsi="Times New Roman" w:cs="Times New Roman"/>
          <w:color w:val="000000"/>
          <w:sz w:val="26"/>
          <w:szCs w:val="26"/>
          <w:lang w:eastAsia="ru-RU"/>
        </w:rPr>
      </w:pPr>
    </w:p>
    <w:p w:rsidR="002C48F9" w:rsidRPr="00EA41F5" w:rsidRDefault="002C48F9" w:rsidP="002C48F9">
      <w:pPr>
        <w:pStyle w:val="a0"/>
        <w:spacing w:after="0"/>
        <w:rPr>
          <w:rFonts w:cs="Times New Roman"/>
          <w:b/>
          <w:sz w:val="26"/>
          <w:szCs w:val="26"/>
        </w:rPr>
      </w:pPr>
      <w:r w:rsidRPr="00EA41F5">
        <w:rPr>
          <w:rFonts w:cs="Times New Roman"/>
          <w:b/>
          <w:sz w:val="26"/>
          <w:szCs w:val="26"/>
        </w:rPr>
        <w:t>Приключенческо-детективная и научно-фантастическая литература и её место во внеклассном чтении подростка.</w:t>
      </w:r>
    </w:p>
    <w:p w:rsidR="002C48F9" w:rsidRPr="00EA41F5" w:rsidRDefault="002C48F9" w:rsidP="002C48F9">
      <w:pPr>
        <w:rPr>
          <w:rFonts w:ascii="Times New Roman" w:hAnsi="Times New Roman" w:cs="Times New Roman"/>
          <w:b/>
          <w:sz w:val="26"/>
          <w:szCs w:val="26"/>
        </w:rPr>
      </w:pP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1.Приключенческий роман.</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Начало приключенческой литературы. В.Скотт и Ф. Купер.</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течение многих веков приключения были обязательным атрибутом литературы. История романа складывалась именно как история приключений героя, начиная с «Золотого осла» </w:t>
      </w:r>
      <w:proofErr w:type="spellStart"/>
      <w:r w:rsidRPr="00EA41F5">
        <w:rPr>
          <w:rFonts w:ascii="Times New Roman" w:hAnsi="Times New Roman" w:cs="Times New Roman"/>
          <w:sz w:val="26"/>
          <w:szCs w:val="26"/>
        </w:rPr>
        <w:t>Апулея</w:t>
      </w:r>
      <w:proofErr w:type="spellEnd"/>
      <w:r w:rsidRPr="00EA41F5">
        <w:rPr>
          <w:rFonts w:ascii="Times New Roman" w:hAnsi="Times New Roman" w:cs="Times New Roman"/>
          <w:sz w:val="26"/>
          <w:szCs w:val="26"/>
        </w:rPr>
        <w:t xml:space="preserve"> (римский писатель)</w:t>
      </w:r>
    </w:p>
    <w:p w:rsidR="002C48F9" w:rsidRPr="00EA41F5" w:rsidRDefault="002C48F9" w:rsidP="002C48F9">
      <w:pPr>
        <w:jc w:val="both"/>
        <w:rPr>
          <w:rFonts w:ascii="Times New Roman" w:hAnsi="Times New Roman" w:cs="Times New Roman"/>
          <w:i/>
          <w:iCs/>
          <w:sz w:val="26"/>
          <w:szCs w:val="26"/>
        </w:rPr>
      </w:pPr>
      <w:r w:rsidRPr="00EA41F5">
        <w:rPr>
          <w:rFonts w:ascii="Times New Roman" w:hAnsi="Times New Roman" w:cs="Times New Roman"/>
          <w:sz w:val="26"/>
          <w:szCs w:val="26"/>
        </w:rPr>
        <w:t xml:space="preserve">В средние века существовали рыцарские романы, в 17 веке появляется </w:t>
      </w:r>
      <w:r w:rsidRPr="00EA41F5">
        <w:rPr>
          <w:rFonts w:ascii="Times New Roman" w:hAnsi="Times New Roman" w:cs="Times New Roman"/>
          <w:i/>
          <w:iCs/>
          <w:sz w:val="26"/>
          <w:szCs w:val="26"/>
        </w:rPr>
        <w:t>плутовской</w:t>
      </w:r>
      <w:r w:rsidRPr="00EA41F5">
        <w:rPr>
          <w:rFonts w:ascii="Times New Roman" w:hAnsi="Times New Roman" w:cs="Times New Roman"/>
          <w:sz w:val="26"/>
          <w:szCs w:val="26"/>
        </w:rPr>
        <w:t xml:space="preserve"> роман, где происходят невероятные события. И в 18 веке в большой литературе мотив приключений оставался главным, например, роман «Робинзон Крузо» Д. Дефо. В  конце18- начале 19 веков в преддверии романтизма</w:t>
      </w:r>
      <w:r w:rsidRPr="00EA41F5">
        <w:rPr>
          <w:rFonts w:ascii="Times New Roman" w:hAnsi="Times New Roman" w:cs="Times New Roman"/>
          <w:i/>
          <w:iCs/>
          <w:sz w:val="26"/>
          <w:szCs w:val="26"/>
        </w:rPr>
        <w:t xml:space="preserve"> </w:t>
      </w:r>
      <w:r w:rsidRPr="00EA41F5">
        <w:rPr>
          <w:rFonts w:ascii="Times New Roman" w:hAnsi="Times New Roman" w:cs="Times New Roman"/>
          <w:sz w:val="26"/>
          <w:szCs w:val="26"/>
        </w:rPr>
        <w:t>широко известен готический роман (где появляются убийства, тайны в замка</w:t>
      </w:r>
      <w:r w:rsidR="00AC2F1B" w:rsidRPr="00EA41F5">
        <w:rPr>
          <w:rFonts w:ascii="Times New Roman" w:hAnsi="Times New Roman" w:cs="Times New Roman"/>
          <w:sz w:val="26"/>
          <w:szCs w:val="26"/>
        </w:rPr>
        <w:t>х). Литература вступает на путь</w:t>
      </w:r>
      <w:r w:rsidRPr="00EA41F5">
        <w:rPr>
          <w:rFonts w:ascii="Times New Roman" w:hAnsi="Times New Roman" w:cs="Times New Roman"/>
          <w:sz w:val="26"/>
          <w:szCs w:val="26"/>
        </w:rPr>
        <w:t xml:space="preserve"> романтического или  философского осмысления вечных проблем: </w:t>
      </w:r>
      <w:r w:rsidRPr="00EA41F5">
        <w:rPr>
          <w:rFonts w:ascii="Times New Roman" w:hAnsi="Times New Roman" w:cs="Times New Roman"/>
          <w:sz w:val="26"/>
          <w:szCs w:val="26"/>
        </w:rPr>
        <w:lastRenderedPageBreak/>
        <w:t>противостояние войны и мира, либо на путь социального анализа современности, изображения реалистичной жизни.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iCs/>
          <w:sz w:val="26"/>
          <w:szCs w:val="26"/>
        </w:rPr>
        <w:t>Плутовской роман</w:t>
      </w:r>
      <w:r w:rsidRPr="00EA41F5">
        <w:rPr>
          <w:rFonts w:ascii="Times New Roman" w:hAnsi="Times New Roman" w:cs="Times New Roman"/>
          <w:sz w:val="26"/>
          <w:szCs w:val="26"/>
        </w:rPr>
        <w:t>, критический реализм и приключения вскоре отступают на задний план либо совсем исчезают. Сводятся до</w:t>
      </w:r>
      <w:r w:rsidRPr="00EA41F5">
        <w:rPr>
          <w:rFonts w:ascii="Times New Roman" w:hAnsi="Times New Roman" w:cs="Times New Roman"/>
          <w:i/>
          <w:iCs/>
          <w:sz w:val="26"/>
          <w:szCs w:val="26"/>
        </w:rPr>
        <w:t xml:space="preserve"> </w:t>
      </w:r>
      <w:r w:rsidRPr="00EA41F5">
        <w:rPr>
          <w:rFonts w:ascii="Times New Roman" w:hAnsi="Times New Roman" w:cs="Times New Roman"/>
          <w:iCs/>
          <w:sz w:val="26"/>
          <w:szCs w:val="26"/>
        </w:rPr>
        <w:t>минимума</w:t>
      </w:r>
      <w:r w:rsidRPr="00EA41F5">
        <w:rPr>
          <w:rFonts w:ascii="Times New Roman" w:hAnsi="Times New Roman" w:cs="Times New Roman"/>
          <w:sz w:val="26"/>
          <w:szCs w:val="26"/>
        </w:rPr>
        <w:t>. В связи с этим в первой трети 19 века возникает расщепление литературы: с одной стороны главный путь литературы (Байрон, Гюго</w:t>
      </w:r>
      <w:r w:rsidRPr="00EA41F5">
        <w:rPr>
          <w:rFonts w:ascii="Times New Roman" w:hAnsi="Times New Roman" w:cs="Times New Roman"/>
          <w:i/>
          <w:iCs/>
          <w:sz w:val="26"/>
          <w:szCs w:val="26"/>
        </w:rPr>
        <w:t>,</w:t>
      </w:r>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Геккерен</w:t>
      </w:r>
      <w:proofErr w:type="spellEnd"/>
      <w:r w:rsidRPr="00EA41F5">
        <w:rPr>
          <w:rFonts w:ascii="Times New Roman" w:hAnsi="Times New Roman" w:cs="Times New Roman"/>
          <w:sz w:val="26"/>
          <w:szCs w:val="26"/>
        </w:rPr>
        <w:t>, Бальзак), а параллельно ей возникает специальная литература приключений (где свои писатели, вершины, закономерности развития). Начинается этот процесс</w:t>
      </w:r>
      <w:r w:rsidR="00AC2F1B" w:rsidRPr="00EA41F5">
        <w:rPr>
          <w:rFonts w:ascii="Times New Roman" w:hAnsi="Times New Roman" w:cs="Times New Roman"/>
          <w:sz w:val="26"/>
          <w:szCs w:val="26"/>
        </w:rPr>
        <w:t xml:space="preserve"> расщепления с двух писателей, </w:t>
      </w:r>
      <w:r w:rsidRPr="00EA41F5">
        <w:rPr>
          <w:rFonts w:ascii="Times New Roman" w:hAnsi="Times New Roman" w:cs="Times New Roman"/>
          <w:sz w:val="26"/>
          <w:szCs w:val="26"/>
        </w:rPr>
        <w:t>которые принадлежали к большой литературе, оставили в ней след, оказали влияние на её развитие.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Они считаются родоначальниками литературы приключений, и от них тоже идут особые линии развития: темы, сюжеты, принципы, которые были подхвачены другими авторами приключенческих романов. Это В. Скотт и Ф.Купер.</w:t>
      </w:r>
    </w:p>
    <w:p w:rsidR="002C48F9" w:rsidRPr="00EA41F5" w:rsidRDefault="002C48F9" w:rsidP="00AC2F1B">
      <w:pPr>
        <w:jc w:val="center"/>
        <w:rPr>
          <w:rFonts w:ascii="Times New Roman" w:hAnsi="Times New Roman" w:cs="Times New Roman"/>
          <w:b/>
          <w:sz w:val="26"/>
          <w:szCs w:val="26"/>
        </w:rPr>
      </w:pPr>
      <w:r w:rsidRPr="00EA41F5">
        <w:rPr>
          <w:rFonts w:ascii="Times New Roman" w:hAnsi="Times New Roman" w:cs="Times New Roman"/>
          <w:b/>
          <w:sz w:val="26"/>
          <w:szCs w:val="26"/>
        </w:rPr>
        <w:t>Вальтер Скотт (Англия)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Первая треть 19 века. Получил европейскую известность в России. В. Скотт обращается к истории Англии и Шотландии. В его времена это одна страна, но в историческом плане это два государства, враждовавшие друг с другом и объединившиеся в начале 17 века.  Его многочисленные романы охватывают всю историю этих стран. Начинает с «Айвенго», кончает временами Елизаветы и позднее 18 века «Пуритане». В.Скотт создал такой роман</w:t>
      </w:r>
      <w:r w:rsidR="000D14D6"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для которого характерно </w:t>
      </w:r>
      <w:r w:rsidRPr="00EA41F5">
        <w:rPr>
          <w:rFonts w:ascii="Times New Roman" w:hAnsi="Times New Roman" w:cs="Times New Roman"/>
          <w:sz w:val="26"/>
          <w:szCs w:val="26"/>
          <w:u w:val="single"/>
        </w:rPr>
        <w:t>проникновение в сущность исторического события.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19 веке Белинский считает В. Скотта </w:t>
      </w:r>
      <w:r w:rsidRPr="00EA41F5">
        <w:rPr>
          <w:rFonts w:ascii="Times New Roman" w:hAnsi="Times New Roman" w:cs="Times New Roman"/>
          <w:iCs/>
          <w:sz w:val="26"/>
          <w:szCs w:val="26"/>
        </w:rPr>
        <w:t xml:space="preserve">основоположником </w:t>
      </w:r>
      <w:r w:rsidRPr="00EA41F5">
        <w:rPr>
          <w:rFonts w:ascii="Times New Roman" w:hAnsi="Times New Roman" w:cs="Times New Roman"/>
          <w:sz w:val="26"/>
          <w:szCs w:val="26"/>
        </w:rPr>
        <w:t xml:space="preserve">новой литературы. В. Скотт </w:t>
      </w:r>
      <w:r w:rsidRPr="00EA41F5">
        <w:rPr>
          <w:rFonts w:ascii="Times New Roman" w:hAnsi="Times New Roman" w:cs="Times New Roman"/>
          <w:iCs/>
          <w:sz w:val="26"/>
          <w:szCs w:val="26"/>
        </w:rPr>
        <w:t>определил</w:t>
      </w:r>
      <w:r w:rsidRPr="00EA41F5">
        <w:rPr>
          <w:rFonts w:ascii="Times New Roman" w:hAnsi="Times New Roman" w:cs="Times New Roman"/>
          <w:i/>
          <w:iCs/>
          <w:sz w:val="26"/>
          <w:szCs w:val="26"/>
        </w:rPr>
        <w:t xml:space="preserve"> </w:t>
      </w:r>
      <w:r w:rsidRPr="00EA41F5">
        <w:rPr>
          <w:rFonts w:ascii="Times New Roman" w:hAnsi="Times New Roman" w:cs="Times New Roman"/>
          <w:sz w:val="26"/>
          <w:szCs w:val="26"/>
        </w:rPr>
        <w:t xml:space="preserve"> истоки, социальные группы, события, оказавшие влияние на историю Англии. На этом фоне разворачивается история героев, которые не являются историческими личностями. Это рядовые люди, втянутые в водоворот событий, часто против своего желания. Герой Эдуард вовлекся, </w:t>
      </w:r>
      <w:proofErr w:type="spellStart"/>
      <w:r w:rsidRPr="00EA41F5">
        <w:rPr>
          <w:rFonts w:ascii="Times New Roman" w:hAnsi="Times New Roman" w:cs="Times New Roman"/>
          <w:sz w:val="26"/>
          <w:szCs w:val="26"/>
        </w:rPr>
        <w:t>Морто</w:t>
      </w:r>
      <w:proofErr w:type="gramStart"/>
      <w:r w:rsidRPr="00EA41F5">
        <w:rPr>
          <w:rFonts w:ascii="Times New Roman" w:hAnsi="Times New Roman" w:cs="Times New Roman"/>
          <w:sz w:val="26"/>
          <w:szCs w:val="26"/>
        </w:rPr>
        <w:t>н</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«Пуритане». В. Скотта интересуют не просто приключения героя, а </w:t>
      </w:r>
      <w:r w:rsidRPr="00EA41F5">
        <w:rPr>
          <w:rFonts w:ascii="Times New Roman" w:hAnsi="Times New Roman" w:cs="Times New Roman"/>
          <w:sz w:val="26"/>
          <w:szCs w:val="26"/>
          <w:u w:val="single"/>
        </w:rPr>
        <w:t>его восприятие мира, внутренние колебания, неразрывная связь с историей. С</w:t>
      </w:r>
      <w:r w:rsidRPr="00EA41F5">
        <w:rPr>
          <w:rFonts w:ascii="Times New Roman" w:hAnsi="Times New Roman" w:cs="Times New Roman"/>
          <w:sz w:val="26"/>
          <w:szCs w:val="26"/>
        </w:rPr>
        <w:t xml:space="preserve"> другой стороны</w:t>
      </w:r>
      <w:r w:rsidRPr="00EA41F5">
        <w:rPr>
          <w:rFonts w:ascii="Times New Roman" w:hAnsi="Times New Roman" w:cs="Times New Roman"/>
          <w:i/>
          <w:iCs/>
          <w:sz w:val="26"/>
          <w:szCs w:val="26"/>
        </w:rPr>
        <w:t xml:space="preserve"> </w:t>
      </w:r>
      <w:r w:rsidRPr="00EA41F5">
        <w:rPr>
          <w:rFonts w:ascii="Times New Roman" w:hAnsi="Times New Roman" w:cs="Times New Roman"/>
          <w:sz w:val="26"/>
          <w:szCs w:val="26"/>
        </w:rPr>
        <w:t>В. Скотт создал романы, в которых на фоне исторических событий в экзотической обстановке происходят невероятные приключения. «</w:t>
      </w:r>
      <w:proofErr w:type="spellStart"/>
      <w:r w:rsidRPr="00EA41F5">
        <w:rPr>
          <w:rFonts w:ascii="Times New Roman" w:hAnsi="Times New Roman" w:cs="Times New Roman"/>
          <w:sz w:val="26"/>
          <w:szCs w:val="26"/>
        </w:rPr>
        <w:t>Квентин</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Довард</w:t>
      </w:r>
      <w:proofErr w:type="spellEnd"/>
      <w:r w:rsidRPr="00EA41F5">
        <w:rPr>
          <w:rFonts w:ascii="Times New Roman" w:hAnsi="Times New Roman" w:cs="Times New Roman"/>
          <w:sz w:val="26"/>
          <w:szCs w:val="26"/>
        </w:rPr>
        <w:t>», «</w:t>
      </w:r>
      <w:proofErr w:type="spellStart"/>
      <w:r w:rsidRPr="00EA41F5">
        <w:rPr>
          <w:rFonts w:ascii="Times New Roman" w:hAnsi="Times New Roman" w:cs="Times New Roman"/>
          <w:sz w:val="26"/>
          <w:szCs w:val="26"/>
        </w:rPr>
        <w:t>Пертская</w:t>
      </w:r>
      <w:proofErr w:type="spellEnd"/>
      <w:r w:rsidRPr="00EA41F5">
        <w:rPr>
          <w:rFonts w:ascii="Times New Roman" w:hAnsi="Times New Roman" w:cs="Times New Roman"/>
          <w:sz w:val="26"/>
          <w:szCs w:val="26"/>
        </w:rPr>
        <w:t xml:space="preserve"> красавица», «Роб Рой», «Айвенго»- у них увлекательный приключенческий сюжет. Эта сторона определила восприятие романов в конце 19 и 20 веков. Он стал восприниматься как автор романов приключений. </w:t>
      </w:r>
    </w:p>
    <w:p w:rsidR="002C48F9" w:rsidRPr="00EA41F5" w:rsidRDefault="002C48F9" w:rsidP="002C48F9">
      <w:pPr>
        <w:jc w:val="center"/>
        <w:rPr>
          <w:rFonts w:ascii="Times New Roman" w:hAnsi="Times New Roman" w:cs="Times New Roman"/>
          <w:b/>
          <w:sz w:val="26"/>
          <w:szCs w:val="26"/>
        </w:rPr>
      </w:pPr>
      <w:proofErr w:type="spellStart"/>
      <w:r w:rsidRPr="00EA41F5">
        <w:rPr>
          <w:rFonts w:ascii="Times New Roman" w:hAnsi="Times New Roman" w:cs="Times New Roman"/>
          <w:b/>
          <w:sz w:val="26"/>
          <w:szCs w:val="26"/>
        </w:rPr>
        <w:t>Фенимор</w:t>
      </w:r>
      <w:proofErr w:type="spellEnd"/>
      <w:r w:rsidRPr="00EA41F5">
        <w:rPr>
          <w:rFonts w:ascii="Times New Roman" w:hAnsi="Times New Roman" w:cs="Times New Roman"/>
          <w:b/>
          <w:sz w:val="26"/>
          <w:szCs w:val="26"/>
        </w:rPr>
        <w:t xml:space="preserve"> Купер.</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Жил и писал с В. Скоттом (первая треть 19 века). Купер обратился к истории своей страны - Америки. Во времена Купера Америке было 200 лет. В конце 17 века она добилась независимости, а в 19 веке Купер пишет свои романы. Это почти не история, и в то же время страна переменилась невероятно. Купер рассказывает о </w:t>
      </w:r>
      <w:r w:rsidRPr="00EA41F5">
        <w:rPr>
          <w:rFonts w:ascii="Times New Roman" w:hAnsi="Times New Roman" w:cs="Times New Roman"/>
          <w:sz w:val="26"/>
          <w:szCs w:val="26"/>
        </w:rPr>
        <w:lastRenderedPageBreak/>
        <w:t xml:space="preserve">том, как перестраивалась Америка в романе «Планер». А в </w:t>
      </w:r>
      <w:proofErr w:type="spellStart"/>
      <w:proofErr w:type="gramStart"/>
      <w:r w:rsidRPr="00EA41F5">
        <w:rPr>
          <w:rFonts w:ascii="Times New Roman" w:hAnsi="Times New Roman" w:cs="Times New Roman"/>
          <w:sz w:val="26"/>
          <w:szCs w:val="26"/>
        </w:rPr>
        <w:t>в</w:t>
      </w:r>
      <w:proofErr w:type="spellEnd"/>
      <w:proofErr w:type="gramEnd"/>
      <w:r w:rsidRPr="00EA41F5">
        <w:rPr>
          <w:rFonts w:ascii="Times New Roman" w:hAnsi="Times New Roman" w:cs="Times New Roman"/>
          <w:sz w:val="26"/>
          <w:szCs w:val="26"/>
        </w:rPr>
        <w:t xml:space="preserve"> 20-е годы 18 века перед нами первые поселения в горах недалеко от Нью-Йорка, а до этого 10 лет назад были джунгли. А в романе «Зверобой» он описывает это время, где не ступала нога человека. Купер очень любит свою страну. Мотивы патриотизма сильно выражены. Купер радуется ее пробуждению, но одновременно видит те трагические последствия, которые несет с собой цивилизация природе.</w:t>
      </w:r>
      <w:r w:rsidR="000D14D6" w:rsidRPr="00EA41F5">
        <w:rPr>
          <w:rFonts w:ascii="Times New Roman" w:hAnsi="Times New Roman" w:cs="Times New Roman"/>
          <w:sz w:val="26"/>
          <w:szCs w:val="26"/>
        </w:rPr>
        <w:t xml:space="preserve"> </w:t>
      </w:r>
      <w:r w:rsidRPr="00EA41F5">
        <w:rPr>
          <w:rFonts w:ascii="Times New Roman" w:hAnsi="Times New Roman" w:cs="Times New Roman"/>
          <w:sz w:val="26"/>
          <w:szCs w:val="26"/>
        </w:rPr>
        <w:t>(«Люди строят дома, а природа гибнет»)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«Последний из Могикан»- трагическая судьба индейского племени, сражающегося с белыми. Ф. Купер - писатель мыслящий, глубокий, умеющий создавать произведения проблемные, создающий </w:t>
      </w:r>
      <w:r w:rsidRPr="00EA41F5">
        <w:rPr>
          <w:rFonts w:ascii="Times New Roman" w:hAnsi="Times New Roman" w:cs="Times New Roman"/>
          <w:iCs/>
          <w:sz w:val="26"/>
          <w:szCs w:val="26"/>
        </w:rPr>
        <w:t>иллюзию.</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rPr>
        <w:t>«Следопыт»- психологическая композиция из серии о Кожаном чулке. В 19 веке Купер стал восприниматься как родоначальник романа приключений. Купер открыл 2 области, которые потом будут постоянно эксплуатировать другие писатели этого жанра.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u w:val="single"/>
        </w:rPr>
        <w:t>1.Индейцы</w:t>
      </w:r>
      <w:r w:rsidRPr="00EA41F5">
        <w:rPr>
          <w:rFonts w:ascii="Times New Roman" w:hAnsi="Times New Roman" w:cs="Times New Roman"/>
          <w:sz w:val="26"/>
          <w:szCs w:val="26"/>
        </w:rPr>
        <w:t>-военные приключения, связанные с нападениями индейцев, взаимоотношениями с белыми. «Последний из Могикан», «Следопыт», «Зверобой»- сюжетно опираются на композицию - индейские племена и поселения белых: засады, спасения. От</w:t>
      </w:r>
      <w:r w:rsidRPr="00EA41F5">
        <w:rPr>
          <w:rFonts w:ascii="Times New Roman" w:hAnsi="Times New Roman" w:cs="Times New Roman"/>
          <w:sz w:val="26"/>
          <w:szCs w:val="26"/>
          <w:u w:val="single"/>
        </w:rPr>
        <w:t xml:space="preserve"> Купера идет традиция уважительного и облагороженного изображения индейцев. Для него его герои носители важных нравственных качест</w:t>
      </w:r>
      <w:proofErr w:type="gramStart"/>
      <w:r w:rsidRPr="00EA41F5">
        <w:rPr>
          <w:rFonts w:ascii="Times New Roman" w:hAnsi="Times New Roman" w:cs="Times New Roman"/>
          <w:sz w:val="26"/>
          <w:szCs w:val="26"/>
          <w:u w:val="single"/>
        </w:rPr>
        <w:t>в-</w:t>
      </w:r>
      <w:proofErr w:type="gramEnd"/>
      <w:r w:rsidRPr="00EA41F5">
        <w:rPr>
          <w:rFonts w:ascii="Times New Roman" w:hAnsi="Times New Roman" w:cs="Times New Roman"/>
          <w:sz w:val="26"/>
          <w:szCs w:val="26"/>
          <w:u w:val="single"/>
        </w:rPr>
        <w:t xml:space="preserve"> верность, душевное благородство, мужество, стойкость. Он</w:t>
      </w:r>
      <w:r w:rsidRPr="00EA41F5">
        <w:rPr>
          <w:rFonts w:ascii="Times New Roman" w:hAnsi="Times New Roman" w:cs="Times New Roman"/>
          <w:sz w:val="26"/>
          <w:szCs w:val="26"/>
        </w:rPr>
        <w:t xml:space="preserve"> противопоставляет индейцев дружественных (</w:t>
      </w:r>
      <w:proofErr w:type="spellStart"/>
      <w:r w:rsidRPr="00EA41F5">
        <w:rPr>
          <w:rFonts w:ascii="Times New Roman" w:hAnsi="Times New Roman" w:cs="Times New Roman"/>
          <w:sz w:val="26"/>
          <w:szCs w:val="26"/>
        </w:rPr>
        <w:t>доловары</w:t>
      </w:r>
      <w:proofErr w:type="spellEnd"/>
      <w:r w:rsidRPr="00EA41F5">
        <w:rPr>
          <w:rFonts w:ascii="Times New Roman" w:hAnsi="Times New Roman" w:cs="Times New Roman"/>
          <w:sz w:val="26"/>
          <w:szCs w:val="26"/>
        </w:rPr>
        <w:t>, могикане) и вражеских (племена ирокезов). В романе «Прерии» - герой Соколиный Глаз умирает.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u w:val="single"/>
        </w:rPr>
        <w:t>2.Приключенческий роман о море</w:t>
      </w:r>
      <w:r w:rsidRPr="00EA41F5">
        <w:rPr>
          <w:rFonts w:ascii="Times New Roman" w:hAnsi="Times New Roman" w:cs="Times New Roman"/>
          <w:sz w:val="26"/>
          <w:szCs w:val="26"/>
        </w:rPr>
        <w:t xml:space="preserve">, пиратах, контрабандистах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(«Красный корсар», «Морская волшебница», «Лоцман»). Купер очень любил море. У него сильные, смелые люди и  удачное описание  истории Америки. Дальше него пойдет Стивенсон «Остров сокровищ», </w:t>
      </w:r>
      <w:proofErr w:type="spellStart"/>
      <w:r w:rsidRPr="00EA41F5">
        <w:rPr>
          <w:rFonts w:ascii="Times New Roman" w:hAnsi="Times New Roman" w:cs="Times New Roman"/>
          <w:sz w:val="26"/>
          <w:szCs w:val="26"/>
        </w:rPr>
        <w:t>Саббатини</w:t>
      </w:r>
      <w:proofErr w:type="spellEnd"/>
      <w:r w:rsidRPr="00EA41F5">
        <w:rPr>
          <w:rFonts w:ascii="Times New Roman" w:hAnsi="Times New Roman" w:cs="Times New Roman"/>
          <w:sz w:val="26"/>
          <w:szCs w:val="26"/>
        </w:rPr>
        <w:t xml:space="preserve"> «Капитан </w:t>
      </w:r>
      <w:proofErr w:type="spellStart"/>
      <w:r w:rsidRPr="00EA41F5">
        <w:rPr>
          <w:rFonts w:ascii="Times New Roman" w:hAnsi="Times New Roman" w:cs="Times New Roman"/>
          <w:sz w:val="26"/>
          <w:szCs w:val="26"/>
        </w:rPr>
        <w:t>Блада</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2.Французс</w:t>
      </w:r>
      <w:r w:rsidR="00712A6C" w:rsidRPr="00EA41F5">
        <w:rPr>
          <w:rFonts w:ascii="Times New Roman" w:hAnsi="Times New Roman" w:cs="Times New Roman"/>
          <w:b/>
          <w:sz w:val="26"/>
          <w:szCs w:val="26"/>
        </w:rPr>
        <w:t>кий</w:t>
      </w:r>
      <w:r w:rsidRPr="00EA41F5">
        <w:rPr>
          <w:rFonts w:ascii="Times New Roman" w:hAnsi="Times New Roman" w:cs="Times New Roman"/>
          <w:b/>
          <w:sz w:val="26"/>
          <w:szCs w:val="26"/>
        </w:rPr>
        <w:t xml:space="preserve"> роман-фельетон.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30-40х годах во Франции появились и распространились массовые газеты. Это было вызвано событиями июльской революции, смена династии на Орлеанских.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Для привлечения внимания газеты из номера в номер печатали романы-фельетоны. Он должны были быть интересными, с развивающимся действием и состояли из глав, которые были бы закончены, а в конце обрывались бы на интересном месте.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Развивался особый тип романа, отвечающий этому требованию. Из авторов этих романов известность получили немногие: </w:t>
      </w:r>
      <w:proofErr w:type="spellStart"/>
      <w:r w:rsidRPr="00EA41F5">
        <w:rPr>
          <w:rFonts w:ascii="Times New Roman" w:hAnsi="Times New Roman" w:cs="Times New Roman"/>
          <w:sz w:val="26"/>
          <w:szCs w:val="26"/>
        </w:rPr>
        <w:t>Эжен</w:t>
      </w:r>
      <w:proofErr w:type="spellEnd"/>
      <w:r w:rsidRPr="00EA41F5">
        <w:rPr>
          <w:rFonts w:ascii="Times New Roman" w:hAnsi="Times New Roman" w:cs="Times New Roman"/>
          <w:sz w:val="26"/>
          <w:szCs w:val="26"/>
        </w:rPr>
        <w:t xml:space="preserve"> Сю «Парижские тайны», «Вечный </w:t>
      </w:r>
      <w:proofErr w:type="spellStart"/>
      <w:r w:rsidRPr="00EA41F5">
        <w:rPr>
          <w:rFonts w:ascii="Times New Roman" w:hAnsi="Times New Roman" w:cs="Times New Roman"/>
          <w:sz w:val="26"/>
          <w:szCs w:val="26"/>
        </w:rPr>
        <w:t>жид</w:t>
      </w:r>
      <w:proofErr w:type="spellEnd"/>
      <w:r w:rsidRPr="00EA41F5">
        <w:rPr>
          <w:rFonts w:ascii="Times New Roman" w:hAnsi="Times New Roman" w:cs="Times New Roman"/>
          <w:sz w:val="26"/>
          <w:szCs w:val="26"/>
        </w:rPr>
        <w:t xml:space="preserve">». У него приключения происходят в современности, в обстановке парижского дна. </w:t>
      </w:r>
      <w:proofErr w:type="spellStart"/>
      <w:r w:rsidR="000D14D6" w:rsidRPr="00EA41F5">
        <w:rPr>
          <w:rFonts w:ascii="Times New Roman" w:hAnsi="Times New Roman" w:cs="Times New Roman"/>
          <w:sz w:val="26"/>
          <w:szCs w:val="26"/>
        </w:rPr>
        <w:t>Э.</w:t>
      </w:r>
      <w:proofErr w:type="gramStart"/>
      <w:r w:rsidRPr="00EA41F5">
        <w:rPr>
          <w:rFonts w:ascii="Times New Roman" w:hAnsi="Times New Roman" w:cs="Times New Roman"/>
          <w:sz w:val="26"/>
          <w:szCs w:val="26"/>
        </w:rPr>
        <w:t>C</w:t>
      </w:r>
      <w:proofErr w:type="gramEnd"/>
      <w:r w:rsidRPr="00EA41F5">
        <w:rPr>
          <w:rFonts w:ascii="Times New Roman" w:hAnsi="Times New Roman" w:cs="Times New Roman"/>
          <w:sz w:val="26"/>
          <w:szCs w:val="26"/>
        </w:rPr>
        <w:t>ю</w:t>
      </w:r>
      <w:proofErr w:type="spellEnd"/>
      <w:r w:rsidRPr="00EA41F5">
        <w:rPr>
          <w:rFonts w:ascii="Times New Roman" w:hAnsi="Times New Roman" w:cs="Times New Roman"/>
          <w:sz w:val="26"/>
          <w:szCs w:val="26"/>
        </w:rPr>
        <w:t xml:space="preserve"> в России незаслуженно забыт.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lastRenderedPageBreak/>
        <w:t xml:space="preserve">Роман-фельетон обязательно связан с именем А.Дюма. В начале 80-х годов 18 века с острова </w:t>
      </w:r>
      <w:proofErr w:type="spellStart"/>
      <w:r w:rsidRPr="00EA41F5">
        <w:rPr>
          <w:rFonts w:ascii="Times New Roman" w:hAnsi="Times New Roman" w:cs="Times New Roman"/>
          <w:sz w:val="26"/>
          <w:szCs w:val="26"/>
        </w:rPr>
        <w:t>Сантоминго</w:t>
      </w:r>
      <w:proofErr w:type="spellEnd"/>
      <w:r w:rsidRPr="00EA41F5">
        <w:rPr>
          <w:rFonts w:ascii="Times New Roman" w:hAnsi="Times New Roman" w:cs="Times New Roman"/>
          <w:sz w:val="26"/>
          <w:szCs w:val="26"/>
        </w:rPr>
        <w:t xml:space="preserve"> вернулся богатый дворянин-плантатор и с ним юноша-мулат 18 лет, его незаконный сын. Дома  Александр Дюма поступил в гвардию, и перед Наполеоновской войной получил чин генерала. Жен</w:t>
      </w:r>
      <w:proofErr w:type="gramStart"/>
      <w:r w:rsidRPr="00EA41F5">
        <w:rPr>
          <w:rFonts w:ascii="Times New Roman" w:hAnsi="Times New Roman" w:cs="Times New Roman"/>
          <w:sz w:val="26"/>
          <w:szCs w:val="26"/>
        </w:rPr>
        <w:t>а-</w:t>
      </w:r>
      <w:proofErr w:type="gramEnd"/>
      <w:r w:rsidRPr="00EA41F5">
        <w:rPr>
          <w:rFonts w:ascii="Times New Roman" w:hAnsi="Times New Roman" w:cs="Times New Roman"/>
          <w:sz w:val="26"/>
          <w:szCs w:val="26"/>
        </w:rPr>
        <w:t xml:space="preserve"> дочь трактирщика. Но при Наполеоне Дюма не сделал карьеры, и вышел в отставку. Семья осталась без сре</w:t>
      </w:r>
      <w:proofErr w:type="gramStart"/>
      <w:r w:rsidRPr="00EA41F5">
        <w:rPr>
          <w:rFonts w:ascii="Times New Roman" w:hAnsi="Times New Roman" w:cs="Times New Roman"/>
          <w:sz w:val="26"/>
          <w:szCs w:val="26"/>
        </w:rPr>
        <w:t>дств к с</w:t>
      </w:r>
      <w:proofErr w:type="gramEnd"/>
      <w:r w:rsidRPr="00EA41F5">
        <w:rPr>
          <w:rFonts w:ascii="Times New Roman" w:hAnsi="Times New Roman" w:cs="Times New Roman"/>
          <w:sz w:val="26"/>
          <w:szCs w:val="26"/>
        </w:rPr>
        <w:t>уществованию. А. Дюма - отец вошел в литературу в 20-е годы в качестве драматурга. В реализме переворот совершает в это время Виктор Гюго.</w:t>
      </w:r>
    </w:p>
    <w:p w:rsidR="002C48F9" w:rsidRPr="00EA41F5" w:rsidRDefault="00712A6C"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Дюма начинает вместе с ним </w:t>
      </w:r>
      <w:r w:rsidR="002C48F9" w:rsidRPr="00EA41F5">
        <w:rPr>
          <w:rFonts w:ascii="Times New Roman" w:hAnsi="Times New Roman" w:cs="Times New Roman"/>
          <w:sz w:val="26"/>
          <w:szCs w:val="26"/>
        </w:rPr>
        <w:t xml:space="preserve">бороться против норм классицизма в драматургии, утверждая </w:t>
      </w:r>
      <w:r w:rsidRPr="00EA41F5">
        <w:rPr>
          <w:rFonts w:ascii="Times New Roman" w:hAnsi="Times New Roman" w:cs="Times New Roman"/>
          <w:sz w:val="26"/>
          <w:szCs w:val="26"/>
        </w:rPr>
        <w:t xml:space="preserve">новое течение </w:t>
      </w:r>
      <w:proofErr w:type="gramStart"/>
      <w:r w:rsidRPr="00EA41F5">
        <w:rPr>
          <w:rFonts w:ascii="Times New Roman" w:hAnsi="Times New Roman" w:cs="Times New Roman"/>
          <w:sz w:val="26"/>
          <w:szCs w:val="26"/>
        </w:rPr>
        <w:t>-</w:t>
      </w:r>
      <w:r w:rsidR="002C48F9" w:rsidRPr="00EA41F5">
        <w:rPr>
          <w:rFonts w:ascii="Times New Roman" w:hAnsi="Times New Roman" w:cs="Times New Roman"/>
          <w:sz w:val="26"/>
          <w:szCs w:val="26"/>
        </w:rPr>
        <w:t>р</w:t>
      </w:r>
      <w:proofErr w:type="gramEnd"/>
      <w:r w:rsidR="002C48F9" w:rsidRPr="00EA41F5">
        <w:rPr>
          <w:rFonts w:ascii="Times New Roman" w:hAnsi="Times New Roman" w:cs="Times New Roman"/>
          <w:sz w:val="26"/>
          <w:szCs w:val="26"/>
        </w:rPr>
        <w:t>еализм.</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«Двор Генриха III» -</w:t>
      </w:r>
      <w:r w:rsidRPr="00EA41F5">
        <w:rPr>
          <w:rFonts w:ascii="Times New Roman" w:hAnsi="Times New Roman" w:cs="Times New Roman"/>
          <w:iCs/>
          <w:sz w:val="26"/>
          <w:szCs w:val="26"/>
        </w:rPr>
        <w:t>крупное</w:t>
      </w:r>
      <w:r w:rsidRPr="00EA41F5">
        <w:rPr>
          <w:rFonts w:ascii="Times New Roman" w:hAnsi="Times New Roman" w:cs="Times New Roman"/>
          <w:i/>
          <w:iCs/>
          <w:sz w:val="26"/>
          <w:szCs w:val="26"/>
        </w:rPr>
        <w:t xml:space="preserve"> </w:t>
      </w:r>
      <w:r w:rsidRPr="00EA41F5">
        <w:rPr>
          <w:rFonts w:ascii="Times New Roman" w:hAnsi="Times New Roman" w:cs="Times New Roman"/>
          <w:sz w:val="26"/>
          <w:szCs w:val="26"/>
        </w:rPr>
        <w:t>событие! Пьесы Дюма уложились полностью в рамки реализма. Исторический и современный фон, мог</w:t>
      </w:r>
      <w:r w:rsidR="00712A6C" w:rsidRPr="00EA41F5">
        <w:rPr>
          <w:rFonts w:ascii="Times New Roman" w:hAnsi="Times New Roman" w:cs="Times New Roman"/>
          <w:sz w:val="26"/>
          <w:szCs w:val="26"/>
        </w:rPr>
        <w:t>учие страсти, мрачный колорит-</w:t>
      </w:r>
      <w:r w:rsidRPr="00EA41F5">
        <w:rPr>
          <w:rFonts w:ascii="Times New Roman" w:hAnsi="Times New Roman" w:cs="Times New Roman"/>
          <w:sz w:val="26"/>
          <w:szCs w:val="26"/>
        </w:rPr>
        <w:t>все это создает романтическое произведение. Литературные пути Гюго и Дюма разошлись. Гюг</w:t>
      </w:r>
      <w:proofErr w:type="gramStart"/>
      <w:r w:rsidRPr="00EA41F5">
        <w:rPr>
          <w:rFonts w:ascii="Times New Roman" w:hAnsi="Times New Roman" w:cs="Times New Roman"/>
          <w:sz w:val="26"/>
          <w:szCs w:val="26"/>
        </w:rPr>
        <w:t>о-</w:t>
      </w:r>
      <w:proofErr w:type="gramEnd"/>
      <w:r w:rsidRPr="00EA41F5">
        <w:rPr>
          <w:rFonts w:ascii="Times New Roman" w:hAnsi="Times New Roman" w:cs="Times New Roman"/>
          <w:sz w:val="26"/>
          <w:szCs w:val="26"/>
        </w:rPr>
        <w:t xml:space="preserve"> романтик, а Дюма, автор многочисленных романов-фельетонов, создал</w:t>
      </w:r>
      <w:r w:rsidRPr="00EA41F5">
        <w:rPr>
          <w:rFonts w:ascii="Times New Roman" w:hAnsi="Times New Roman" w:cs="Times New Roman"/>
          <w:sz w:val="26"/>
          <w:szCs w:val="26"/>
          <w:u w:val="single"/>
        </w:rPr>
        <w:t xml:space="preserve"> особый тип романа</w:t>
      </w:r>
      <w:r w:rsidR="00FD58D3" w:rsidRPr="00EA41F5">
        <w:rPr>
          <w:rFonts w:ascii="Times New Roman" w:hAnsi="Times New Roman" w:cs="Times New Roman"/>
          <w:sz w:val="26"/>
          <w:szCs w:val="26"/>
          <w:u w:val="single"/>
        </w:rPr>
        <w:t xml:space="preserve"> </w:t>
      </w:r>
      <w:r w:rsidR="00712A6C" w:rsidRPr="00EA41F5">
        <w:rPr>
          <w:rFonts w:ascii="Times New Roman" w:hAnsi="Times New Roman" w:cs="Times New Roman"/>
          <w:sz w:val="26"/>
          <w:szCs w:val="26"/>
          <w:u w:val="single"/>
        </w:rPr>
        <w:t>-</w:t>
      </w:r>
      <w:r w:rsidRPr="00EA41F5">
        <w:rPr>
          <w:rFonts w:ascii="Times New Roman" w:hAnsi="Times New Roman" w:cs="Times New Roman"/>
          <w:sz w:val="26"/>
          <w:szCs w:val="26"/>
          <w:u w:val="single"/>
        </w:rPr>
        <w:t>приключенческий роман на исторической основе.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Взгляды Дюма на историю таковы: считает, что исторические события определяются случайностями, личными отношениями людей, действиями единичных героев. Создается своя философия истории, где главное место занимают частные отношения и интересы. У В. Скотта герои не влияют на историю, а у </w:t>
      </w:r>
      <w:r w:rsidRPr="00EA41F5">
        <w:rPr>
          <w:rFonts w:ascii="Times New Roman" w:hAnsi="Times New Roman" w:cs="Times New Roman"/>
          <w:sz w:val="26"/>
          <w:szCs w:val="26"/>
          <w:u w:val="single"/>
        </w:rPr>
        <w:t>Дюма деятельность героев играет роль в истории.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Например, роман «Три мушкетера». Война за Ла-Рошель - война между Англией и Францией. Вражда, так как королева Анна Австрийская любит </w:t>
      </w:r>
      <w:proofErr w:type="spellStart"/>
      <w:r w:rsidRPr="00EA41F5">
        <w:rPr>
          <w:rFonts w:ascii="Times New Roman" w:hAnsi="Times New Roman" w:cs="Times New Roman"/>
          <w:sz w:val="26"/>
          <w:szCs w:val="26"/>
        </w:rPr>
        <w:t>Бекингема</w:t>
      </w:r>
      <w:proofErr w:type="spellEnd"/>
      <w:r w:rsidRPr="00EA41F5">
        <w:rPr>
          <w:rFonts w:ascii="Times New Roman" w:hAnsi="Times New Roman" w:cs="Times New Roman"/>
          <w:sz w:val="26"/>
          <w:szCs w:val="26"/>
        </w:rPr>
        <w:t xml:space="preserve">, а Ришелье её ревнует.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Герои Дюма действуют в своих собственных интересах, активно вмешиваются и определяют ход истории, так, конечно же,  не бывает.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Дюма в исторических романах не пренебрегает историческими фактами. Он не выдумывает своих сюжетов, он их заимствует из исторических документов, мемуаров, даже из забытых произведений.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Пример: </w:t>
      </w:r>
      <w:proofErr w:type="spellStart"/>
      <w:r w:rsidR="00FD58D3" w:rsidRPr="00EA41F5">
        <w:rPr>
          <w:rFonts w:ascii="Times New Roman" w:hAnsi="Times New Roman" w:cs="Times New Roman"/>
          <w:bCs/>
          <w:color w:val="222222"/>
          <w:sz w:val="26"/>
          <w:szCs w:val="26"/>
          <w:shd w:val="clear" w:color="auto" w:fill="FFFFFF"/>
        </w:rPr>
        <w:t>Д’Артанья́</w:t>
      </w:r>
      <w:r w:rsidR="00FD58D3" w:rsidRPr="00EA41F5">
        <w:rPr>
          <w:rFonts w:ascii="Times New Roman" w:hAnsi="Times New Roman" w:cs="Times New Roman"/>
          <w:sz w:val="26"/>
          <w:szCs w:val="26"/>
        </w:rPr>
        <w:t>н</w:t>
      </w:r>
      <w:proofErr w:type="spellEnd"/>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и 3 мушкетера не выдуманные лица, а исторические. Дюма вдохновился вышедшей в конце 17 века книгой, гд</w:t>
      </w:r>
      <w:r w:rsidR="00FD58D3" w:rsidRPr="00EA41F5">
        <w:rPr>
          <w:rFonts w:ascii="Times New Roman" w:hAnsi="Times New Roman" w:cs="Times New Roman"/>
          <w:sz w:val="26"/>
          <w:szCs w:val="26"/>
        </w:rPr>
        <w:t xml:space="preserve">е якобы были мемуары </w:t>
      </w:r>
      <w:proofErr w:type="spellStart"/>
      <w:r w:rsidR="00FD58D3" w:rsidRPr="00EA41F5">
        <w:rPr>
          <w:rFonts w:ascii="Times New Roman" w:hAnsi="Times New Roman" w:cs="Times New Roman"/>
          <w:bCs/>
          <w:color w:val="222222"/>
          <w:sz w:val="26"/>
          <w:szCs w:val="26"/>
          <w:shd w:val="clear" w:color="auto" w:fill="FFFFFF"/>
        </w:rPr>
        <w:t>д’Артанья́</w:t>
      </w:r>
      <w:r w:rsidR="00FD58D3" w:rsidRPr="00EA41F5">
        <w:rPr>
          <w:rFonts w:ascii="Times New Roman" w:hAnsi="Times New Roman" w:cs="Times New Roman"/>
          <w:sz w:val="26"/>
          <w:szCs w:val="26"/>
        </w:rPr>
        <w:t>на</w:t>
      </w:r>
      <w:proofErr w:type="spellEnd"/>
      <w:r w:rsidRPr="00EA41F5">
        <w:rPr>
          <w:rFonts w:ascii="Times New Roman" w:hAnsi="Times New Roman" w:cs="Times New Roman"/>
          <w:sz w:val="26"/>
          <w:szCs w:val="26"/>
        </w:rPr>
        <w:t xml:space="preserve">: приезд в Париж </w:t>
      </w:r>
      <w:r w:rsidR="00712A6C" w:rsidRPr="00EA41F5">
        <w:rPr>
          <w:rFonts w:ascii="Times New Roman" w:hAnsi="Times New Roman" w:cs="Times New Roman"/>
          <w:sz w:val="26"/>
          <w:szCs w:val="26"/>
        </w:rPr>
        <w:t xml:space="preserve">миледи, кабатчица </w:t>
      </w:r>
      <w:proofErr w:type="spellStart"/>
      <w:r w:rsidR="00712A6C" w:rsidRPr="00EA41F5">
        <w:rPr>
          <w:rFonts w:ascii="Times New Roman" w:hAnsi="Times New Roman" w:cs="Times New Roman"/>
          <w:sz w:val="26"/>
          <w:szCs w:val="26"/>
        </w:rPr>
        <w:t>Буанасье</w:t>
      </w:r>
      <w:proofErr w:type="spellEnd"/>
      <w:r w:rsidR="00712A6C" w:rsidRPr="00EA41F5">
        <w:rPr>
          <w:rFonts w:ascii="Times New Roman" w:hAnsi="Times New Roman" w:cs="Times New Roman"/>
          <w:sz w:val="26"/>
          <w:szCs w:val="26"/>
        </w:rPr>
        <w:t xml:space="preserve">. Из </w:t>
      </w:r>
      <w:r w:rsidRPr="00EA41F5">
        <w:rPr>
          <w:rFonts w:ascii="Times New Roman" w:hAnsi="Times New Roman" w:cs="Times New Roman"/>
          <w:sz w:val="26"/>
          <w:szCs w:val="26"/>
        </w:rPr>
        <w:t>другого источника - история с подвесками. Герои меняются, сюжеты выстраиваются, и появляется сплав авантюрн</w:t>
      </w:r>
      <w:proofErr w:type="gramStart"/>
      <w:r w:rsidRPr="00EA41F5">
        <w:rPr>
          <w:rFonts w:ascii="Times New Roman" w:hAnsi="Times New Roman" w:cs="Times New Roman"/>
          <w:sz w:val="26"/>
          <w:szCs w:val="26"/>
        </w:rPr>
        <w:t>о-</w:t>
      </w:r>
      <w:proofErr w:type="gramEnd"/>
      <w:r w:rsidRPr="00EA41F5">
        <w:rPr>
          <w:rFonts w:ascii="Times New Roman" w:hAnsi="Times New Roman" w:cs="Times New Roman"/>
          <w:sz w:val="26"/>
          <w:szCs w:val="26"/>
        </w:rPr>
        <w:t xml:space="preserve"> приключенческого романа. По романам Дюма историю изучать нельзя, но заинтересоваться можно.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У Дюма огромное количество романов. </w:t>
      </w:r>
      <w:r w:rsidRPr="00EA41F5">
        <w:rPr>
          <w:rFonts w:ascii="Times New Roman" w:hAnsi="Times New Roman" w:cs="Times New Roman"/>
          <w:sz w:val="26"/>
          <w:szCs w:val="26"/>
          <w:u w:val="single"/>
        </w:rPr>
        <w:t>Наиболее известны 3 цикла романов, охватывающие большие куски французской истории:</w:t>
      </w:r>
    </w:p>
    <w:p w:rsidR="002C48F9" w:rsidRPr="00EA41F5" w:rsidRDefault="002C48F9" w:rsidP="002C48F9">
      <w:pPr>
        <w:jc w:val="both"/>
        <w:rPr>
          <w:rFonts w:ascii="Times New Roman" w:eastAsia="Times New Roman" w:hAnsi="Times New Roman" w:cs="Times New Roman"/>
          <w:sz w:val="26"/>
          <w:szCs w:val="26"/>
        </w:rPr>
      </w:pPr>
      <w:r w:rsidRPr="00EA41F5">
        <w:rPr>
          <w:rFonts w:ascii="Times New Roman" w:hAnsi="Times New Roman" w:cs="Times New Roman"/>
          <w:sz w:val="26"/>
          <w:szCs w:val="26"/>
          <w:u w:val="single"/>
        </w:rPr>
        <w:t>1 цикл</w:t>
      </w:r>
      <w:r w:rsidRPr="00EA41F5">
        <w:rPr>
          <w:rFonts w:ascii="Times New Roman" w:hAnsi="Times New Roman" w:cs="Times New Roman"/>
          <w:sz w:val="26"/>
          <w:szCs w:val="26"/>
        </w:rPr>
        <w:t>- 1.«Королева Марго»</w:t>
      </w:r>
      <w:r w:rsidRPr="00EA41F5">
        <w:rPr>
          <w:rFonts w:ascii="Times New Roman" w:eastAsia="Times New Roman" w:hAnsi="Times New Roman" w:cs="Times New Roman"/>
          <w:sz w:val="26"/>
          <w:szCs w:val="26"/>
        </w:rPr>
        <w:t>, 2.</w:t>
      </w:r>
      <w:r w:rsidRPr="00EA41F5">
        <w:rPr>
          <w:rFonts w:ascii="Times New Roman" w:hAnsi="Times New Roman" w:cs="Times New Roman"/>
          <w:sz w:val="26"/>
          <w:szCs w:val="26"/>
        </w:rPr>
        <w:t xml:space="preserve">«Графиня </w:t>
      </w:r>
      <w:proofErr w:type="spellStart"/>
      <w:r w:rsidRPr="00EA41F5">
        <w:rPr>
          <w:rFonts w:ascii="Times New Roman" w:hAnsi="Times New Roman" w:cs="Times New Roman"/>
          <w:sz w:val="26"/>
          <w:szCs w:val="26"/>
        </w:rPr>
        <w:t>Монсеро</w:t>
      </w:r>
      <w:proofErr w:type="spellEnd"/>
      <w:r w:rsidRPr="00EA41F5">
        <w:rPr>
          <w:rFonts w:ascii="Times New Roman" w:hAnsi="Times New Roman" w:cs="Times New Roman"/>
          <w:sz w:val="26"/>
          <w:szCs w:val="26"/>
        </w:rPr>
        <w:t xml:space="preserve">»- </w:t>
      </w:r>
      <w:r w:rsidRPr="00EA41F5">
        <w:rPr>
          <w:rFonts w:ascii="Times New Roman" w:hAnsi="Times New Roman" w:cs="Times New Roman"/>
          <w:sz w:val="26"/>
          <w:szCs w:val="26"/>
          <w:lang w:val="en-US"/>
        </w:rPr>
        <w:t>XVI</w:t>
      </w:r>
      <w:r w:rsidRPr="00EA41F5">
        <w:rPr>
          <w:rFonts w:ascii="Times New Roman" w:hAnsi="Times New Roman" w:cs="Times New Roman"/>
          <w:sz w:val="26"/>
          <w:szCs w:val="26"/>
        </w:rPr>
        <w:t xml:space="preserve"> век</w:t>
      </w:r>
      <w:r w:rsidRPr="00EA41F5">
        <w:rPr>
          <w:rFonts w:ascii="Times New Roman" w:eastAsia="Times New Roman" w:hAnsi="Times New Roman" w:cs="Times New Roman"/>
          <w:sz w:val="26"/>
          <w:szCs w:val="26"/>
        </w:rPr>
        <w:t>,  3.</w:t>
      </w:r>
      <w:r w:rsidRPr="00EA41F5">
        <w:rPr>
          <w:rFonts w:ascii="Times New Roman" w:hAnsi="Times New Roman" w:cs="Times New Roman"/>
          <w:sz w:val="26"/>
          <w:szCs w:val="26"/>
        </w:rPr>
        <w:t>«Сорок пять»- правление Генриха III.</w:t>
      </w:r>
      <w:r w:rsidRPr="00EA41F5">
        <w:rPr>
          <w:rFonts w:ascii="Times New Roman" w:eastAsia="Times New Roman" w:hAnsi="Times New Roman" w:cs="Times New Roman"/>
          <w:sz w:val="26"/>
          <w:szCs w:val="26"/>
        </w:rPr>
        <w:t xml:space="preserve"> </w:t>
      </w:r>
      <w:r w:rsidRPr="00EA41F5">
        <w:rPr>
          <w:rFonts w:ascii="Times New Roman" w:hAnsi="Times New Roman" w:cs="Times New Roman"/>
          <w:sz w:val="26"/>
          <w:szCs w:val="26"/>
        </w:rPr>
        <w:t>В центре первого романа п</w:t>
      </w:r>
      <w:r w:rsidR="00712A6C" w:rsidRPr="00EA41F5">
        <w:rPr>
          <w:rFonts w:ascii="Times New Roman" w:hAnsi="Times New Roman" w:cs="Times New Roman"/>
          <w:sz w:val="26"/>
          <w:szCs w:val="26"/>
        </w:rPr>
        <w:t xml:space="preserve">оказаны события </w:t>
      </w:r>
      <w:r w:rsidR="00712A6C" w:rsidRPr="00EA41F5">
        <w:rPr>
          <w:rFonts w:ascii="Times New Roman" w:hAnsi="Times New Roman" w:cs="Times New Roman"/>
          <w:sz w:val="26"/>
          <w:szCs w:val="26"/>
        </w:rPr>
        <w:lastRenderedPageBreak/>
        <w:t>Варфоломеевской</w:t>
      </w:r>
      <w:r w:rsidRPr="00EA41F5">
        <w:rPr>
          <w:rFonts w:ascii="Times New Roman" w:hAnsi="Times New Roman" w:cs="Times New Roman"/>
          <w:sz w:val="26"/>
          <w:szCs w:val="26"/>
        </w:rPr>
        <w:t xml:space="preserve"> ночи, когда  по приказу короля Карла в Париже были перебиты все г</w:t>
      </w:r>
      <w:r w:rsidR="00712A6C" w:rsidRPr="00EA41F5">
        <w:rPr>
          <w:rFonts w:ascii="Times New Roman" w:hAnsi="Times New Roman" w:cs="Times New Roman"/>
          <w:sz w:val="26"/>
          <w:szCs w:val="26"/>
        </w:rPr>
        <w:t xml:space="preserve">угеноты. Был нарушен договор о </w:t>
      </w:r>
      <w:r w:rsidRPr="00EA41F5">
        <w:rPr>
          <w:rFonts w:ascii="Times New Roman" w:hAnsi="Times New Roman" w:cs="Times New Roman"/>
          <w:sz w:val="26"/>
          <w:szCs w:val="26"/>
        </w:rPr>
        <w:t xml:space="preserve">свадьбе королевы Марго и Генриха </w:t>
      </w:r>
      <w:proofErr w:type="spellStart"/>
      <w:r w:rsidRPr="00EA41F5">
        <w:rPr>
          <w:rFonts w:ascii="Times New Roman" w:hAnsi="Times New Roman" w:cs="Times New Roman"/>
          <w:sz w:val="26"/>
          <w:szCs w:val="26"/>
        </w:rPr>
        <w:t>Наваррского</w:t>
      </w:r>
      <w:proofErr w:type="spellEnd"/>
      <w:r w:rsidRPr="00EA41F5">
        <w:rPr>
          <w:rFonts w:ascii="Times New Roman" w:hAnsi="Times New Roman" w:cs="Times New Roman"/>
          <w:sz w:val="26"/>
          <w:szCs w:val="26"/>
        </w:rPr>
        <w:t xml:space="preserve"> (гугенот).</w:t>
      </w:r>
    </w:p>
    <w:p w:rsidR="002C48F9" w:rsidRPr="00EA41F5" w:rsidRDefault="002C48F9" w:rsidP="002C48F9">
      <w:pPr>
        <w:jc w:val="both"/>
        <w:rPr>
          <w:rFonts w:ascii="Times New Roman" w:eastAsia="Times New Roman" w:hAnsi="Times New Roman" w:cs="Times New Roman"/>
          <w:sz w:val="26"/>
          <w:szCs w:val="26"/>
        </w:rPr>
      </w:pPr>
      <w:r w:rsidRPr="00EA41F5">
        <w:rPr>
          <w:rFonts w:ascii="Times New Roman" w:hAnsi="Times New Roman" w:cs="Times New Roman"/>
          <w:sz w:val="26"/>
          <w:szCs w:val="26"/>
          <w:u w:val="single"/>
        </w:rPr>
        <w:t>2 цикл</w:t>
      </w:r>
      <w:r w:rsidRPr="00EA41F5">
        <w:rPr>
          <w:rFonts w:ascii="Times New Roman" w:hAnsi="Times New Roman" w:cs="Times New Roman"/>
          <w:sz w:val="26"/>
          <w:szCs w:val="26"/>
        </w:rPr>
        <w:t xml:space="preserve">- 1.«Три мушкетера»- Людовик </w:t>
      </w:r>
      <w:r w:rsidRPr="00EA41F5">
        <w:rPr>
          <w:rFonts w:ascii="Times New Roman" w:hAnsi="Times New Roman" w:cs="Times New Roman"/>
          <w:sz w:val="26"/>
          <w:szCs w:val="26"/>
          <w:lang w:val="en-US"/>
        </w:rPr>
        <w:t>XIII</w:t>
      </w:r>
      <w:r w:rsidR="00712A6C" w:rsidRPr="00EA41F5">
        <w:rPr>
          <w:rFonts w:ascii="Times New Roman" w:eastAsia="Times New Roman" w:hAnsi="Times New Roman" w:cs="Times New Roman"/>
          <w:sz w:val="26"/>
          <w:szCs w:val="26"/>
        </w:rPr>
        <w:t>.</w:t>
      </w:r>
      <w:r w:rsidRPr="00EA41F5">
        <w:rPr>
          <w:rFonts w:ascii="Times New Roman" w:eastAsia="Times New Roman" w:hAnsi="Times New Roman" w:cs="Times New Roman"/>
          <w:sz w:val="26"/>
          <w:szCs w:val="26"/>
        </w:rPr>
        <w:t xml:space="preserve"> 2.</w:t>
      </w:r>
      <w:r w:rsidRPr="00EA41F5">
        <w:rPr>
          <w:rFonts w:ascii="Times New Roman" w:hAnsi="Times New Roman" w:cs="Times New Roman"/>
          <w:sz w:val="26"/>
          <w:szCs w:val="26"/>
        </w:rPr>
        <w:t>«Двадцать лет спустя»</w:t>
      </w:r>
      <w:r w:rsidR="00712A6C" w:rsidRPr="00EA41F5">
        <w:rPr>
          <w:rFonts w:ascii="Times New Roman" w:eastAsia="Times New Roman" w:hAnsi="Times New Roman" w:cs="Times New Roman"/>
          <w:sz w:val="26"/>
          <w:szCs w:val="26"/>
        </w:rPr>
        <w:t>.</w:t>
      </w:r>
      <w:r w:rsidRPr="00EA41F5">
        <w:rPr>
          <w:rFonts w:ascii="Times New Roman" w:eastAsia="Times New Roman" w:hAnsi="Times New Roman" w:cs="Times New Roman"/>
          <w:sz w:val="26"/>
          <w:szCs w:val="26"/>
        </w:rPr>
        <w:t>3.</w:t>
      </w:r>
      <w:r w:rsidR="00712A6C" w:rsidRPr="00EA41F5">
        <w:rPr>
          <w:rFonts w:ascii="Times New Roman" w:hAnsi="Times New Roman" w:cs="Times New Roman"/>
          <w:sz w:val="26"/>
          <w:szCs w:val="26"/>
        </w:rPr>
        <w:t>«Ещё 10 лет спустя, или В</w:t>
      </w:r>
      <w:r w:rsidRPr="00EA41F5">
        <w:rPr>
          <w:rFonts w:ascii="Times New Roman" w:hAnsi="Times New Roman" w:cs="Times New Roman"/>
          <w:sz w:val="26"/>
          <w:szCs w:val="26"/>
        </w:rPr>
        <w:t xml:space="preserve">иконт де </w:t>
      </w:r>
      <w:proofErr w:type="spellStart"/>
      <w:r w:rsidRPr="00EA41F5">
        <w:rPr>
          <w:rFonts w:ascii="Times New Roman" w:hAnsi="Times New Roman" w:cs="Times New Roman"/>
          <w:sz w:val="26"/>
          <w:szCs w:val="26"/>
        </w:rPr>
        <w:t>Бранжелон</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Это время становления и укрепления абсолютной монархии. Перед нами эпоха, когда существует понятие дворянской независимости. Она выражается через строго запрещенные дуэли. Для Дюма важен мотив внутренней независимости, чувства собственного достоинства и готовности на жертвы ради благой задачи и близких.</w:t>
      </w:r>
    </w:p>
    <w:p w:rsidR="00712A6C" w:rsidRPr="00EA41F5" w:rsidRDefault="002C48F9" w:rsidP="002C48F9">
      <w:pPr>
        <w:rPr>
          <w:rFonts w:ascii="Times New Roman" w:hAnsi="Times New Roman" w:cs="Times New Roman"/>
          <w:sz w:val="26"/>
          <w:szCs w:val="26"/>
        </w:rPr>
      </w:pPr>
      <w:r w:rsidRPr="00EA41F5">
        <w:rPr>
          <w:rFonts w:ascii="Times New Roman" w:hAnsi="Times New Roman" w:cs="Times New Roman"/>
          <w:sz w:val="26"/>
          <w:szCs w:val="26"/>
          <w:u w:val="single"/>
        </w:rPr>
        <w:t>3 цикл</w:t>
      </w:r>
      <w:r w:rsidRPr="00EA41F5">
        <w:rPr>
          <w:rFonts w:ascii="Times New Roman" w:hAnsi="Times New Roman" w:cs="Times New Roman"/>
          <w:sz w:val="26"/>
          <w:szCs w:val="26"/>
        </w:rPr>
        <w:t xml:space="preserve">- 1. «Джузеппе </w:t>
      </w:r>
      <w:proofErr w:type="spellStart"/>
      <w:r w:rsidRPr="00EA41F5">
        <w:rPr>
          <w:rFonts w:ascii="Times New Roman" w:hAnsi="Times New Roman" w:cs="Times New Roman"/>
          <w:sz w:val="26"/>
          <w:szCs w:val="26"/>
        </w:rPr>
        <w:t>Бальзамо</w:t>
      </w:r>
      <w:proofErr w:type="spellEnd"/>
      <w:r w:rsidRPr="00EA41F5">
        <w:rPr>
          <w:rFonts w:ascii="Times New Roman" w:hAnsi="Times New Roman" w:cs="Times New Roman"/>
          <w:sz w:val="26"/>
          <w:szCs w:val="26"/>
        </w:rPr>
        <w:t>» (события перед Французской революци</w:t>
      </w:r>
      <w:r w:rsidR="00712A6C" w:rsidRPr="00EA41F5">
        <w:rPr>
          <w:rFonts w:ascii="Times New Roman" w:hAnsi="Times New Roman" w:cs="Times New Roman"/>
          <w:sz w:val="26"/>
          <w:szCs w:val="26"/>
        </w:rPr>
        <w:t>ей).</w:t>
      </w:r>
    </w:p>
    <w:p w:rsidR="00712A6C" w:rsidRPr="00EA41F5" w:rsidRDefault="00712A6C" w:rsidP="002C48F9">
      <w:pPr>
        <w:rPr>
          <w:rFonts w:ascii="Times New Roman" w:hAnsi="Times New Roman" w:cs="Times New Roman"/>
          <w:sz w:val="26"/>
          <w:szCs w:val="26"/>
        </w:rPr>
      </w:pPr>
      <w:r w:rsidRPr="00EA41F5">
        <w:rPr>
          <w:rFonts w:ascii="Times New Roman" w:hAnsi="Times New Roman" w:cs="Times New Roman"/>
          <w:sz w:val="26"/>
          <w:szCs w:val="26"/>
        </w:rPr>
        <w:t>2.«Ожерелье королевы».</w:t>
      </w:r>
    </w:p>
    <w:p w:rsidR="00712A6C" w:rsidRPr="00EA41F5" w:rsidRDefault="00FD58D3" w:rsidP="002C48F9">
      <w:pPr>
        <w:rPr>
          <w:rFonts w:ascii="Times New Roman" w:hAnsi="Times New Roman" w:cs="Times New Roman"/>
          <w:sz w:val="26"/>
          <w:szCs w:val="26"/>
        </w:rPr>
      </w:pPr>
      <w:r w:rsidRPr="00EA41F5">
        <w:rPr>
          <w:rFonts w:ascii="Times New Roman" w:hAnsi="Times New Roman" w:cs="Times New Roman"/>
          <w:sz w:val="26"/>
          <w:szCs w:val="26"/>
        </w:rPr>
        <w:t>3.«</w:t>
      </w:r>
      <w:proofErr w:type="spellStart"/>
      <w:r w:rsidR="002C48F9" w:rsidRPr="00EA41F5">
        <w:rPr>
          <w:rFonts w:ascii="Times New Roman" w:hAnsi="Times New Roman" w:cs="Times New Roman"/>
          <w:sz w:val="26"/>
          <w:szCs w:val="26"/>
        </w:rPr>
        <w:t>Анж</w:t>
      </w:r>
      <w:proofErr w:type="spellEnd"/>
      <w:r w:rsidR="002C48F9" w:rsidRPr="00EA41F5">
        <w:rPr>
          <w:rFonts w:ascii="Times New Roman" w:hAnsi="Times New Roman" w:cs="Times New Roman"/>
          <w:sz w:val="26"/>
          <w:szCs w:val="26"/>
        </w:rPr>
        <w:t xml:space="preserve"> </w:t>
      </w:r>
      <w:r w:rsidR="00712A6C" w:rsidRPr="00EA41F5">
        <w:rPr>
          <w:rFonts w:ascii="Times New Roman" w:hAnsi="Times New Roman" w:cs="Times New Roman"/>
          <w:sz w:val="26"/>
          <w:szCs w:val="26"/>
        </w:rPr>
        <w:t>Питу» (события самой революции).</w:t>
      </w:r>
    </w:p>
    <w:p w:rsidR="002C48F9" w:rsidRPr="00EA41F5" w:rsidRDefault="002C48F9" w:rsidP="002C48F9">
      <w:pPr>
        <w:rPr>
          <w:rFonts w:ascii="Times New Roman" w:hAnsi="Times New Roman" w:cs="Times New Roman"/>
          <w:sz w:val="26"/>
          <w:szCs w:val="26"/>
        </w:rPr>
      </w:pPr>
      <w:r w:rsidRPr="00EA41F5">
        <w:rPr>
          <w:rFonts w:ascii="Times New Roman" w:hAnsi="Times New Roman" w:cs="Times New Roman"/>
          <w:sz w:val="26"/>
          <w:szCs w:val="26"/>
        </w:rPr>
        <w:t xml:space="preserve"> 4.«Графиня де </w:t>
      </w:r>
      <w:proofErr w:type="spellStart"/>
      <w:r w:rsidRPr="00EA41F5">
        <w:rPr>
          <w:rFonts w:ascii="Times New Roman" w:hAnsi="Times New Roman" w:cs="Times New Roman"/>
          <w:sz w:val="26"/>
          <w:szCs w:val="26"/>
        </w:rPr>
        <w:t>Шарни</w:t>
      </w:r>
      <w:proofErr w:type="spellEnd"/>
      <w:r w:rsidRPr="00EA41F5">
        <w:rPr>
          <w:rFonts w:ascii="Times New Roman" w:hAnsi="Times New Roman" w:cs="Times New Roman"/>
          <w:sz w:val="26"/>
          <w:szCs w:val="26"/>
        </w:rPr>
        <w:t>»</w:t>
      </w:r>
      <w:r w:rsidR="00712A6C"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Это тетралогия о событиях, предшествующих Французской революции и о событиях самой революции. Перед нами раздумья о Французской революции. Дюма обрисовывает события действиями </w:t>
      </w:r>
      <w:proofErr w:type="spellStart"/>
      <w:r w:rsidRPr="00EA41F5">
        <w:rPr>
          <w:rFonts w:ascii="Times New Roman" w:hAnsi="Times New Roman" w:cs="Times New Roman"/>
          <w:sz w:val="26"/>
          <w:szCs w:val="26"/>
        </w:rPr>
        <w:t>Джузеппо</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Бальзамо</w:t>
      </w:r>
      <w:proofErr w:type="spellEnd"/>
      <w:r w:rsidRPr="00EA41F5">
        <w:rPr>
          <w:rFonts w:ascii="Times New Roman" w:hAnsi="Times New Roman" w:cs="Times New Roman"/>
          <w:sz w:val="26"/>
          <w:szCs w:val="26"/>
        </w:rPr>
        <w:t xml:space="preserve"> - гипнотизёра, </w:t>
      </w:r>
      <w:proofErr w:type="spellStart"/>
      <w:r w:rsidRPr="00EA41F5">
        <w:rPr>
          <w:rFonts w:ascii="Times New Roman" w:hAnsi="Times New Roman" w:cs="Times New Roman"/>
          <w:sz w:val="26"/>
          <w:szCs w:val="26"/>
        </w:rPr>
        <w:t>телепата</w:t>
      </w:r>
      <w:proofErr w:type="spellEnd"/>
      <w:r w:rsidRPr="00EA41F5">
        <w:rPr>
          <w:rFonts w:ascii="Times New Roman" w:hAnsi="Times New Roman" w:cs="Times New Roman"/>
          <w:sz w:val="26"/>
          <w:szCs w:val="26"/>
        </w:rPr>
        <w:t>, который разваливает королевскую власть на её последних стадиях.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Во втором романе мошенники присвоили ожерелье </w:t>
      </w:r>
      <w:proofErr w:type="spellStart"/>
      <w:r w:rsidRPr="00EA41F5">
        <w:rPr>
          <w:rFonts w:ascii="Times New Roman" w:hAnsi="Times New Roman" w:cs="Times New Roman"/>
          <w:sz w:val="26"/>
          <w:szCs w:val="26"/>
        </w:rPr>
        <w:t>Марии-Антуанетты</w:t>
      </w:r>
      <w:proofErr w:type="spellEnd"/>
      <w:r w:rsidRPr="00EA41F5">
        <w:rPr>
          <w:rFonts w:ascii="Times New Roman" w:hAnsi="Times New Roman" w:cs="Times New Roman"/>
          <w:sz w:val="26"/>
          <w:szCs w:val="26"/>
        </w:rPr>
        <w:t xml:space="preserve">. Суд, процесс </w:t>
      </w:r>
      <w:r w:rsidRPr="00EA41F5">
        <w:rPr>
          <w:rFonts w:ascii="Times New Roman" w:hAnsi="Times New Roman" w:cs="Times New Roman"/>
          <w:iCs/>
          <w:sz w:val="26"/>
          <w:szCs w:val="26"/>
        </w:rPr>
        <w:t>огромный</w:t>
      </w:r>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Почему Дюма популярен и в наши дни?</w:t>
      </w:r>
    </w:p>
    <w:p w:rsidR="002C48F9" w:rsidRPr="00EA41F5" w:rsidRDefault="002C48F9" w:rsidP="002C48F9">
      <w:pPr>
        <w:jc w:val="right"/>
        <w:rPr>
          <w:rFonts w:ascii="Times New Roman" w:hAnsi="Times New Roman" w:cs="Times New Roman"/>
          <w:sz w:val="26"/>
          <w:szCs w:val="26"/>
        </w:rPr>
      </w:pPr>
      <w:r w:rsidRPr="00EA41F5">
        <w:rPr>
          <w:rFonts w:ascii="Times New Roman" w:hAnsi="Times New Roman" w:cs="Times New Roman"/>
          <w:sz w:val="26"/>
          <w:szCs w:val="26"/>
        </w:rPr>
        <w:t>«И на веки веков и на все времена</w:t>
      </w:r>
    </w:p>
    <w:p w:rsidR="002C48F9" w:rsidRPr="00EA41F5" w:rsidRDefault="002C48F9" w:rsidP="002C48F9">
      <w:pPr>
        <w:jc w:val="right"/>
        <w:rPr>
          <w:rFonts w:ascii="Times New Roman" w:hAnsi="Times New Roman" w:cs="Times New Roman"/>
          <w:sz w:val="26"/>
          <w:szCs w:val="26"/>
        </w:rPr>
      </w:pPr>
      <w:r w:rsidRPr="00EA41F5">
        <w:rPr>
          <w:rFonts w:ascii="Times New Roman" w:hAnsi="Times New Roman" w:cs="Times New Roman"/>
          <w:sz w:val="26"/>
          <w:szCs w:val="26"/>
        </w:rPr>
        <w:t xml:space="preserve">враг всегда презираем» </w:t>
      </w:r>
    </w:p>
    <w:p w:rsidR="002C48F9" w:rsidRPr="00EA41F5" w:rsidRDefault="002C48F9" w:rsidP="002C48F9">
      <w:pPr>
        <w:jc w:val="right"/>
        <w:rPr>
          <w:rFonts w:ascii="Times New Roman" w:hAnsi="Times New Roman" w:cs="Times New Roman"/>
          <w:sz w:val="26"/>
          <w:szCs w:val="26"/>
        </w:rPr>
      </w:pPr>
      <w:r w:rsidRPr="00EA41F5">
        <w:rPr>
          <w:rFonts w:ascii="Times New Roman" w:hAnsi="Times New Roman" w:cs="Times New Roman"/>
          <w:sz w:val="26"/>
          <w:szCs w:val="26"/>
        </w:rPr>
        <w:t>В. Высоцкий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Дело не в том, что люди тяготеют к чтению. Но и потому, что Дюма, в отличие от других писателей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века, очень мало интересовался социальными проблемами. В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веке именно это его оттесняло </w:t>
      </w:r>
      <w:r w:rsidR="00712A6C" w:rsidRPr="00EA41F5">
        <w:rPr>
          <w:rFonts w:ascii="Times New Roman" w:hAnsi="Times New Roman" w:cs="Times New Roman"/>
          <w:sz w:val="26"/>
          <w:szCs w:val="26"/>
        </w:rPr>
        <w:t xml:space="preserve">на периферию. Его интересовали </w:t>
      </w:r>
      <w:r w:rsidRPr="00EA41F5">
        <w:rPr>
          <w:rFonts w:ascii="Times New Roman" w:hAnsi="Times New Roman" w:cs="Times New Roman"/>
          <w:sz w:val="26"/>
          <w:szCs w:val="26"/>
        </w:rPr>
        <w:t xml:space="preserve">общечеловеческие характеры и страсти: любовь, ненависть, дружба, верность, предательство... Все это у Дюма выступает на первый план и за эти человеческие качества он и любил героев, хотя не идеализирует их. К примеру, четыре друга: честолюбивый </w:t>
      </w:r>
      <w:proofErr w:type="spellStart"/>
      <w:r w:rsidR="00FD58D3" w:rsidRPr="00EA41F5">
        <w:rPr>
          <w:rFonts w:ascii="Times New Roman" w:hAnsi="Times New Roman" w:cs="Times New Roman"/>
          <w:bCs/>
          <w:color w:val="222222"/>
          <w:sz w:val="26"/>
          <w:szCs w:val="26"/>
          <w:shd w:val="clear" w:color="auto" w:fill="FFFFFF"/>
        </w:rPr>
        <w:t>д’Артанья́</w:t>
      </w:r>
      <w:r w:rsidR="00FD58D3" w:rsidRPr="00EA41F5">
        <w:rPr>
          <w:rFonts w:ascii="Times New Roman" w:hAnsi="Times New Roman" w:cs="Times New Roman"/>
          <w:sz w:val="26"/>
          <w:szCs w:val="26"/>
        </w:rPr>
        <w:t>н</w:t>
      </w:r>
      <w:proofErr w:type="spellEnd"/>
      <w:r w:rsidRPr="00EA41F5">
        <w:rPr>
          <w:rFonts w:ascii="Times New Roman" w:hAnsi="Times New Roman" w:cs="Times New Roman"/>
          <w:sz w:val="26"/>
          <w:szCs w:val="26"/>
        </w:rPr>
        <w:t xml:space="preserve">, запойный </w:t>
      </w:r>
      <w:proofErr w:type="spellStart"/>
      <w:r w:rsidRPr="00EA41F5">
        <w:rPr>
          <w:rFonts w:ascii="Times New Roman" w:hAnsi="Times New Roman" w:cs="Times New Roman"/>
          <w:sz w:val="26"/>
          <w:szCs w:val="26"/>
        </w:rPr>
        <w:t>Атос</w:t>
      </w:r>
      <w:proofErr w:type="spellEnd"/>
      <w:r w:rsidR="00712A6C" w:rsidRPr="00EA41F5">
        <w:rPr>
          <w:rFonts w:ascii="Times New Roman" w:hAnsi="Times New Roman" w:cs="Times New Roman"/>
          <w:sz w:val="26"/>
          <w:szCs w:val="26"/>
        </w:rPr>
        <w:t xml:space="preserve">, хвастливый </w:t>
      </w:r>
      <w:proofErr w:type="spellStart"/>
      <w:r w:rsidR="00712A6C" w:rsidRPr="00EA41F5">
        <w:rPr>
          <w:rFonts w:ascii="Times New Roman" w:hAnsi="Times New Roman" w:cs="Times New Roman"/>
          <w:sz w:val="26"/>
          <w:szCs w:val="26"/>
        </w:rPr>
        <w:t>Портос</w:t>
      </w:r>
      <w:proofErr w:type="spellEnd"/>
      <w:r w:rsidR="00712A6C" w:rsidRPr="00EA41F5">
        <w:rPr>
          <w:rFonts w:ascii="Times New Roman" w:hAnsi="Times New Roman" w:cs="Times New Roman"/>
          <w:sz w:val="26"/>
          <w:szCs w:val="26"/>
        </w:rPr>
        <w:t xml:space="preserve">, </w:t>
      </w:r>
      <w:proofErr w:type="spellStart"/>
      <w:r w:rsidR="00712A6C" w:rsidRPr="00EA41F5">
        <w:rPr>
          <w:rFonts w:ascii="Times New Roman" w:hAnsi="Times New Roman" w:cs="Times New Roman"/>
          <w:sz w:val="26"/>
          <w:szCs w:val="26"/>
        </w:rPr>
        <w:t>Арамис</w:t>
      </w:r>
      <w:proofErr w:type="spellEnd"/>
      <w:r w:rsidR="00712A6C" w:rsidRPr="00EA41F5">
        <w:rPr>
          <w:rFonts w:ascii="Times New Roman" w:hAnsi="Times New Roman" w:cs="Times New Roman"/>
          <w:sz w:val="26"/>
          <w:szCs w:val="26"/>
        </w:rPr>
        <w:t xml:space="preserve">, </w:t>
      </w:r>
      <w:r w:rsidRPr="00EA41F5">
        <w:rPr>
          <w:rFonts w:ascii="Times New Roman" w:hAnsi="Times New Roman" w:cs="Times New Roman"/>
          <w:sz w:val="26"/>
          <w:szCs w:val="26"/>
        </w:rPr>
        <w:t>под рясой которого скрываются любовные утехи. Тяга к идеалу составляет основу популярности Дюма. Романы Дюма часто оказываются трагическими, но не производят отталкивающего впечатления, в них есть что-то светлое.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lastRenderedPageBreak/>
        <w:t>Большинство романов написано на исторической основе, но есть о</w:t>
      </w:r>
      <w:r w:rsidR="00712A6C" w:rsidRPr="00EA41F5">
        <w:rPr>
          <w:rFonts w:ascii="Times New Roman" w:hAnsi="Times New Roman" w:cs="Times New Roman"/>
          <w:sz w:val="26"/>
          <w:szCs w:val="26"/>
        </w:rPr>
        <w:t xml:space="preserve">дно </w:t>
      </w:r>
      <w:proofErr w:type="spellStart"/>
      <w:r w:rsidR="00712A6C" w:rsidRPr="00EA41F5">
        <w:rPr>
          <w:rFonts w:ascii="Times New Roman" w:hAnsi="Times New Roman" w:cs="Times New Roman"/>
          <w:sz w:val="26"/>
          <w:szCs w:val="26"/>
        </w:rPr>
        <w:t>исключение</w:t>
      </w:r>
      <w:proofErr w:type="gramStart"/>
      <w:r w:rsidR="00712A6C" w:rsidRPr="00EA41F5">
        <w:rPr>
          <w:rFonts w:ascii="Times New Roman" w:hAnsi="Times New Roman" w:cs="Times New Roman"/>
          <w:sz w:val="26"/>
          <w:szCs w:val="26"/>
        </w:rPr>
        <w:t>.Д</w:t>
      </w:r>
      <w:proofErr w:type="gramEnd"/>
      <w:r w:rsidR="00712A6C" w:rsidRPr="00EA41F5">
        <w:rPr>
          <w:rFonts w:ascii="Times New Roman" w:hAnsi="Times New Roman" w:cs="Times New Roman"/>
          <w:sz w:val="26"/>
          <w:szCs w:val="26"/>
        </w:rPr>
        <w:t>ействие</w:t>
      </w:r>
      <w:proofErr w:type="spellEnd"/>
      <w:r w:rsidR="00712A6C" w:rsidRPr="00EA41F5">
        <w:rPr>
          <w:rFonts w:ascii="Times New Roman" w:hAnsi="Times New Roman" w:cs="Times New Roman"/>
          <w:sz w:val="26"/>
          <w:szCs w:val="26"/>
        </w:rPr>
        <w:t xml:space="preserve"> романа «Граф Монте-Кристо» </w:t>
      </w:r>
      <w:r w:rsidRPr="00EA41F5">
        <w:rPr>
          <w:rFonts w:ascii="Times New Roman" w:hAnsi="Times New Roman" w:cs="Times New Roman"/>
          <w:sz w:val="26"/>
          <w:szCs w:val="26"/>
        </w:rPr>
        <w:t>происходит во Франции 40-х годов.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Это два разных романа по типу и внутренней структуре. В 1/3 романа рассказывается предыстория геро</w:t>
      </w:r>
      <w:proofErr w:type="gramStart"/>
      <w:r w:rsidRPr="00EA41F5">
        <w:rPr>
          <w:rFonts w:ascii="Times New Roman" w:hAnsi="Times New Roman" w:cs="Times New Roman"/>
          <w:sz w:val="26"/>
          <w:szCs w:val="26"/>
        </w:rPr>
        <w:t>я-</w:t>
      </w:r>
      <w:proofErr w:type="gramEnd"/>
      <w:r w:rsidRPr="00EA41F5">
        <w:rPr>
          <w:rFonts w:ascii="Times New Roman" w:hAnsi="Times New Roman" w:cs="Times New Roman"/>
          <w:sz w:val="26"/>
          <w:szCs w:val="26"/>
        </w:rPr>
        <w:t xml:space="preserve"> Эдмона Дантеса, заточенного по подозрению в бонапартизме в замок </w:t>
      </w:r>
      <w:proofErr w:type="spellStart"/>
      <w:r w:rsidRPr="00EA41F5">
        <w:rPr>
          <w:rFonts w:ascii="Times New Roman" w:hAnsi="Times New Roman" w:cs="Times New Roman"/>
          <w:sz w:val="26"/>
          <w:szCs w:val="26"/>
        </w:rPr>
        <w:t>Иф</w:t>
      </w:r>
      <w:proofErr w:type="spellEnd"/>
      <w:r w:rsidRPr="00EA41F5">
        <w:rPr>
          <w:rFonts w:ascii="Times New Roman" w:hAnsi="Times New Roman" w:cs="Times New Roman"/>
          <w:sz w:val="26"/>
          <w:szCs w:val="26"/>
        </w:rPr>
        <w:t xml:space="preserve"> на Средиземном море.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Это увлекательный приключенческий роман. А дальше проходят 10 лет - Италия, Франция, и возникает сказка о графе Монте-Кристо. Описание современного общества вступает в резкий контраст с изображением героя - графа Монте-Кристо, который приезжает во Францию, чтобы наказать врагов и наградить друзей. Могущество его бесконечно. Читателям оно объяснено невероятным его богатством. Но по сюжету одним богатством могущество не объяснить. Он видит все, знает все и понимает. Месть его не элементарная, а пробуждающая в противниках низменные черты, открывающая их тщательно скрываемые тайны: тайна прокурора, тайна мужа Мерседес... А рядом благородство, страдающие сердца и сам Дантес, который начинает сомневаться в праве на месть. Слишком много боли и страдания.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Дюма принадлежит к числу писателей, делающих  ставку на лучшие человеческие качества героя. Он этически безупречен, не любуется жестокостью, не оправдывает предательство, не смеется над </w:t>
      </w:r>
      <w:proofErr w:type="gramStart"/>
      <w:r w:rsidRPr="00EA41F5">
        <w:rPr>
          <w:rFonts w:ascii="Times New Roman" w:hAnsi="Times New Roman" w:cs="Times New Roman"/>
          <w:sz w:val="26"/>
          <w:szCs w:val="26"/>
        </w:rPr>
        <w:t>слабым</w:t>
      </w:r>
      <w:proofErr w:type="gramEnd"/>
      <w:r w:rsidRPr="00EA41F5">
        <w:rPr>
          <w:rFonts w:ascii="Times New Roman" w:hAnsi="Times New Roman" w:cs="Times New Roman"/>
          <w:sz w:val="26"/>
          <w:szCs w:val="26"/>
        </w:rPr>
        <w:t xml:space="preserve">. Это доброе чтение. </w:t>
      </w:r>
    </w:p>
    <w:p w:rsidR="002C48F9" w:rsidRPr="00EA41F5" w:rsidRDefault="002C48F9" w:rsidP="002C48F9">
      <w:pPr>
        <w:jc w:val="both"/>
        <w:rPr>
          <w:rFonts w:ascii="Times New Roman" w:hAnsi="Times New Roman" w:cs="Times New Roman"/>
          <w:sz w:val="26"/>
          <w:szCs w:val="26"/>
        </w:rPr>
      </w:pPr>
      <w:proofErr w:type="spellStart"/>
      <w:r w:rsidRPr="00EA41F5">
        <w:rPr>
          <w:rFonts w:ascii="Times New Roman" w:hAnsi="Times New Roman" w:cs="Times New Roman"/>
          <w:b/>
          <w:bCs/>
          <w:sz w:val="26"/>
          <w:szCs w:val="26"/>
        </w:rPr>
        <w:t>Юношеско-приключенческий</w:t>
      </w:r>
      <w:proofErr w:type="spellEnd"/>
      <w:r w:rsidRPr="00EA41F5">
        <w:rPr>
          <w:rFonts w:ascii="Times New Roman" w:hAnsi="Times New Roman" w:cs="Times New Roman"/>
          <w:b/>
          <w:bCs/>
          <w:sz w:val="26"/>
          <w:szCs w:val="26"/>
        </w:rPr>
        <w:t xml:space="preserve">  роман второй половины </w:t>
      </w:r>
      <w:r w:rsidRPr="00EA41F5">
        <w:rPr>
          <w:rFonts w:ascii="Times New Roman" w:hAnsi="Times New Roman" w:cs="Times New Roman"/>
          <w:b/>
          <w:bCs/>
          <w:sz w:val="26"/>
          <w:szCs w:val="26"/>
          <w:lang w:val="en-US"/>
        </w:rPr>
        <w:t>XIX</w:t>
      </w:r>
      <w:r w:rsidRPr="00EA41F5">
        <w:rPr>
          <w:rFonts w:ascii="Times New Roman" w:hAnsi="Times New Roman" w:cs="Times New Roman"/>
          <w:b/>
          <w:bCs/>
          <w:sz w:val="26"/>
          <w:szCs w:val="26"/>
        </w:rPr>
        <w:t xml:space="preserve"> века.</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rPr>
        <w:t>19 век назвали веком географических открытий. Открыли Африку, Австрал</w:t>
      </w:r>
      <w:r w:rsidR="00712A6C" w:rsidRPr="00EA41F5">
        <w:rPr>
          <w:rFonts w:ascii="Times New Roman" w:hAnsi="Times New Roman" w:cs="Times New Roman"/>
          <w:sz w:val="26"/>
          <w:szCs w:val="26"/>
        </w:rPr>
        <w:t xml:space="preserve">ию, острова Тихого океана. Эти </w:t>
      </w:r>
      <w:r w:rsidRPr="00EA41F5">
        <w:rPr>
          <w:rFonts w:ascii="Times New Roman" w:hAnsi="Times New Roman" w:cs="Times New Roman"/>
          <w:sz w:val="26"/>
          <w:szCs w:val="26"/>
        </w:rPr>
        <w:t xml:space="preserve">открытия нашли отражение в приключенческой литературе. В романах Ж. </w:t>
      </w:r>
      <w:proofErr w:type="gramStart"/>
      <w:r w:rsidRPr="00EA41F5">
        <w:rPr>
          <w:rFonts w:ascii="Times New Roman" w:hAnsi="Times New Roman" w:cs="Times New Roman"/>
          <w:sz w:val="26"/>
          <w:szCs w:val="26"/>
        </w:rPr>
        <w:t>Верна</w:t>
      </w:r>
      <w:proofErr w:type="gramEnd"/>
      <w:r w:rsidRPr="00EA41F5">
        <w:rPr>
          <w:rFonts w:ascii="Times New Roman" w:hAnsi="Times New Roman" w:cs="Times New Roman"/>
          <w:sz w:val="26"/>
          <w:szCs w:val="26"/>
        </w:rPr>
        <w:t xml:space="preserve"> мы встречаем новые земли. Романы построены как путешествия.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u w:val="single"/>
        </w:rPr>
        <w:t>Цель приключенческих романо</w:t>
      </w:r>
      <w:proofErr w:type="gramStart"/>
      <w:r w:rsidRPr="00EA41F5">
        <w:rPr>
          <w:rFonts w:ascii="Times New Roman" w:hAnsi="Times New Roman" w:cs="Times New Roman"/>
          <w:sz w:val="26"/>
          <w:szCs w:val="26"/>
          <w:u w:val="single"/>
        </w:rPr>
        <w:t>в</w:t>
      </w:r>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познавательные события на фоне географических реалий. Читатель знакомится с жителями, флорой и фауной новых мест. Эти романы пишутся для юношества, обучая их воспринимать окружающий мир.</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Майн Ри</w:t>
      </w:r>
      <w:proofErr w:type="gramStart"/>
      <w:r w:rsidRPr="00EA41F5">
        <w:rPr>
          <w:rFonts w:ascii="Times New Roman" w:hAnsi="Times New Roman" w:cs="Times New Roman"/>
          <w:b/>
          <w:sz w:val="26"/>
          <w:szCs w:val="26"/>
        </w:rPr>
        <w:t>д-</w:t>
      </w:r>
      <w:proofErr w:type="gramEnd"/>
      <w:r w:rsidRPr="00EA41F5">
        <w:rPr>
          <w:rFonts w:ascii="Times New Roman" w:hAnsi="Times New Roman" w:cs="Times New Roman"/>
          <w:sz w:val="26"/>
          <w:szCs w:val="26"/>
        </w:rPr>
        <w:t xml:space="preserve"> ирландец, он в 22 года пересекает океан. Появляется в Америке в г</w:t>
      </w:r>
      <w:proofErr w:type="gramStart"/>
      <w:r w:rsidRPr="00EA41F5">
        <w:rPr>
          <w:rFonts w:ascii="Times New Roman" w:hAnsi="Times New Roman" w:cs="Times New Roman"/>
          <w:sz w:val="26"/>
          <w:szCs w:val="26"/>
        </w:rPr>
        <w:t>.Н</w:t>
      </w:r>
      <w:proofErr w:type="gramEnd"/>
      <w:r w:rsidRPr="00EA41F5">
        <w:rPr>
          <w:rFonts w:ascii="Times New Roman" w:hAnsi="Times New Roman" w:cs="Times New Roman"/>
          <w:sz w:val="26"/>
          <w:szCs w:val="26"/>
        </w:rPr>
        <w:t>овый Орлеан. Начало войны США с Мексикой. Поступает добровольцем. Становится капитаном. Война закончилась победой США. Центральная Америка - место действия в 1848, в европейских революциях. Едет в Англию, там становится писателем. Создает свои романы, получает известность.</w:t>
      </w:r>
    </w:p>
    <w:p w:rsidR="00712A6C"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Романы: «Белый вождь», «</w:t>
      </w:r>
      <w:proofErr w:type="spellStart"/>
      <w:r w:rsidRPr="00EA41F5">
        <w:rPr>
          <w:rFonts w:ascii="Times New Roman" w:hAnsi="Times New Roman" w:cs="Times New Roman"/>
          <w:sz w:val="26"/>
          <w:szCs w:val="26"/>
        </w:rPr>
        <w:t>Квартеронка</w:t>
      </w:r>
      <w:proofErr w:type="spellEnd"/>
      <w:r w:rsidRPr="00EA41F5">
        <w:rPr>
          <w:rFonts w:ascii="Times New Roman" w:hAnsi="Times New Roman" w:cs="Times New Roman"/>
          <w:sz w:val="26"/>
          <w:szCs w:val="26"/>
        </w:rPr>
        <w:t>», «</w:t>
      </w:r>
      <w:proofErr w:type="spellStart"/>
      <w:r w:rsidRPr="00EA41F5">
        <w:rPr>
          <w:rFonts w:ascii="Times New Roman" w:hAnsi="Times New Roman" w:cs="Times New Roman"/>
          <w:sz w:val="26"/>
          <w:szCs w:val="26"/>
        </w:rPr>
        <w:t>Оцеола</w:t>
      </w:r>
      <w:proofErr w:type="spellEnd"/>
      <w:r w:rsidRPr="00EA41F5">
        <w:rPr>
          <w:rFonts w:ascii="Times New Roman" w:hAnsi="Times New Roman" w:cs="Times New Roman"/>
          <w:sz w:val="26"/>
          <w:szCs w:val="26"/>
        </w:rPr>
        <w:t xml:space="preserve"> - вождь </w:t>
      </w:r>
      <w:proofErr w:type="spellStart"/>
      <w:r w:rsidRPr="00EA41F5">
        <w:rPr>
          <w:rFonts w:ascii="Times New Roman" w:hAnsi="Times New Roman" w:cs="Times New Roman"/>
          <w:sz w:val="26"/>
          <w:szCs w:val="26"/>
        </w:rPr>
        <w:t>Сименонов</w:t>
      </w:r>
      <w:proofErr w:type="spellEnd"/>
      <w:r w:rsidRPr="00EA41F5">
        <w:rPr>
          <w:rFonts w:ascii="Times New Roman" w:hAnsi="Times New Roman" w:cs="Times New Roman"/>
          <w:sz w:val="26"/>
          <w:szCs w:val="26"/>
        </w:rPr>
        <w:t xml:space="preserve">», </w:t>
      </w:r>
    </w:p>
    <w:p w:rsidR="002C48F9" w:rsidRPr="00EA41F5" w:rsidRDefault="00712A6C" w:rsidP="002C48F9">
      <w:pPr>
        <w:jc w:val="both"/>
        <w:rPr>
          <w:rFonts w:ascii="Times New Roman" w:hAnsi="Times New Roman" w:cs="Times New Roman"/>
          <w:sz w:val="26"/>
          <w:szCs w:val="26"/>
        </w:rPr>
      </w:pPr>
      <w:r w:rsidRPr="00EA41F5">
        <w:rPr>
          <w:rFonts w:ascii="Times New Roman" w:hAnsi="Times New Roman" w:cs="Times New Roman"/>
          <w:sz w:val="26"/>
          <w:szCs w:val="26"/>
        </w:rPr>
        <w:t>«</w:t>
      </w:r>
      <w:r w:rsidR="002C48F9" w:rsidRPr="00EA41F5">
        <w:rPr>
          <w:rFonts w:ascii="Times New Roman" w:hAnsi="Times New Roman" w:cs="Times New Roman"/>
          <w:sz w:val="26"/>
          <w:szCs w:val="26"/>
        </w:rPr>
        <w:t>Всадник без головы».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lastRenderedPageBreak/>
        <w:t>«</w:t>
      </w:r>
      <w:proofErr w:type="spellStart"/>
      <w:r w:rsidRPr="00EA41F5">
        <w:rPr>
          <w:rFonts w:ascii="Times New Roman" w:hAnsi="Times New Roman" w:cs="Times New Roman"/>
          <w:sz w:val="26"/>
          <w:szCs w:val="26"/>
        </w:rPr>
        <w:t>Квартеронка</w:t>
      </w:r>
      <w:proofErr w:type="spellEnd"/>
      <w:r w:rsidRPr="00EA41F5">
        <w:rPr>
          <w:rFonts w:ascii="Times New Roman" w:hAnsi="Times New Roman" w:cs="Times New Roman"/>
          <w:sz w:val="26"/>
          <w:szCs w:val="26"/>
        </w:rPr>
        <w:t xml:space="preserve">»- события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века, история любви англичанина и невольницы. </w:t>
      </w:r>
      <w:proofErr w:type="spellStart"/>
      <w:r w:rsidRPr="00EA41F5">
        <w:rPr>
          <w:rFonts w:ascii="Times New Roman" w:hAnsi="Times New Roman" w:cs="Times New Roman"/>
          <w:sz w:val="26"/>
          <w:szCs w:val="26"/>
        </w:rPr>
        <w:t>Квартеронка</w:t>
      </w:r>
      <w:proofErr w:type="spellEnd"/>
      <w:r w:rsidRPr="00EA41F5">
        <w:rPr>
          <w:rFonts w:ascii="Times New Roman" w:hAnsi="Times New Roman" w:cs="Times New Roman"/>
          <w:sz w:val="26"/>
          <w:szCs w:val="26"/>
        </w:rPr>
        <w:t xml:space="preserve"> по цвету белый человек, но в жилах течёт негритянская кровь.</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w:t>
      </w:r>
      <w:proofErr w:type="spellStart"/>
      <w:r w:rsidRPr="00EA41F5">
        <w:rPr>
          <w:rFonts w:ascii="Times New Roman" w:hAnsi="Times New Roman" w:cs="Times New Roman"/>
          <w:sz w:val="26"/>
          <w:szCs w:val="26"/>
        </w:rPr>
        <w:t>Оцеол</w:t>
      </w:r>
      <w:proofErr w:type="gramStart"/>
      <w:r w:rsidRPr="00EA41F5">
        <w:rPr>
          <w:rFonts w:ascii="Times New Roman" w:hAnsi="Times New Roman" w:cs="Times New Roman"/>
          <w:sz w:val="26"/>
          <w:szCs w:val="26"/>
        </w:rPr>
        <w:t>а</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вождь </w:t>
      </w:r>
      <w:proofErr w:type="spellStart"/>
      <w:r w:rsidRPr="00EA41F5">
        <w:rPr>
          <w:rFonts w:ascii="Times New Roman" w:hAnsi="Times New Roman" w:cs="Times New Roman"/>
          <w:sz w:val="26"/>
          <w:szCs w:val="26"/>
        </w:rPr>
        <w:t>Сименонов</w:t>
      </w:r>
      <w:proofErr w:type="spellEnd"/>
      <w:r w:rsidRPr="00EA41F5">
        <w:rPr>
          <w:rFonts w:ascii="Times New Roman" w:hAnsi="Times New Roman" w:cs="Times New Roman"/>
          <w:sz w:val="26"/>
          <w:szCs w:val="26"/>
        </w:rPr>
        <w:t xml:space="preserve">»- война </w:t>
      </w:r>
      <w:proofErr w:type="spellStart"/>
      <w:r w:rsidRPr="00EA41F5">
        <w:rPr>
          <w:rFonts w:ascii="Times New Roman" w:hAnsi="Times New Roman" w:cs="Times New Roman"/>
          <w:sz w:val="26"/>
          <w:szCs w:val="26"/>
        </w:rPr>
        <w:t>сименонов</w:t>
      </w:r>
      <w:proofErr w:type="spellEnd"/>
      <w:r w:rsidRPr="00EA41F5">
        <w:rPr>
          <w:rFonts w:ascii="Times New Roman" w:hAnsi="Times New Roman" w:cs="Times New Roman"/>
          <w:sz w:val="26"/>
          <w:szCs w:val="26"/>
        </w:rPr>
        <w:t xml:space="preserve">. Это племя земледельцев. Им предложили переселиться на запад, освободить остров Флорида. </w:t>
      </w:r>
      <w:proofErr w:type="spellStart"/>
      <w:r w:rsidRPr="00EA41F5">
        <w:rPr>
          <w:rFonts w:ascii="Times New Roman" w:hAnsi="Times New Roman" w:cs="Times New Roman"/>
          <w:sz w:val="26"/>
          <w:szCs w:val="26"/>
        </w:rPr>
        <w:t>Оцеол</w:t>
      </w:r>
      <w:proofErr w:type="gramStart"/>
      <w:r w:rsidRPr="00EA41F5">
        <w:rPr>
          <w:rFonts w:ascii="Times New Roman" w:hAnsi="Times New Roman" w:cs="Times New Roman"/>
          <w:sz w:val="26"/>
          <w:szCs w:val="26"/>
        </w:rPr>
        <w:t>а</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лицо в истории, хоть это не исторический, а вымышленный герой. Не совпадают возраст, происхождение, природа Флориды, леса, быт, плантации. Главный герой - офицер США, друг </w:t>
      </w:r>
      <w:proofErr w:type="spellStart"/>
      <w:r w:rsidRPr="00EA41F5">
        <w:rPr>
          <w:rFonts w:ascii="Times New Roman" w:hAnsi="Times New Roman" w:cs="Times New Roman"/>
          <w:sz w:val="26"/>
          <w:szCs w:val="26"/>
        </w:rPr>
        <w:t>Оцеолы</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«Всадник без головы»- место действия Техас, герой - охотник за мустангами. Есть тайны. Появляется конь, на котором всадник без головы. Убийство, раскрытие его, любовная линия.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этих романах с одной стороны серьезная любовная интрига, с другой - тип героя, покидающего цивилизацию, либо вовлечен</w:t>
      </w:r>
      <w:r w:rsidR="00712A6C" w:rsidRPr="00EA41F5">
        <w:rPr>
          <w:rFonts w:ascii="Times New Roman" w:hAnsi="Times New Roman" w:cs="Times New Roman"/>
          <w:sz w:val="26"/>
          <w:szCs w:val="26"/>
        </w:rPr>
        <w:t>ного в события, но не играющего</w:t>
      </w:r>
      <w:r w:rsidRPr="00EA41F5">
        <w:rPr>
          <w:rFonts w:ascii="Times New Roman" w:hAnsi="Times New Roman" w:cs="Times New Roman"/>
          <w:sz w:val="26"/>
          <w:szCs w:val="26"/>
        </w:rPr>
        <w:t xml:space="preserve"> роли в этих событиях. Герой нравственных устоев, порядочный человек, смелый.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Романтический герой уходит в природу, раздираемый горечью, противоречиями. В этом отличие романа </w:t>
      </w:r>
      <w:proofErr w:type="gramStart"/>
      <w:r w:rsidRPr="00EA41F5">
        <w:rPr>
          <w:rFonts w:ascii="Times New Roman" w:hAnsi="Times New Roman" w:cs="Times New Roman"/>
          <w:sz w:val="26"/>
          <w:szCs w:val="26"/>
        </w:rPr>
        <w:t>от</w:t>
      </w:r>
      <w:proofErr w:type="gramEnd"/>
      <w:r w:rsidRPr="00EA41F5">
        <w:rPr>
          <w:rFonts w:ascii="Times New Roman" w:hAnsi="Times New Roman" w:cs="Times New Roman"/>
          <w:sz w:val="26"/>
          <w:szCs w:val="26"/>
        </w:rPr>
        <w:t xml:space="preserve"> приключенческого. В этих романах нет жестокости.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М. Рид писал романы, повести, где отсутствует любовная интрига, нет тайны, врагов. Есть лишь описание путешествий </w:t>
      </w:r>
      <w:proofErr w:type="gramStart"/>
      <w:r w:rsidRPr="00EA41F5">
        <w:rPr>
          <w:rFonts w:ascii="Times New Roman" w:hAnsi="Times New Roman" w:cs="Times New Roman"/>
          <w:sz w:val="26"/>
          <w:szCs w:val="26"/>
        </w:rPr>
        <w:t>с</w:t>
      </w:r>
      <w:proofErr w:type="gramEnd"/>
      <w:r w:rsidRPr="00EA41F5">
        <w:rPr>
          <w:rFonts w:ascii="Times New Roman" w:hAnsi="Times New Roman" w:cs="Times New Roman"/>
          <w:sz w:val="26"/>
          <w:szCs w:val="26"/>
        </w:rPr>
        <w:t xml:space="preserve"> приключениям, в которых встречаются «Охотники за растениями», «Ползуны по скалам». </w:t>
      </w:r>
      <w:proofErr w:type="spellStart"/>
      <w:r w:rsidRPr="00EA41F5">
        <w:rPr>
          <w:rFonts w:ascii="Times New Roman" w:hAnsi="Times New Roman" w:cs="Times New Roman"/>
          <w:sz w:val="26"/>
          <w:szCs w:val="26"/>
        </w:rPr>
        <w:t>Иссиль</w:t>
      </w:r>
      <w:proofErr w:type="spellEnd"/>
      <w:r w:rsidRPr="00EA41F5">
        <w:rPr>
          <w:rFonts w:ascii="Times New Roman" w:hAnsi="Times New Roman" w:cs="Times New Roman"/>
          <w:sz w:val="26"/>
          <w:szCs w:val="26"/>
        </w:rPr>
        <w:t>, его брат-охотни</w:t>
      </w:r>
      <w:r w:rsidR="00712A6C" w:rsidRPr="00EA41F5">
        <w:rPr>
          <w:rFonts w:ascii="Times New Roman" w:hAnsi="Times New Roman" w:cs="Times New Roman"/>
          <w:sz w:val="26"/>
          <w:szCs w:val="26"/>
        </w:rPr>
        <w:t xml:space="preserve">к и их проводник путешествуют </w:t>
      </w:r>
      <w:r w:rsidRPr="00EA41F5">
        <w:rPr>
          <w:rFonts w:ascii="Times New Roman" w:hAnsi="Times New Roman" w:cs="Times New Roman"/>
          <w:sz w:val="26"/>
          <w:szCs w:val="26"/>
        </w:rPr>
        <w:t>по Гималаям, описаны их приключения.</w:t>
      </w:r>
    </w:p>
    <w:p w:rsidR="002C48F9" w:rsidRPr="00EA41F5" w:rsidRDefault="002C48F9" w:rsidP="00712A6C">
      <w:pPr>
        <w:rPr>
          <w:rFonts w:ascii="Times New Roman" w:hAnsi="Times New Roman" w:cs="Times New Roman"/>
          <w:sz w:val="26"/>
          <w:szCs w:val="26"/>
        </w:rPr>
      </w:pPr>
      <w:r w:rsidRPr="00EA41F5">
        <w:rPr>
          <w:rFonts w:ascii="Times New Roman" w:hAnsi="Times New Roman" w:cs="Times New Roman"/>
          <w:sz w:val="26"/>
          <w:szCs w:val="26"/>
        </w:rPr>
        <w:t>«Затерянные в океане», «Морской волчонок»- приключения на борту.</w:t>
      </w:r>
    </w:p>
    <w:p w:rsidR="002C48F9" w:rsidRPr="00EA41F5" w:rsidRDefault="002C48F9" w:rsidP="00712A6C">
      <w:pPr>
        <w:rPr>
          <w:rFonts w:ascii="Times New Roman" w:hAnsi="Times New Roman" w:cs="Times New Roman"/>
          <w:sz w:val="26"/>
          <w:szCs w:val="26"/>
        </w:rPr>
      </w:pPr>
      <w:r w:rsidRPr="00EA41F5">
        <w:rPr>
          <w:rFonts w:ascii="Times New Roman" w:hAnsi="Times New Roman" w:cs="Times New Roman"/>
          <w:sz w:val="26"/>
          <w:szCs w:val="26"/>
        </w:rPr>
        <w:t>Эти романы описывают чужую страну, природу.</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Из французских авторов известен писатель Гюстав </w:t>
      </w:r>
      <w:proofErr w:type="spellStart"/>
      <w:r w:rsidRPr="00EA41F5">
        <w:rPr>
          <w:rFonts w:ascii="Times New Roman" w:hAnsi="Times New Roman" w:cs="Times New Roman"/>
          <w:b/>
          <w:sz w:val="26"/>
          <w:szCs w:val="26"/>
        </w:rPr>
        <w:t>Эмар</w:t>
      </w:r>
      <w:proofErr w:type="spellEnd"/>
    </w:p>
    <w:p w:rsidR="002C48F9" w:rsidRPr="00EA41F5" w:rsidRDefault="002C48F9" w:rsidP="002C48F9">
      <w:pPr>
        <w:jc w:val="both"/>
        <w:rPr>
          <w:rFonts w:ascii="Times New Roman" w:hAnsi="Times New Roman" w:cs="Times New Roman"/>
          <w:sz w:val="26"/>
          <w:szCs w:val="26"/>
        </w:rPr>
      </w:pPr>
      <w:proofErr w:type="spellStart"/>
      <w:r w:rsidRPr="00EA41F5">
        <w:rPr>
          <w:rFonts w:ascii="Times New Roman" w:hAnsi="Times New Roman" w:cs="Times New Roman"/>
          <w:sz w:val="26"/>
          <w:szCs w:val="26"/>
        </w:rPr>
        <w:t>Г.Эмара</w:t>
      </w:r>
      <w:proofErr w:type="spellEnd"/>
      <w:r w:rsidRPr="00EA41F5">
        <w:rPr>
          <w:rFonts w:ascii="Times New Roman" w:hAnsi="Times New Roman" w:cs="Times New Roman"/>
          <w:sz w:val="26"/>
          <w:szCs w:val="26"/>
        </w:rPr>
        <w:t xml:space="preserve"> всегда привлекала Мексика. Она до начала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века принадлежала Испании. С началом наполеоновских войн началась война за независимость Мексики, продолжалась долго, обрела независимость. Началось слияние двух культу</w:t>
      </w:r>
      <w:proofErr w:type="gramStart"/>
      <w:r w:rsidRPr="00EA41F5">
        <w:rPr>
          <w:rFonts w:ascii="Times New Roman" w:hAnsi="Times New Roman" w:cs="Times New Roman"/>
          <w:sz w:val="26"/>
          <w:szCs w:val="26"/>
        </w:rPr>
        <w:t>р-</w:t>
      </w:r>
      <w:proofErr w:type="gramEnd"/>
      <w:r w:rsidRPr="00EA41F5">
        <w:rPr>
          <w:rFonts w:ascii="Times New Roman" w:hAnsi="Times New Roman" w:cs="Times New Roman"/>
          <w:sz w:val="26"/>
          <w:szCs w:val="26"/>
        </w:rPr>
        <w:t xml:space="preserve"> испанской и древнеиндийской. Это приключенческие романы на мексиканском материале: «Твёрдая рука», «Текучая вода»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Значительно ниже познавательный уровень в романах французского </w:t>
      </w:r>
      <w:r w:rsidRPr="00EA41F5">
        <w:rPr>
          <w:rFonts w:ascii="Times New Roman" w:hAnsi="Times New Roman" w:cs="Times New Roman"/>
          <w:b/>
          <w:sz w:val="26"/>
          <w:szCs w:val="26"/>
        </w:rPr>
        <w:t xml:space="preserve">писателя Луи </w:t>
      </w:r>
      <w:proofErr w:type="spellStart"/>
      <w:r w:rsidRPr="00EA41F5">
        <w:rPr>
          <w:rFonts w:ascii="Times New Roman" w:hAnsi="Times New Roman" w:cs="Times New Roman"/>
          <w:b/>
          <w:sz w:val="26"/>
          <w:szCs w:val="26"/>
        </w:rPr>
        <w:t>Буссенара</w:t>
      </w:r>
      <w:proofErr w:type="spellEnd"/>
      <w:r w:rsidRPr="00EA41F5">
        <w:rPr>
          <w:rFonts w:ascii="Times New Roman" w:hAnsi="Times New Roman" w:cs="Times New Roman"/>
          <w:b/>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его романах нет характеров, драк, кровавых расправ. Его мало интересует описываемая страна. Его герои то в Африке, то в Канаде.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Например, роман «Капитан </w:t>
      </w:r>
      <w:proofErr w:type="spellStart"/>
      <w:proofErr w:type="gramStart"/>
      <w:r w:rsidRPr="00EA41F5">
        <w:rPr>
          <w:rFonts w:ascii="Times New Roman" w:hAnsi="Times New Roman" w:cs="Times New Roman"/>
          <w:sz w:val="26"/>
          <w:szCs w:val="26"/>
        </w:rPr>
        <w:t>Сорви-голова</w:t>
      </w:r>
      <w:proofErr w:type="spellEnd"/>
      <w:proofErr w:type="gramEnd"/>
      <w:r w:rsidRPr="00EA41F5">
        <w:rPr>
          <w:rFonts w:ascii="Times New Roman" w:hAnsi="Times New Roman" w:cs="Times New Roman"/>
          <w:sz w:val="26"/>
          <w:szCs w:val="26"/>
        </w:rPr>
        <w:t>». Герой 15-16 лет, мальчик, нашел сокровища, англо-бурская война, (бур</w:t>
      </w:r>
      <w:proofErr w:type="gramStart"/>
      <w:r w:rsidRPr="00EA41F5">
        <w:rPr>
          <w:rFonts w:ascii="Times New Roman" w:hAnsi="Times New Roman" w:cs="Times New Roman"/>
          <w:sz w:val="26"/>
          <w:szCs w:val="26"/>
        </w:rPr>
        <w:t>ы-</w:t>
      </w:r>
      <w:proofErr w:type="gramEnd"/>
      <w:r w:rsidRPr="00EA41F5">
        <w:rPr>
          <w:rFonts w:ascii="Times New Roman" w:hAnsi="Times New Roman" w:cs="Times New Roman"/>
          <w:sz w:val="26"/>
          <w:szCs w:val="26"/>
        </w:rPr>
        <w:t xml:space="preserve"> переселенцы с Голландии). Эта война завершилась захватом земли буров.</w:t>
      </w:r>
    </w:p>
    <w:p w:rsidR="002C48F9" w:rsidRPr="00EA41F5" w:rsidRDefault="002C48F9" w:rsidP="00712A6C">
      <w:pPr>
        <w:jc w:val="both"/>
        <w:rPr>
          <w:rFonts w:ascii="Times New Roman" w:hAnsi="Times New Roman" w:cs="Times New Roman"/>
          <w:sz w:val="26"/>
          <w:szCs w:val="26"/>
        </w:rPr>
      </w:pPr>
      <w:r w:rsidRPr="00EA41F5">
        <w:rPr>
          <w:rFonts w:ascii="Times New Roman" w:hAnsi="Times New Roman" w:cs="Times New Roman"/>
          <w:b/>
          <w:sz w:val="26"/>
          <w:szCs w:val="26"/>
        </w:rPr>
        <w:lastRenderedPageBreak/>
        <w:t>Хаггар</w:t>
      </w:r>
      <w:proofErr w:type="gramStart"/>
      <w:r w:rsidRPr="00EA41F5">
        <w:rPr>
          <w:rFonts w:ascii="Times New Roman" w:hAnsi="Times New Roman" w:cs="Times New Roman"/>
          <w:b/>
          <w:sz w:val="26"/>
          <w:szCs w:val="26"/>
        </w:rPr>
        <w:t>д</w:t>
      </w:r>
      <w:r w:rsidRPr="00EA41F5">
        <w:rPr>
          <w:rFonts w:ascii="Times New Roman" w:hAnsi="Times New Roman" w:cs="Times New Roman"/>
          <w:sz w:val="26"/>
          <w:szCs w:val="26"/>
          <w:u w:val="single"/>
        </w:rPr>
        <w:t>-</w:t>
      </w:r>
      <w:proofErr w:type="gramEnd"/>
      <w:r w:rsidRPr="00EA41F5">
        <w:rPr>
          <w:rFonts w:ascii="Times New Roman" w:hAnsi="Times New Roman" w:cs="Times New Roman"/>
          <w:sz w:val="26"/>
          <w:szCs w:val="26"/>
        </w:rPr>
        <w:t xml:space="preserve"> английский писатель. Стиль</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 приключенческие романы на исторической основе. Дает представление об исторических событиях. </w:t>
      </w:r>
      <w:r w:rsidRPr="00EA41F5">
        <w:rPr>
          <w:rFonts w:ascii="Times New Roman" w:hAnsi="Times New Roman" w:cs="Times New Roman"/>
          <w:sz w:val="26"/>
          <w:szCs w:val="26"/>
        </w:rPr>
        <w:br/>
        <w:t xml:space="preserve">Произведения «Хозяйка </w:t>
      </w:r>
      <w:proofErr w:type="spellStart"/>
      <w:r w:rsidRPr="00EA41F5">
        <w:rPr>
          <w:rFonts w:ascii="Times New Roman" w:hAnsi="Times New Roman" w:cs="Times New Roman"/>
          <w:sz w:val="26"/>
          <w:szCs w:val="26"/>
        </w:rPr>
        <w:t>Блоскомна</w:t>
      </w:r>
      <w:proofErr w:type="spellEnd"/>
      <w:r w:rsidRPr="00EA41F5">
        <w:rPr>
          <w:rFonts w:ascii="Times New Roman" w:hAnsi="Times New Roman" w:cs="Times New Roman"/>
          <w:sz w:val="26"/>
          <w:szCs w:val="26"/>
        </w:rPr>
        <w:t>», «Дочь Монтесумы», «Прекрасная Маргарет». Писатель включает во все романы ненависть к испанцам.</w:t>
      </w:r>
    </w:p>
    <w:p w:rsidR="002C48F9" w:rsidRPr="00EA41F5" w:rsidRDefault="002C48F9" w:rsidP="002C48F9">
      <w:pPr>
        <w:jc w:val="both"/>
        <w:rPr>
          <w:rFonts w:ascii="Times New Roman" w:hAnsi="Times New Roman" w:cs="Times New Roman"/>
          <w:sz w:val="26"/>
          <w:szCs w:val="26"/>
          <w:u w:val="single"/>
        </w:rPr>
      </w:pPr>
      <w:proofErr w:type="gramStart"/>
      <w:r w:rsidRPr="00EA41F5">
        <w:rPr>
          <w:rFonts w:ascii="Times New Roman" w:hAnsi="Times New Roman" w:cs="Times New Roman"/>
          <w:b/>
          <w:sz w:val="26"/>
          <w:szCs w:val="26"/>
          <w:lang w:val="en-US"/>
        </w:rPr>
        <w:t>XX</w:t>
      </w:r>
      <w:r w:rsidRPr="00EA41F5">
        <w:rPr>
          <w:rFonts w:ascii="Times New Roman" w:hAnsi="Times New Roman" w:cs="Times New Roman"/>
          <w:b/>
          <w:sz w:val="26"/>
          <w:szCs w:val="26"/>
        </w:rPr>
        <w:t xml:space="preserve"> век.</w:t>
      </w:r>
      <w:proofErr w:type="gramEnd"/>
      <w:r w:rsidRPr="00EA41F5">
        <w:rPr>
          <w:rFonts w:ascii="Times New Roman" w:hAnsi="Times New Roman" w:cs="Times New Roman"/>
          <w:b/>
          <w:sz w:val="26"/>
          <w:szCs w:val="26"/>
        </w:rPr>
        <w:t xml:space="preserve"> </w:t>
      </w:r>
      <w:proofErr w:type="spellStart"/>
      <w:r w:rsidRPr="00EA41F5">
        <w:rPr>
          <w:rFonts w:ascii="Times New Roman" w:hAnsi="Times New Roman" w:cs="Times New Roman"/>
          <w:b/>
          <w:sz w:val="26"/>
          <w:szCs w:val="26"/>
          <w:u w:val="single"/>
        </w:rPr>
        <w:t>Саббатин</w:t>
      </w:r>
      <w:proofErr w:type="gramStart"/>
      <w:r w:rsidRPr="00EA41F5">
        <w:rPr>
          <w:rFonts w:ascii="Times New Roman" w:hAnsi="Times New Roman" w:cs="Times New Roman"/>
          <w:b/>
          <w:sz w:val="26"/>
          <w:szCs w:val="26"/>
          <w:u w:val="single"/>
        </w:rPr>
        <w:t>и</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продолжатель английского приключенческого романа. Например, роман «Одиссея капитана </w:t>
      </w:r>
      <w:proofErr w:type="spellStart"/>
      <w:r w:rsidRPr="00EA41F5">
        <w:rPr>
          <w:rFonts w:ascii="Times New Roman" w:hAnsi="Times New Roman" w:cs="Times New Roman"/>
          <w:sz w:val="26"/>
          <w:szCs w:val="26"/>
        </w:rPr>
        <w:t>Блада</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Стивенсо</w:t>
      </w:r>
      <w:proofErr w:type="gramStart"/>
      <w:r w:rsidRPr="00EA41F5">
        <w:rPr>
          <w:rFonts w:ascii="Times New Roman" w:hAnsi="Times New Roman" w:cs="Times New Roman"/>
          <w:b/>
          <w:sz w:val="26"/>
          <w:szCs w:val="26"/>
        </w:rPr>
        <w:t>н</w:t>
      </w:r>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родился в 1850 в Шотландии, в семье инженеров, умер от туберкулёза. Это писатель, которым гордится английская литература. Прекрасный стилист. Нарисовал карту острова, в  котором зарыты сокровища и рассказал об этом своему пасынку. Так возник «Остров сокровищ»</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Написал 3 романа на исторической основе: «Черная стрела», дилогия «Похищенный», «</w:t>
      </w:r>
      <w:proofErr w:type="spellStart"/>
      <w:r w:rsidRPr="00EA41F5">
        <w:rPr>
          <w:rFonts w:ascii="Times New Roman" w:hAnsi="Times New Roman" w:cs="Times New Roman"/>
          <w:sz w:val="26"/>
          <w:szCs w:val="26"/>
        </w:rPr>
        <w:t>Катриона</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Писатель достоверно рассказывает об истории, событиях, но они не представляют для него интерес, они являются лишь временем и обстоятельствами, в которых разворачивается судьба героя. Герой живет своими интересами. Он может быть вовлечен, но против желания. В конце романа герой находит свое место в жизни. В отличие от героев Рида, герой Стивенсона молодой человек, почти мальчик. Его герой юноша 18 лет, опыта жизни нет, не всегда наделен героическими чертами.</w:t>
      </w:r>
    </w:p>
    <w:p w:rsidR="002C48F9" w:rsidRPr="00EA41F5" w:rsidRDefault="002C48F9" w:rsidP="002C48F9">
      <w:pPr>
        <w:jc w:val="both"/>
        <w:rPr>
          <w:rFonts w:ascii="Times New Roman" w:hAnsi="Times New Roman" w:cs="Times New Roman"/>
          <w:sz w:val="26"/>
          <w:szCs w:val="26"/>
        </w:rPr>
      </w:pP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«Черная стрела» </w:t>
      </w:r>
      <w:proofErr w:type="gramStart"/>
      <w:r w:rsidRPr="00EA41F5">
        <w:rPr>
          <w:rFonts w:ascii="Times New Roman" w:hAnsi="Times New Roman" w:cs="Times New Roman"/>
          <w:sz w:val="26"/>
          <w:szCs w:val="26"/>
        </w:rPr>
        <w:t>-д</w:t>
      </w:r>
      <w:proofErr w:type="gramEnd"/>
      <w:r w:rsidRPr="00EA41F5">
        <w:rPr>
          <w:rFonts w:ascii="Times New Roman" w:hAnsi="Times New Roman" w:cs="Times New Roman"/>
          <w:sz w:val="26"/>
          <w:szCs w:val="26"/>
        </w:rPr>
        <w:t xml:space="preserve">ействие происходит в </w:t>
      </w:r>
      <w:r w:rsidRPr="00EA41F5">
        <w:rPr>
          <w:rFonts w:ascii="Times New Roman" w:hAnsi="Times New Roman" w:cs="Times New Roman"/>
          <w:sz w:val="26"/>
          <w:szCs w:val="26"/>
          <w:lang w:val="en-US"/>
        </w:rPr>
        <w:t>XV</w:t>
      </w:r>
      <w:r w:rsidRPr="00EA41F5">
        <w:rPr>
          <w:rFonts w:ascii="Times New Roman" w:hAnsi="Times New Roman" w:cs="Times New Roman"/>
          <w:sz w:val="26"/>
          <w:szCs w:val="26"/>
        </w:rPr>
        <w:t xml:space="preserve"> веке, война Алой и Белой розы. Это битва за трон династий Ланкастеров и </w:t>
      </w:r>
      <w:proofErr w:type="spellStart"/>
      <w:r w:rsidRPr="00EA41F5">
        <w:rPr>
          <w:rFonts w:ascii="Times New Roman" w:hAnsi="Times New Roman" w:cs="Times New Roman"/>
          <w:sz w:val="26"/>
          <w:szCs w:val="26"/>
        </w:rPr>
        <w:t>Йорков</w:t>
      </w:r>
      <w:proofErr w:type="spellEnd"/>
      <w:r w:rsidRPr="00EA41F5">
        <w:rPr>
          <w:rFonts w:ascii="Times New Roman" w:hAnsi="Times New Roman" w:cs="Times New Roman"/>
          <w:sz w:val="26"/>
          <w:szCs w:val="26"/>
        </w:rPr>
        <w:t>. Мы попадаем в замок рыца</w:t>
      </w:r>
      <w:r w:rsidRPr="00EA41F5">
        <w:rPr>
          <w:rFonts w:ascii="Times New Roman" w:hAnsi="Times New Roman" w:cs="Times New Roman"/>
          <w:sz w:val="26"/>
          <w:szCs w:val="26"/>
          <w:u w:val="single"/>
        </w:rPr>
        <w:t>р</w:t>
      </w:r>
      <w:r w:rsidRPr="00EA41F5">
        <w:rPr>
          <w:rFonts w:ascii="Times New Roman" w:hAnsi="Times New Roman" w:cs="Times New Roman"/>
          <w:sz w:val="26"/>
          <w:szCs w:val="26"/>
        </w:rPr>
        <w:t>я, который греет н</w:t>
      </w:r>
      <w:r w:rsidR="00712A6C" w:rsidRPr="00EA41F5">
        <w:rPr>
          <w:rFonts w:ascii="Times New Roman" w:hAnsi="Times New Roman" w:cs="Times New Roman"/>
          <w:sz w:val="26"/>
          <w:szCs w:val="26"/>
        </w:rPr>
        <w:t>а этой войне руки. Воспитаннику</w:t>
      </w:r>
      <w:r w:rsidRPr="00EA41F5">
        <w:rPr>
          <w:rFonts w:ascii="Times New Roman" w:hAnsi="Times New Roman" w:cs="Times New Roman"/>
          <w:sz w:val="26"/>
          <w:szCs w:val="26"/>
        </w:rPr>
        <w:t xml:space="preserve"> этого рыцаря Ричарду </w:t>
      </w:r>
      <w:proofErr w:type="spellStart"/>
      <w:r w:rsidRPr="00EA41F5">
        <w:rPr>
          <w:rFonts w:ascii="Times New Roman" w:hAnsi="Times New Roman" w:cs="Times New Roman"/>
          <w:sz w:val="26"/>
          <w:szCs w:val="26"/>
        </w:rPr>
        <w:t>Шелто</w:t>
      </w:r>
      <w:r w:rsidR="00712A6C" w:rsidRPr="00EA41F5">
        <w:rPr>
          <w:rFonts w:ascii="Times New Roman" w:hAnsi="Times New Roman" w:cs="Times New Roman"/>
          <w:sz w:val="26"/>
          <w:szCs w:val="26"/>
        </w:rPr>
        <w:t>ну</w:t>
      </w:r>
      <w:proofErr w:type="spellEnd"/>
      <w:r w:rsidR="00712A6C" w:rsidRPr="00EA41F5">
        <w:rPr>
          <w:rFonts w:ascii="Times New Roman" w:hAnsi="Times New Roman" w:cs="Times New Roman"/>
          <w:sz w:val="26"/>
          <w:szCs w:val="26"/>
        </w:rPr>
        <w:t xml:space="preserve"> </w:t>
      </w:r>
      <w:r w:rsidRPr="00EA41F5">
        <w:rPr>
          <w:rFonts w:ascii="Times New Roman" w:hAnsi="Times New Roman" w:cs="Times New Roman"/>
          <w:sz w:val="26"/>
          <w:szCs w:val="26"/>
        </w:rPr>
        <w:t>18 лет. Интересна любовная истор</w:t>
      </w:r>
      <w:r w:rsidR="00FD58D3" w:rsidRPr="00EA41F5">
        <w:rPr>
          <w:rFonts w:ascii="Times New Roman" w:hAnsi="Times New Roman" w:cs="Times New Roman"/>
          <w:sz w:val="26"/>
          <w:szCs w:val="26"/>
        </w:rPr>
        <w:t>ия. Ричард вовлечен в политику.</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«Похищенный»- в романе показана середина </w:t>
      </w:r>
      <w:r w:rsidRPr="00EA41F5">
        <w:rPr>
          <w:rFonts w:ascii="Times New Roman" w:hAnsi="Times New Roman" w:cs="Times New Roman"/>
          <w:sz w:val="26"/>
          <w:szCs w:val="26"/>
          <w:lang w:val="en-US"/>
        </w:rPr>
        <w:t>XVIII</w:t>
      </w:r>
      <w:r w:rsidRPr="00EA41F5">
        <w:rPr>
          <w:rFonts w:ascii="Times New Roman" w:hAnsi="Times New Roman" w:cs="Times New Roman"/>
          <w:sz w:val="26"/>
          <w:szCs w:val="26"/>
        </w:rPr>
        <w:t xml:space="preserve"> века, рассказывается про борьбу свергнутых якобитов с английскими королями.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w:t>
      </w:r>
      <w:proofErr w:type="spellStart"/>
      <w:r w:rsidRPr="00EA41F5">
        <w:rPr>
          <w:rFonts w:ascii="Times New Roman" w:hAnsi="Times New Roman" w:cs="Times New Roman"/>
          <w:sz w:val="26"/>
          <w:szCs w:val="26"/>
        </w:rPr>
        <w:t>Катриона</w:t>
      </w:r>
      <w:proofErr w:type="spellEnd"/>
      <w:proofErr w:type="gramStart"/>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продолжение предыдущего романа, где продолжается любовная линия.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середине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появилась группа немецких писателей, которые писали приключенческие романы о североамериканских индейца</w:t>
      </w:r>
      <w:r w:rsidR="00712A6C" w:rsidRPr="00EA41F5">
        <w:rPr>
          <w:rFonts w:ascii="Times New Roman" w:hAnsi="Times New Roman" w:cs="Times New Roman"/>
          <w:sz w:val="26"/>
          <w:szCs w:val="26"/>
        </w:rPr>
        <w:t xml:space="preserve">х. Показана полная идеализация </w:t>
      </w:r>
      <w:r w:rsidRPr="00EA41F5">
        <w:rPr>
          <w:rFonts w:ascii="Times New Roman" w:hAnsi="Times New Roman" w:cs="Times New Roman"/>
          <w:sz w:val="26"/>
          <w:szCs w:val="26"/>
        </w:rPr>
        <w:t>индейского народа. Есл</w:t>
      </w:r>
      <w:r w:rsidR="00712A6C" w:rsidRPr="00EA41F5">
        <w:rPr>
          <w:rFonts w:ascii="Times New Roman" w:hAnsi="Times New Roman" w:cs="Times New Roman"/>
          <w:sz w:val="26"/>
          <w:szCs w:val="26"/>
        </w:rPr>
        <w:t xml:space="preserve">и же белый человек хороший, то </w:t>
      </w:r>
      <w:r w:rsidRPr="00EA41F5">
        <w:rPr>
          <w:rFonts w:ascii="Times New Roman" w:hAnsi="Times New Roman" w:cs="Times New Roman"/>
          <w:sz w:val="26"/>
          <w:szCs w:val="26"/>
        </w:rPr>
        <w:t>он обязательно немец.</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Приключенческих романов в России не было, переводили В.Скотта, Ф.Купера. В 30-е годы появи</w:t>
      </w:r>
      <w:r w:rsidR="00712A6C" w:rsidRPr="00EA41F5">
        <w:rPr>
          <w:rFonts w:ascii="Times New Roman" w:hAnsi="Times New Roman" w:cs="Times New Roman"/>
          <w:sz w:val="26"/>
          <w:szCs w:val="26"/>
        </w:rPr>
        <w:t xml:space="preserve">лся свой приключенческий роман </w:t>
      </w:r>
      <w:r w:rsidRPr="00EA41F5">
        <w:rPr>
          <w:rFonts w:ascii="Times New Roman" w:hAnsi="Times New Roman" w:cs="Times New Roman"/>
          <w:sz w:val="26"/>
          <w:szCs w:val="26"/>
        </w:rPr>
        <w:t>с главным героем мальчиком. Это роман Каверина «Два капитана»- единственный образец русского приключенческого романа.</w:t>
      </w:r>
    </w:p>
    <w:p w:rsidR="002C48F9" w:rsidRPr="00EA41F5" w:rsidRDefault="002C48F9" w:rsidP="002B584C">
      <w:pPr>
        <w:jc w:val="center"/>
        <w:rPr>
          <w:rFonts w:ascii="Times New Roman" w:hAnsi="Times New Roman" w:cs="Times New Roman"/>
          <w:sz w:val="26"/>
          <w:szCs w:val="26"/>
        </w:rPr>
      </w:pPr>
      <w:r w:rsidRPr="00EA41F5">
        <w:rPr>
          <w:rFonts w:ascii="Times New Roman" w:hAnsi="Times New Roman" w:cs="Times New Roman"/>
          <w:b/>
          <w:bCs/>
          <w:sz w:val="26"/>
          <w:szCs w:val="26"/>
        </w:rPr>
        <w:t>Детективный роман</w:t>
      </w:r>
    </w:p>
    <w:p w:rsidR="002C48F9" w:rsidRPr="00EA41F5" w:rsidRDefault="002C48F9" w:rsidP="002C48F9">
      <w:pPr>
        <w:jc w:val="center"/>
        <w:rPr>
          <w:rFonts w:ascii="Times New Roman" w:hAnsi="Times New Roman" w:cs="Times New Roman"/>
          <w:sz w:val="26"/>
          <w:szCs w:val="26"/>
        </w:rPr>
      </w:pPr>
      <w:r w:rsidRPr="00EA41F5">
        <w:rPr>
          <w:rFonts w:ascii="Times New Roman" w:hAnsi="Times New Roman" w:cs="Times New Roman"/>
          <w:sz w:val="26"/>
          <w:szCs w:val="26"/>
        </w:rPr>
        <w:lastRenderedPageBreak/>
        <w:t>Происхождение, история детектива.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Детектив-это литературный жанр, в центре которого стоит раскрытие преступления. В детективной литературе выделяются два жанр</w:t>
      </w:r>
      <w:proofErr w:type="gramStart"/>
      <w:r w:rsidRPr="00EA41F5">
        <w:rPr>
          <w:rFonts w:ascii="Times New Roman" w:hAnsi="Times New Roman" w:cs="Times New Roman"/>
          <w:sz w:val="26"/>
          <w:szCs w:val="26"/>
        </w:rPr>
        <w:t>а-</w:t>
      </w:r>
      <w:proofErr w:type="gramEnd"/>
      <w:r w:rsidRPr="00EA41F5">
        <w:rPr>
          <w:rFonts w:ascii="Times New Roman" w:hAnsi="Times New Roman" w:cs="Times New Roman"/>
          <w:sz w:val="26"/>
          <w:szCs w:val="26"/>
        </w:rPr>
        <w:t xml:space="preserve"> роман и детективная новелла. Редко встречаются драматические жанры. Детектив - это история раскрытия преступления, тайны.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Возникновение детективной литературы связывают с  философие</w:t>
      </w:r>
      <w:r w:rsidR="00712A6C" w:rsidRPr="00EA41F5">
        <w:rPr>
          <w:rFonts w:ascii="Times New Roman" w:hAnsi="Times New Roman" w:cs="Times New Roman"/>
          <w:sz w:val="26"/>
          <w:szCs w:val="26"/>
        </w:rPr>
        <w:t xml:space="preserve">й позитивизма, на первом месте </w:t>
      </w:r>
      <w:r w:rsidRPr="00EA41F5">
        <w:rPr>
          <w:rFonts w:ascii="Times New Roman" w:hAnsi="Times New Roman" w:cs="Times New Roman"/>
          <w:sz w:val="26"/>
          <w:szCs w:val="26"/>
        </w:rPr>
        <w:t xml:space="preserve">стоят фантазия и опыт. Во второй половине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века возникла криминалистика. Между детективным произведением и описанием преступления большая разница.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Детективная литература возникла не на основе научных изысканий. История детектива начинается с середины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века. Герой - сыщик появляется во французской и английской литературе.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Автор Франции </w:t>
      </w:r>
      <w:proofErr w:type="spellStart"/>
      <w:r w:rsidRPr="00EA41F5">
        <w:rPr>
          <w:rFonts w:ascii="Times New Roman" w:hAnsi="Times New Roman" w:cs="Times New Roman"/>
          <w:sz w:val="26"/>
          <w:szCs w:val="26"/>
        </w:rPr>
        <w:t>Габорио</w:t>
      </w:r>
      <w:proofErr w:type="spellEnd"/>
      <w:r w:rsidRPr="00EA41F5">
        <w:rPr>
          <w:rFonts w:ascii="Times New Roman" w:hAnsi="Times New Roman" w:cs="Times New Roman"/>
          <w:sz w:val="26"/>
          <w:szCs w:val="26"/>
        </w:rPr>
        <w:t>. Его романы создаются в жанре романов-фельетонов.</w:t>
      </w:r>
    </w:p>
    <w:p w:rsidR="002C48F9" w:rsidRPr="00EA41F5" w:rsidRDefault="002C48F9" w:rsidP="002C48F9">
      <w:pPr>
        <w:jc w:val="both"/>
        <w:rPr>
          <w:rFonts w:ascii="Times New Roman" w:eastAsia="Times New Roman" w:hAnsi="Times New Roman" w:cs="Times New Roman"/>
          <w:b/>
          <w:sz w:val="26"/>
          <w:szCs w:val="26"/>
        </w:rPr>
      </w:pPr>
      <w:r w:rsidRPr="00EA41F5">
        <w:rPr>
          <w:rFonts w:ascii="Times New Roman" w:hAnsi="Times New Roman" w:cs="Times New Roman"/>
          <w:b/>
          <w:sz w:val="26"/>
          <w:szCs w:val="26"/>
        </w:rPr>
        <w:t>Авторы Англии:</w:t>
      </w:r>
      <w:r w:rsidR="00FD58D3" w:rsidRPr="00EA41F5">
        <w:rPr>
          <w:rFonts w:ascii="Times New Roman" w:eastAsia="Times New Roman" w:hAnsi="Times New Roman" w:cs="Times New Roman"/>
          <w:b/>
          <w:sz w:val="26"/>
          <w:szCs w:val="26"/>
        </w:rPr>
        <w:t xml:space="preserve"> </w:t>
      </w:r>
      <w:proofErr w:type="spellStart"/>
      <w:r w:rsidRPr="00EA41F5">
        <w:rPr>
          <w:rFonts w:ascii="Times New Roman" w:eastAsia="Times New Roman" w:hAnsi="Times New Roman" w:cs="Times New Roman"/>
          <w:sz w:val="26"/>
          <w:szCs w:val="26"/>
        </w:rPr>
        <w:t>Уилки</w:t>
      </w:r>
      <w:proofErr w:type="spellEnd"/>
      <w:r w:rsidRPr="00EA41F5">
        <w:rPr>
          <w:rFonts w:ascii="Times New Roman" w:eastAsia="Times New Roman" w:hAnsi="Times New Roman" w:cs="Times New Roman"/>
          <w:sz w:val="26"/>
          <w:szCs w:val="26"/>
        </w:rPr>
        <w:t xml:space="preserve"> </w:t>
      </w:r>
      <w:r w:rsidRPr="00EA41F5">
        <w:rPr>
          <w:rFonts w:ascii="Times New Roman" w:hAnsi="Times New Roman" w:cs="Times New Roman"/>
          <w:sz w:val="26"/>
          <w:szCs w:val="26"/>
        </w:rPr>
        <w:t>Коллинз «Женщина в белом», «Лунный камень»</w:t>
      </w:r>
      <w:r w:rsidR="00FD58D3" w:rsidRPr="00EA41F5">
        <w:rPr>
          <w:rFonts w:ascii="Times New Roman" w:hAnsi="Times New Roman" w:cs="Times New Roman"/>
          <w:sz w:val="26"/>
          <w:szCs w:val="26"/>
        </w:rPr>
        <w:t>,</w:t>
      </w:r>
    </w:p>
    <w:p w:rsidR="002C48F9" w:rsidRPr="00EA41F5" w:rsidRDefault="00FD58D3" w:rsidP="002C48F9">
      <w:pPr>
        <w:jc w:val="both"/>
        <w:rPr>
          <w:rFonts w:ascii="Times New Roman" w:hAnsi="Times New Roman" w:cs="Times New Roman"/>
          <w:sz w:val="26"/>
          <w:szCs w:val="26"/>
        </w:rPr>
      </w:pPr>
      <w:r w:rsidRPr="00EA41F5">
        <w:rPr>
          <w:rFonts w:ascii="Times New Roman" w:hAnsi="Times New Roman" w:cs="Times New Roman"/>
          <w:sz w:val="26"/>
          <w:szCs w:val="26"/>
        </w:rPr>
        <w:t>Эдгар</w:t>
      </w:r>
      <w:proofErr w:type="gramStart"/>
      <w:r w:rsidRPr="00EA41F5">
        <w:rPr>
          <w:rFonts w:ascii="Times New Roman" w:hAnsi="Times New Roman" w:cs="Times New Roman"/>
          <w:sz w:val="26"/>
          <w:szCs w:val="26"/>
        </w:rPr>
        <w:t xml:space="preserve"> П</w:t>
      </w:r>
      <w:proofErr w:type="gramEnd"/>
      <w:r w:rsidRPr="00EA41F5">
        <w:rPr>
          <w:rFonts w:ascii="Times New Roman" w:hAnsi="Times New Roman" w:cs="Times New Roman"/>
          <w:sz w:val="26"/>
          <w:szCs w:val="26"/>
        </w:rPr>
        <w:t>о «Убийство на улице Морг</w:t>
      </w:r>
      <w:r w:rsidR="002C48F9" w:rsidRPr="00EA41F5">
        <w:rPr>
          <w:rFonts w:ascii="Times New Roman" w:hAnsi="Times New Roman" w:cs="Times New Roman"/>
          <w:sz w:val="26"/>
          <w:szCs w:val="26"/>
        </w:rPr>
        <w:t>», «Украденное письмо», «Тайна Мари Роже»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Образ сыщика - любителя Дюпена, который для раскрытия преступления прибегает к логическому анализу. Появился тип новеллы, к</w:t>
      </w:r>
      <w:r w:rsidR="00712A6C" w:rsidRPr="00EA41F5">
        <w:rPr>
          <w:rFonts w:ascii="Times New Roman" w:hAnsi="Times New Roman" w:cs="Times New Roman"/>
          <w:sz w:val="26"/>
          <w:szCs w:val="26"/>
        </w:rPr>
        <w:t xml:space="preserve">оторый </w:t>
      </w:r>
      <w:r w:rsidRPr="00EA41F5">
        <w:rPr>
          <w:rFonts w:ascii="Times New Roman" w:hAnsi="Times New Roman" w:cs="Times New Roman"/>
          <w:sz w:val="26"/>
          <w:szCs w:val="26"/>
        </w:rPr>
        <w:t>стане</w:t>
      </w:r>
      <w:r w:rsidR="00712A6C" w:rsidRPr="00EA41F5">
        <w:rPr>
          <w:rFonts w:ascii="Times New Roman" w:hAnsi="Times New Roman" w:cs="Times New Roman"/>
          <w:sz w:val="26"/>
          <w:szCs w:val="26"/>
        </w:rPr>
        <w:t xml:space="preserve">т основным. Есть главный герой </w:t>
      </w:r>
      <w:r w:rsidRPr="00EA41F5">
        <w:rPr>
          <w:rFonts w:ascii="Times New Roman" w:hAnsi="Times New Roman" w:cs="Times New Roman"/>
          <w:sz w:val="26"/>
          <w:szCs w:val="26"/>
        </w:rPr>
        <w:t xml:space="preserve">сыщик и герой, глазами которого мы видим происходящее, он восхищен действиями сыщика. Перед нами тайна, разрешаемая сыщиком, а он потом объясняет, </w:t>
      </w:r>
      <w:r w:rsidR="00712A6C" w:rsidRPr="00EA41F5">
        <w:rPr>
          <w:rFonts w:ascii="Times New Roman" w:hAnsi="Times New Roman" w:cs="Times New Roman"/>
          <w:sz w:val="26"/>
          <w:szCs w:val="26"/>
        </w:rPr>
        <w:t xml:space="preserve"> на каком основании он сделал </w:t>
      </w:r>
      <w:r w:rsidRPr="00EA41F5">
        <w:rPr>
          <w:rFonts w:ascii="Times New Roman" w:hAnsi="Times New Roman" w:cs="Times New Roman"/>
          <w:sz w:val="26"/>
          <w:szCs w:val="26"/>
        </w:rPr>
        <w:t>логические выводы.</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Эту традицию развил Артур </w:t>
      </w:r>
      <w:proofErr w:type="spellStart"/>
      <w:r w:rsidRPr="00EA41F5">
        <w:rPr>
          <w:rFonts w:ascii="Times New Roman" w:hAnsi="Times New Roman" w:cs="Times New Roman"/>
          <w:b/>
          <w:sz w:val="26"/>
          <w:szCs w:val="26"/>
        </w:rPr>
        <w:t>Конан</w:t>
      </w:r>
      <w:proofErr w:type="spellEnd"/>
      <w:r w:rsidRPr="00EA41F5">
        <w:rPr>
          <w:rFonts w:ascii="Times New Roman" w:hAnsi="Times New Roman" w:cs="Times New Roman"/>
          <w:b/>
          <w:sz w:val="26"/>
          <w:szCs w:val="26"/>
        </w:rPr>
        <w:t xml:space="preserve"> Дойл</w:t>
      </w:r>
      <w:r w:rsidR="00FD58D3" w:rsidRPr="00EA41F5">
        <w:rPr>
          <w:rFonts w:ascii="Times New Roman" w:hAnsi="Times New Roman" w:cs="Times New Roman"/>
          <w:b/>
          <w:sz w:val="26"/>
          <w:szCs w:val="26"/>
        </w:rPr>
        <w:t xml:space="preserve"> </w:t>
      </w:r>
      <w:proofErr w:type="gramStart"/>
      <w:r w:rsidRPr="00EA41F5">
        <w:rPr>
          <w:rFonts w:ascii="Times New Roman" w:hAnsi="Times New Roman" w:cs="Times New Roman"/>
          <w:b/>
          <w:sz w:val="26"/>
          <w:szCs w:val="26"/>
        </w:rPr>
        <w:t xml:space="preserve">( </w:t>
      </w:r>
      <w:proofErr w:type="gramEnd"/>
      <w:r w:rsidRPr="00EA41F5">
        <w:rPr>
          <w:rFonts w:ascii="Times New Roman" w:hAnsi="Times New Roman" w:cs="Times New Roman"/>
          <w:b/>
          <w:sz w:val="26"/>
          <w:szCs w:val="26"/>
        </w:rPr>
        <w:t>1859- 1930)</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Писал произведения разных жанров. </w:t>
      </w:r>
      <w:proofErr w:type="gramStart"/>
      <w:r w:rsidRPr="00EA41F5">
        <w:rPr>
          <w:rFonts w:ascii="Times New Roman" w:hAnsi="Times New Roman" w:cs="Times New Roman"/>
          <w:sz w:val="26"/>
          <w:szCs w:val="26"/>
        </w:rPr>
        <w:t>Есть романы на исторические темы «Белый всадник», на фантастические «Затерянный мир».</w:t>
      </w:r>
      <w:proofErr w:type="gramEnd"/>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Но все знают «Записки о Шерлоке Холмсе».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 цикл: «Этюд в багровых тонах»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 Знак четырех» </w:t>
      </w:r>
      <w:proofErr w:type="gramStart"/>
      <w:r w:rsidRPr="00EA41F5">
        <w:rPr>
          <w:rFonts w:ascii="Times New Roman" w:hAnsi="Times New Roman" w:cs="Times New Roman"/>
          <w:sz w:val="26"/>
          <w:szCs w:val="26"/>
        </w:rPr>
        <w:t>-г</w:t>
      </w:r>
      <w:proofErr w:type="gramEnd"/>
      <w:r w:rsidRPr="00EA41F5">
        <w:rPr>
          <w:rFonts w:ascii="Times New Roman" w:hAnsi="Times New Roman" w:cs="Times New Roman"/>
          <w:sz w:val="26"/>
          <w:szCs w:val="26"/>
        </w:rPr>
        <w:t>ерой- частный сыщик. Этюд начинается с того, что доктор</w:t>
      </w:r>
      <w:r w:rsidR="00712A6C" w:rsidRPr="00EA41F5">
        <w:rPr>
          <w:rFonts w:ascii="Times New Roman" w:hAnsi="Times New Roman" w:cs="Times New Roman"/>
          <w:sz w:val="26"/>
          <w:szCs w:val="26"/>
        </w:rPr>
        <w:t xml:space="preserve"> Ватсон думает: «Что за человек</w:t>
      </w:r>
      <w:r w:rsidRPr="00EA41F5">
        <w:rPr>
          <w:rFonts w:ascii="Times New Roman" w:hAnsi="Times New Roman" w:cs="Times New Roman"/>
          <w:sz w:val="26"/>
          <w:szCs w:val="26"/>
        </w:rPr>
        <w:t xml:space="preserve"> Шерлок Холмс?»</w:t>
      </w:r>
    </w:p>
    <w:p w:rsidR="002C48F9" w:rsidRPr="00EA41F5" w:rsidRDefault="00712A6C"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циклах новелл о Ш. Холмсе и </w:t>
      </w:r>
      <w:r w:rsidR="002C48F9" w:rsidRPr="00EA41F5">
        <w:rPr>
          <w:rFonts w:ascii="Times New Roman" w:hAnsi="Times New Roman" w:cs="Times New Roman"/>
          <w:sz w:val="26"/>
          <w:szCs w:val="26"/>
        </w:rPr>
        <w:t xml:space="preserve">д-ре Ватсоне и в романе «Собака </w:t>
      </w:r>
      <w:proofErr w:type="spellStart"/>
      <w:r w:rsidR="002C48F9" w:rsidRPr="00EA41F5">
        <w:rPr>
          <w:rFonts w:ascii="Times New Roman" w:hAnsi="Times New Roman" w:cs="Times New Roman"/>
          <w:sz w:val="26"/>
          <w:szCs w:val="26"/>
        </w:rPr>
        <w:t>Баскервилей</w:t>
      </w:r>
      <w:proofErr w:type="spellEnd"/>
      <w:r w:rsidR="002C48F9" w:rsidRPr="00EA41F5">
        <w:rPr>
          <w:rFonts w:ascii="Times New Roman" w:hAnsi="Times New Roman" w:cs="Times New Roman"/>
          <w:sz w:val="26"/>
          <w:szCs w:val="26"/>
        </w:rPr>
        <w:t xml:space="preserve">» </w:t>
      </w:r>
      <w:proofErr w:type="spellStart"/>
      <w:r w:rsidR="002C48F9" w:rsidRPr="00EA41F5">
        <w:rPr>
          <w:rFonts w:ascii="Times New Roman" w:hAnsi="Times New Roman" w:cs="Times New Roman"/>
          <w:sz w:val="26"/>
          <w:szCs w:val="26"/>
        </w:rPr>
        <w:t>Конан</w:t>
      </w:r>
      <w:proofErr w:type="spellEnd"/>
      <w:r w:rsidR="002C48F9" w:rsidRPr="00EA41F5">
        <w:rPr>
          <w:rFonts w:ascii="Times New Roman" w:hAnsi="Times New Roman" w:cs="Times New Roman"/>
          <w:sz w:val="26"/>
          <w:szCs w:val="26"/>
        </w:rPr>
        <w:t xml:space="preserve"> Дойл окончательно выработал тип детективного произведения. Сначала тайна, которую решает Холмс, затем объясняет. Свои методы он называет дедуктивными, в их основе его страсть к точным знаниям, он наблюдателен, умеет делать логические выводы, например, «Голубой карбункул».</w:t>
      </w:r>
    </w:p>
    <w:p w:rsidR="002C48F9" w:rsidRPr="00EA41F5" w:rsidRDefault="00FD58D3"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новеллах </w:t>
      </w:r>
      <w:proofErr w:type="spellStart"/>
      <w:r w:rsidRPr="00EA41F5">
        <w:rPr>
          <w:rFonts w:ascii="Times New Roman" w:hAnsi="Times New Roman" w:cs="Times New Roman"/>
          <w:sz w:val="26"/>
          <w:szCs w:val="26"/>
        </w:rPr>
        <w:t>А.</w:t>
      </w:r>
      <w:r w:rsidR="002C48F9" w:rsidRPr="00EA41F5">
        <w:rPr>
          <w:rFonts w:ascii="Times New Roman" w:hAnsi="Times New Roman" w:cs="Times New Roman"/>
          <w:sz w:val="26"/>
          <w:szCs w:val="26"/>
        </w:rPr>
        <w:t>Дойля</w:t>
      </w:r>
      <w:proofErr w:type="spellEnd"/>
      <w:r w:rsidR="002C48F9" w:rsidRPr="00EA41F5">
        <w:rPr>
          <w:rFonts w:ascii="Times New Roman" w:hAnsi="Times New Roman" w:cs="Times New Roman"/>
          <w:sz w:val="26"/>
          <w:szCs w:val="26"/>
        </w:rPr>
        <w:t xml:space="preserve"> нет жестокого, чаще всего речь идёт не о преступлении, а о тайне. Присутствуют логические выводы, ключи к раскрытию тайны, которые </w:t>
      </w:r>
      <w:r w:rsidR="002C48F9" w:rsidRPr="00EA41F5">
        <w:rPr>
          <w:rFonts w:ascii="Times New Roman" w:hAnsi="Times New Roman" w:cs="Times New Roman"/>
          <w:sz w:val="26"/>
          <w:szCs w:val="26"/>
        </w:rPr>
        <w:lastRenderedPageBreak/>
        <w:t xml:space="preserve">могут помочь читателю раскрыть тайну. Сыщик часто действует бескорыстно, скептически относится к полиции, действующей часто параллельно. Эти рассказы: «Решает убить Шерлока Холмса», «Последнее дело Холмса», «Приключение в пустом доме» - имели успех. </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В это</w:t>
      </w:r>
      <w:r w:rsidR="00712A6C" w:rsidRPr="00EA41F5">
        <w:rPr>
          <w:rFonts w:ascii="Times New Roman" w:hAnsi="Times New Roman" w:cs="Times New Roman"/>
          <w:b/>
          <w:sz w:val="26"/>
          <w:szCs w:val="26"/>
        </w:rPr>
        <w:t xml:space="preserve"> время существовал другой автор</w:t>
      </w:r>
      <w:r w:rsidRPr="00EA41F5">
        <w:rPr>
          <w:rFonts w:ascii="Times New Roman" w:hAnsi="Times New Roman" w:cs="Times New Roman"/>
          <w:b/>
          <w:sz w:val="26"/>
          <w:szCs w:val="26"/>
        </w:rPr>
        <w:t xml:space="preserve"> - английский писатель Честертон, автор сборника об отце Брауне (1911).</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 Это католический священник (в Англии господствующая церковь англиканская) незаметный, тихий, скромный, внимательный к окружающим, легко разгадывает тайны, связанные с преступлением. Рассказы эти часто трагичны, но в них много мудрости и добра. Браун внимателен к людям, сведущ в психологии.</w:t>
      </w:r>
    </w:p>
    <w:p w:rsidR="002C48F9" w:rsidRPr="00EA41F5" w:rsidRDefault="002C48F9" w:rsidP="002C48F9">
      <w:pPr>
        <w:rPr>
          <w:rFonts w:ascii="Times New Roman" w:hAnsi="Times New Roman" w:cs="Times New Roman"/>
          <w:sz w:val="26"/>
          <w:szCs w:val="26"/>
        </w:rPr>
      </w:pPr>
      <w:r w:rsidRPr="00EA41F5">
        <w:rPr>
          <w:rFonts w:ascii="Times New Roman" w:hAnsi="Times New Roman" w:cs="Times New Roman"/>
          <w:sz w:val="26"/>
          <w:szCs w:val="26"/>
        </w:rPr>
        <w:t>В рассказе «Проклятая книга» исчезают люди. Описывается жизнь профессора, занимающегося разоблачением мистических наук. В итоге выясняется правда про розыгрыш клерка - весельчака.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рассказе «Тайна отца Брауна»- отец Браун встает на место тех, кто совершает преступления.</w:t>
      </w:r>
    </w:p>
    <w:p w:rsidR="002C48F9" w:rsidRPr="00EA41F5" w:rsidRDefault="002C48F9" w:rsidP="002B584C">
      <w:pPr>
        <w:jc w:val="center"/>
        <w:rPr>
          <w:rFonts w:ascii="Times New Roman" w:hAnsi="Times New Roman" w:cs="Times New Roman"/>
          <w:b/>
          <w:bCs/>
          <w:sz w:val="26"/>
          <w:szCs w:val="26"/>
        </w:rPr>
      </w:pPr>
      <w:r w:rsidRPr="00EA41F5">
        <w:rPr>
          <w:rFonts w:ascii="Times New Roman" w:hAnsi="Times New Roman" w:cs="Times New Roman"/>
          <w:b/>
          <w:bCs/>
          <w:sz w:val="26"/>
          <w:szCs w:val="26"/>
        </w:rPr>
        <w:t>Современная приключенческая литература.</w:t>
      </w:r>
    </w:p>
    <w:p w:rsidR="002C48F9" w:rsidRPr="00EA41F5" w:rsidRDefault="002C48F9" w:rsidP="002C48F9">
      <w:pPr>
        <w:jc w:val="center"/>
        <w:rPr>
          <w:rFonts w:ascii="Times New Roman" w:hAnsi="Times New Roman" w:cs="Times New Roman"/>
          <w:sz w:val="26"/>
          <w:szCs w:val="26"/>
        </w:rPr>
      </w:pPr>
      <w:r w:rsidRPr="00EA41F5">
        <w:rPr>
          <w:rFonts w:ascii="Times New Roman" w:hAnsi="Times New Roman" w:cs="Times New Roman"/>
          <w:b/>
          <w:bCs/>
          <w:sz w:val="26"/>
          <w:szCs w:val="26"/>
        </w:rPr>
        <w:t>Приключенческий кинематограф.</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rPr>
        <w:t>В современное время большое количество приключенческой литературы экранизировано. В литературу входят новые приключенческие жанры:</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u w:val="single"/>
        </w:rPr>
        <w:t>1.Вестерн</w:t>
      </w:r>
      <w:proofErr w:type="gramStart"/>
      <w:r w:rsidRPr="00EA41F5">
        <w:rPr>
          <w:rFonts w:ascii="Times New Roman" w:hAnsi="Times New Roman" w:cs="Times New Roman"/>
          <w:sz w:val="26"/>
          <w:szCs w:val="26"/>
          <w:u w:val="single"/>
        </w:rPr>
        <w:t>ы</w:t>
      </w:r>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книги, где действие происходит на далеком Западе США в прошлом веке в степях. Обязателен положительный герой, сражающийся с бандитами, индейцы, выстрелы, погони, сражения с бандитами, есть прекрасная девушка («Человек с бульвара Капуцинов»). Позднее так стал называться любой фильм, где основа - погони, схватки и т.д.</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u w:val="single"/>
        </w:rPr>
        <w:t>2.Триллер</w:t>
      </w:r>
      <w:proofErr w:type="gramStart"/>
      <w:r w:rsidRPr="00EA41F5">
        <w:rPr>
          <w:rFonts w:ascii="Times New Roman" w:hAnsi="Times New Roman" w:cs="Times New Roman"/>
          <w:sz w:val="26"/>
          <w:szCs w:val="26"/>
          <w:u w:val="single"/>
        </w:rPr>
        <w:t>ы</w:t>
      </w:r>
      <w:r w:rsidR="00712A6C" w:rsidRPr="00EA41F5">
        <w:rPr>
          <w:rFonts w:ascii="Times New Roman" w:hAnsi="Times New Roman" w:cs="Times New Roman"/>
          <w:sz w:val="26"/>
          <w:szCs w:val="26"/>
        </w:rPr>
        <w:t>-</w:t>
      </w:r>
      <w:proofErr w:type="gramEnd"/>
      <w:r w:rsidR="00712A6C" w:rsidRPr="00EA41F5">
        <w:rPr>
          <w:rFonts w:ascii="Times New Roman" w:hAnsi="Times New Roman" w:cs="Times New Roman"/>
          <w:sz w:val="26"/>
          <w:szCs w:val="26"/>
        </w:rPr>
        <w:t xml:space="preserve"> понятие более широкое</w:t>
      </w:r>
      <w:r w:rsidRPr="00EA41F5">
        <w:rPr>
          <w:rFonts w:ascii="Times New Roman" w:hAnsi="Times New Roman" w:cs="Times New Roman"/>
          <w:sz w:val="26"/>
          <w:szCs w:val="26"/>
        </w:rPr>
        <w:t>, любой приключенческий фильм со стремительно развивающимся сюжетом.</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u w:val="single"/>
        </w:rPr>
        <w:t>3.Фильмы ужасо</w:t>
      </w:r>
      <w:proofErr w:type="gramStart"/>
      <w:r w:rsidRPr="00EA41F5">
        <w:rPr>
          <w:rFonts w:ascii="Times New Roman" w:hAnsi="Times New Roman" w:cs="Times New Roman"/>
          <w:sz w:val="26"/>
          <w:szCs w:val="26"/>
          <w:u w:val="single"/>
        </w:rPr>
        <w:t>в</w:t>
      </w:r>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сначала книги, затем фильмы. Сочетание </w:t>
      </w:r>
      <w:proofErr w:type="gramStart"/>
      <w:r w:rsidRPr="00EA41F5">
        <w:rPr>
          <w:rFonts w:ascii="Times New Roman" w:hAnsi="Times New Roman" w:cs="Times New Roman"/>
          <w:sz w:val="26"/>
          <w:szCs w:val="26"/>
        </w:rPr>
        <w:t>ужасного</w:t>
      </w:r>
      <w:proofErr w:type="gramEnd"/>
      <w:r w:rsidRPr="00EA41F5">
        <w:rPr>
          <w:rFonts w:ascii="Times New Roman" w:hAnsi="Times New Roman" w:cs="Times New Roman"/>
          <w:sz w:val="26"/>
          <w:szCs w:val="26"/>
        </w:rPr>
        <w:t xml:space="preserve"> с таинственным.</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Некоторые части в приключенческой литературе сближаются с фантастикой, используются её элементы.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начале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возникли серии о </w:t>
      </w:r>
      <w:proofErr w:type="spellStart"/>
      <w:r w:rsidRPr="00EA41F5">
        <w:rPr>
          <w:rFonts w:ascii="Times New Roman" w:hAnsi="Times New Roman" w:cs="Times New Roman"/>
          <w:sz w:val="26"/>
          <w:szCs w:val="26"/>
        </w:rPr>
        <w:t>Тарзане</w:t>
      </w:r>
      <w:proofErr w:type="spellEnd"/>
      <w:r w:rsidRPr="00EA41F5">
        <w:rPr>
          <w:rFonts w:ascii="Times New Roman" w:hAnsi="Times New Roman" w:cs="Times New Roman"/>
          <w:sz w:val="26"/>
          <w:szCs w:val="26"/>
        </w:rPr>
        <w:t xml:space="preserve">, перешагнувшие потом на экран, как и серии о </w:t>
      </w:r>
      <w:proofErr w:type="spellStart"/>
      <w:r w:rsidRPr="00EA41F5">
        <w:rPr>
          <w:rFonts w:ascii="Times New Roman" w:hAnsi="Times New Roman" w:cs="Times New Roman"/>
          <w:sz w:val="26"/>
          <w:szCs w:val="26"/>
        </w:rPr>
        <w:t>Фантомасе</w:t>
      </w:r>
      <w:proofErr w:type="spellEnd"/>
      <w:r w:rsidRPr="00EA41F5">
        <w:rPr>
          <w:rFonts w:ascii="Times New Roman" w:hAnsi="Times New Roman" w:cs="Times New Roman"/>
          <w:sz w:val="26"/>
          <w:szCs w:val="26"/>
        </w:rPr>
        <w:t>.</w:t>
      </w:r>
    </w:p>
    <w:p w:rsidR="00712A6C" w:rsidRPr="00EA41F5" w:rsidRDefault="00712A6C" w:rsidP="00712A6C">
      <w:pPr>
        <w:jc w:val="both"/>
        <w:rPr>
          <w:rFonts w:ascii="Times New Roman" w:hAnsi="Times New Roman" w:cs="Times New Roman"/>
          <w:sz w:val="26"/>
          <w:szCs w:val="26"/>
        </w:rPr>
      </w:pPr>
      <w:r w:rsidRPr="00EA41F5">
        <w:rPr>
          <w:rFonts w:ascii="Times New Roman" w:hAnsi="Times New Roman" w:cs="Times New Roman"/>
          <w:sz w:val="26"/>
          <w:szCs w:val="26"/>
        </w:rPr>
        <w:t xml:space="preserve">В приключенческой литературе последних десятилетий возродились приключенческие романы на исторической основе, например, «Гардемарины, </w:t>
      </w:r>
      <w:r w:rsidRPr="00EA41F5">
        <w:rPr>
          <w:rFonts w:ascii="Times New Roman" w:hAnsi="Times New Roman" w:cs="Times New Roman"/>
          <w:sz w:val="26"/>
          <w:szCs w:val="26"/>
        </w:rPr>
        <w:lastRenderedPageBreak/>
        <w:t>вперед!» По написанной книге вышел фильм. Мотив дружбы, интерес к истории, любовь.</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Этот процесс создания романов на исторической основе был и во Франции, в серии романов </w:t>
      </w:r>
      <w:proofErr w:type="spellStart"/>
      <w:r w:rsidRPr="00EA41F5">
        <w:rPr>
          <w:rFonts w:ascii="Times New Roman" w:hAnsi="Times New Roman" w:cs="Times New Roman"/>
          <w:b/>
          <w:sz w:val="26"/>
          <w:szCs w:val="26"/>
        </w:rPr>
        <w:t>Дрюона</w:t>
      </w:r>
      <w:proofErr w:type="spellEnd"/>
      <w:r w:rsidRPr="00EA41F5">
        <w:rPr>
          <w:rFonts w:ascii="Times New Roman" w:hAnsi="Times New Roman" w:cs="Times New Roman"/>
          <w:b/>
          <w:sz w:val="26"/>
          <w:szCs w:val="26"/>
        </w:rPr>
        <w:t xml:space="preserve"> «Проклятые короли».</w:t>
      </w:r>
    </w:p>
    <w:p w:rsidR="002C48F9" w:rsidRPr="00EA41F5" w:rsidRDefault="002C48F9" w:rsidP="00712A6C">
      <w:pPr>
        <w:pStyle w:val="2"/>
        <w:rPr>
          <w:rFonts w:cs="Times New Roman"/>
          <w:sz w:val="26"/>
          <w:szCs w:val="26"/>
        </w:rPr>
      </w:pPr>
      <w:r w:rsidRPr="00EA41F5">
        <w:rPr>
          <w:rFonts w:cs="Times New Roman"/>
          <w:sz w:val="26"/>
          <w:szCs w:val="26"/>
        </w:rPr>
        <w:t xml:space="preserve">Анна и Серж </w:t>
      </w:r>
      <w:proofErr w:type="spellStart"/>
      <w:r w:rsidRPr="00EA41F5">
        <w:rPr>
          <w:rFonts w:cs="Times New Roman"/>
          <w:sz w:val="26"/>
          <w:szCs w:val="26"/>
        </w:rPr>
        <w:t>Голо</w:t>
      </w:r>
      <w:proofErr w:type="gramStart"/>
      <w:r w:rsidRPr="00EA41F5">
        <w:rPr>
          <w:rFonts w:cs="Times New Roman"/>
          <w:sz w:val="26"/>
          <w:szCs w:val="26"/>
        </w:rPr>
        <w:t>н</w:t>
      </w:r>
      <w:proofErr w:type="spellEnd"/>
      <w:r w:rsidRPr="00EA41F5">
        <w:rPr>
          <w:rFonts w:cs="Times New Roman"/>
          <w:sz w:val="26"/>
          <w:szCs w:val="26"/>
        </w:rPr>
        <w:t>-</w:t>
      </w:r>
      <w:proofErr w:type="gramEnd"/>
      <w:r w:rsidRPr="00EA41F5">
        <w:rPr>
          <w:rFonts w:cs="Times New Roman"/>
          <w:sz w:val="26"/>
          <w:szCs w:val="26"/>
        </w:rPr>
        <w:t xml:space="preserve"> муж и жена, авторы серии романов об </w:t>
      </w:r>
      <w:proofErr w:type="spellStart"/>
      <w:r w:rsidRPr="00EA41F5">
        <w:rPr>
          <w:rFonts w:cs="Times New Roman"/>
          <w:sz w:val="26"/>
          <w:szCs w:val="26"/>
        </w:rPr>
        <w:t>Анжелике</w:t>
      </w:r>
      <w:proofErr w:type="spellEnd"/>
      <w:r w:rsidRPr="00EA41F5">
        <w:rPr>
          <w:rFonts w:cs="Times New Roman"/>
          <w:sz w:val="26"/>
          <w:szCs w:val="26"/>
        </w:rPr>
        <w:t>. Первый роман был написан в 1957 год</w:t>
      </w:r>
      <w:proofErr w:type="gramStart"/>
      <w:r w:rsidRPr="00EA41F5">
        <w:rPr>
          <w:rFonts w:cs="Times New Roman"/>
          <w:sz w:val="26"/>
          <w:szCs w:val="26"/>
        </w:rPr>
        <w:t>у</w:t>
      </w:r>
      <w:r w:rsidR="00712A6C" w:rsidRPr="00EA41F5">
        <w:rPr>
          <w:rFonts w:cs="Times New Roman"/>
          <w:sz w:val="26"/>
          <w:szCs w:val="26"/>
        </w:rPr>
        <w:t>-</w:t>
      </w:r>
      <w:proofErr w:type="gramEnd"/>
      <w:r w:rsidR="00712A6C" w:rsidRPr="00EA41F5">
        <w:rPr>
          <w:rFonts w:cs="Times New Roman"/>
          <w:sz w:val="26"/>
          <w:szCs w:val="26"/>
        </w:rPr>
        <w:t>«</w:t>
      </w:r>
      <w:proofErr w:type="spellStart"/>
      <w:r w:rsidRPr="00EA41F5">
        <w:rPr>
          <w:rFonts w:cs="Times New Roman"/>
          <w:sz w:val="26"/>
          <w:szCs w:val="26"/>
        </w:rPr>
        <w:t>Анжелика</w:t>
      </w:r>
      <w:proofErr w:type="spellEnd"/>
      <w:r w:rsidRPr="00EA41F5">
        <w:rPr>
          <w:rFonts w:cs="Times New Roman"/>
          <w:sz w:val="26"/>
          <w:szCs w:val="26"/>
        </w:rPr>
        <w:t>, маркиза ангелов</w:t>
      </w:r>
      <w:r w:rsidR="00712A6C" w:rsidRPr="00EA41F5">
        <w:rPr>
          <w:rFonts w:cs="Times New Roman"/>
          <w:sz w:val="26"/>
          <w:szCs w:val="26"/>
        </w:rPr>
        <w:t>»</w:t>
      </w:r>
      <w:r w:rsidRPr="00EA41F5">
        <w:rPr>
          <w:rFonts w:cs="Times New Roman"/>
          <w:sz w:val="26"/>
          <w:szCs w:val="26"/>
        </w:rPr>
        <w:t xml:space="preserve"> (</w:t>
      </w:r>
      <w:proofErr w:type="spellStart"/>
      <w:r w:rsidRPr="00EA41F5">
        <w:rPr>
          <w:rFonts w:cs="Times New Roman"/>
          <w:i/>
          <w:sz w:val="26"/>
          <w:szCs w:val="26"/>
        </w:rPr>
        <w:t>Angélique</w:t>
      </w:r>
      <w:proofErr w:type="spellEnd"/>
      <w:r w:rsidRPr="00EA41F5">
        <w:rPr>
          <w:rFonts w:cs="Times New Roman"/>
          <w:i/>
          <w:sz w:val="26"/>
          <w:szCs w:val="26"/>
        </w:rPr>
        <w:t xml:space="preserve"> </w:t>
      </w:r>
      <w:proofErr w:type="spellStart"/>
      <w:r w:rsidRPr="00EA41F5">
        <w:rPr>
          <w:rFonts w:cs="Times New Roman"/>
          <w:i/>
          <w:sz w:val="26"/>
          <w:szCs w:val="26"/>
        </w:rPr>
        <w:t>Marquise</w:t>
      </w:r>
      <w:proofErr w:type="spellEnd"/>
      <w:r w:rsidRPr="00EA41F5">
        <w:rPr>
          <w:rFonts w:cs="Times New Roman"/>
          <w:i/>
          <w:sz w:val="26"/>
          <w:szCs w:val="26"/>
        </w:rPr>
        <w:t xml:space="preserve"> </w:t>
      </w:r>
      <w:proofErr w:type="spellStart"/>
      <w:r w:rsidRPr="00EA41F5">
        <w:rPr>
          <w:rFonts w:cs="Times New Roman"/>
          <w:i/>
          <w:sz w:val="26"/>
          <w:szCs w:val="26"/>
        </w:rPr>
        <w:t>des</w:t>
      </w:r>
      <w:proofErr w:type="spellEnd"/>
      <w:r w:rsidRPr="00EA41F5">
        <w:rPr>
          <w:rFonts w:cs="Times New Roman"/>
          <w:i/>
          <w:sz w:val="26"/>
          <w:szCs w:val="26"/>
        </w:rPr>
        <w:t xml:space="preserve"> </w:t>
      </w:r>
      <w:proofErr w:type="spellStart"/>
      <w:r w:rsidRPr="00EA41F5">
        <w:rPr>
          <w:rFonts w:cs="Times New Roman"/>
          <w:i/>
          <w:sz w:val="26"/>
          <w:szCs w:val="26"/>
        </w:rPr>
        <w:t>Anges</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1958— </w:t>
      </w:r>
      <w:r w:rsidRPr="00EA41F5">
        <w:rPr>
          <w:rFonts w:cs="Times New Roman"/>
          <w:sz w:val="26"/>
          <w:szCs w:val="26"/>
        </w:rPr>
        <w:t>Путь</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Версаль</w:t>
      </w:r>
      <w:r w:rsidRPr="00EA41F5">
        <w:rPr>
          <w:rFonts w:cs="Times New Roman"/>
          <w:sz w:val="26"/>
          <w:szCs w:val="26"/>
          <w:lang w:val="en-US"/>
        </w:rPr>
        <w:t xml:space="preserve"> (</w:t>
      </w:r>
      <w:proofErr w:type="spellStart"/>
      <w:r w:rsidRPr="00EA41F5">
        <w:rPr>
          <w:rFonts w:cs="Times New Roman"/>
          <w:i/>
          <w:sz w:val="26"/>
          <w:szCs w:val="26"/>
          <w:lang w:val="en-US"/>
        </w:rPr>
        <w:t>Angélique</w:t>
      </w:r>
      <w:proofErr w:type="spellEnd"/>
      <w:r w:rsidRPr="00EA41F5">
        <w:rPr>
          <w:rFonts w:cs="Times New Roman"/>
          <w:i/>
          <w:sz w:val="26"/>
          <w:szCs w:val="26"/>
          <w:lang w:val="en-US"/>
        </w:rPr>
        <w:t xml:space="preserve">, le </w:t>
      </w:r>
      <w:proofErr w:type="spellStart"/>
      <w:r w:rsidRPr="00EA41F5">
        <w:rPr>
          <w:rFonts w:cs="Times New Roman"/>
          <w:i/>
          <w:sz w:val="26"/>
          <w:szCs w:val="26"/>
          <w:lang w:val="en-US"/>
        </w:rPr>
        <w:t>Chemin</w:t>
      </w:r>
      <w:proofErr w:type="spellEnd"/>
      <w:r w:rsidRPr="00EA41F5">
        <w:rPr>
          <w:rFonts w:cs="Times New Roman"/>
          <w:i/>
          <w:sz w:val="26"/>
          <w:szCs w:val="26"/>
          <w:lang w:val="en-US"/>
        </w:rPr>
        <w:t xml:space="preserve"> de Versailles</w:t>
      </w:r>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spacing w:after="0"/>
        <w:rPr>
          <w:rFonts w:cs="Times New Roman"/>
          <w:sz w:val="26"/>
          <w:szCs w:val="26"/>
        </w:rPr>
      </w:pPr>
      <w:r w:rsidRPr="00EA41F5">
        <w:rPr>
          <w:rFonts w:cs="Times New Roman"/>
          <w:sz w:val="26"/>
          <w:szCs w:val="26"/>
        </w:rPr>
        <w:t xml:space="preserve">1959 — </w:t>
      </w:r>
      <w:proofErr w:type="spellStart"/>
      <w:r w:rsidRPr="00EA41F5">
        <w:rPr>
          <w:rFonts w:cs="Times New Roman"/>
          <w:sz w:val="26"/>
          <w:szCs w:val="26"/>
        </w:rPr>
        <w:t>Анжелика</w:t>
      </w:r>
      <w:proofErr w:type="spellEnd"/>
      <w:r w:rsidRPr="00EA41F5">
        <w:rPr>
          <w:rFonts w:cs="Times New Roman"/>
          <w:sz w:val="26"/>
          <w:szCs w:val="26"/>
        </w:rPr>
        <w:t xml:space="preserve"> и король (</w:t>
      </w:r>
      <w:proofErr w:type="spellStart"/>
      <w:r w:rsidRPr="00EA41F5">
        <w:rPr>
          <w:rFonts w:cs="Times New Roman"/>
          <w:i/>
          <w:sz w:val="26"/>
          <w:szCs w:val="26"/>
        </w:rPr>
        <w:t>Angélique</w:t>
      </w:r>
      <w:proofErr w:type="spellEnd"/>
      <w:r w:rsidRPr="00EA41F5">
        <w:rPr>
          <w:rFonts w:cs="Times New Roman"/>
          <w:i/>
          <w:sz w:val="26"/>
          <w:szCs w:val="26"/>
        </w:rPr>
        <w:t xml:space="preserve"> </w:t>
      </w:r>
      <w:proofErr w:type="spellStart"/>
      <w:r w:rsidRPr="00EA41F5">
        <w:rPr>
          <w:rFonts w:cs="Times New Roman"/>
          <w:i/>
          <w:sz w:val="26"/>
          <w:szCs w:val="26"/>
        </w:rPr>
        <w:t>et</w:t>
      </w:r>
      <w:proofErr w:type="spellEnd"/>
      <w:r w:rsidRPr="00EA41F5">
        <w:rPr>
          <w:rFonts w:cs="Times New Roman"/>
          <w:i/>
          <w:sz w:val="26"/>
          <w:szCs w:val="26"/>
        </w:rPr>
        <w:t xml:space="preserve"> </w:t>
      </w:r>
      <w:proofErr w:type="spellStart"/>
      <w:r w:rsidRPr="00EA41F5">
        <w:rPr>
          <w:rFonts w:cs="Times New Roman"/>
          <w:i/>
          <w:sz w:val="26"/>
          <w:szCs w:val="26"/>
        </w:rPr>
        <w:t>le</w:t>
      </w:r>
      <w:proofErr w:type="spellEnd"/>
      <w:r w:rsidRPr="00EA41F5">
        <w:rPr>
          <w:rFonts w:cs="Times New Roman"/>
          <w:i/>
          <w:sz w:val="26"/>
          <w:szCs w:val="26"/>
        </w:rPr>
        <w:t xml:space="preserve"> </w:t>
      </w:r>
      <w:proofErr w:type="spellStart"/>
      <w:r w:rsidRPr="00EA41F5">
        <w:rPr>
          <w:rFonts w:cs="Times New Roman"/>
          <w:i/>
          <w:sz w:val="26"/>
          <w:szCs w:val="26"/>
        </w:rPr>
        <w:t>Roy</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rPr>
      </w:pPr>
      <w:r w:rsidRPr="00EA41F5">
        <w:rPr>
          <w:rFonts w:cs="Times New Roman"/>
          <w:sz w:val="26"/>
          <w:szCs w:val="26"/>
        </w:rPr>
        <w:t xml:space="preserve">1960— </w:t>
      </w:r>
      <w:proofErr w:type="gramStart"/>
      <w:r w:rsidRPr="00EA41F5">
        <w:rPr>
          <w:rFonts w:cs="Times New Roman"/>
          <w:sz w:val="26"/>
          <w:szCs w:val="26"/>
        </w:rPr>
        <w:t>Неукротимая</w:t>
      </w:r>
      <w:proofErr w:type="gramEnd"/>
      <w:r w:rsidRPr="00EA41F5">
        <w:rPr>
          <w:rFonts w:cs="Times New Roman"/>
          <w:sz w:val="26"/>
          <w:szCs w:val="26"/>
        </w:rPr>
        <w:t xml:space="preserve"> </w:t>
      </w:r>
      <w:proofErr w:type="spellStart"/>
      <w:r w:rsidRPr="00EA41F5">
        <w:rPr>
          <w:rFonts w:cs="Times New Roman"/>
          <w:sz w:val="26"/>
          <w:szCs w:val="26"/>
        </w:rPr>
        <w:t>Анжелика</w:t>
      </w:r>
      <w:proofErr w:type="spellEnd"/>
      <w:r w:rsidRPr="00EA41F5">
        <w:rPr>
          <w:rFonts w:cs="Times New Roman"/>
          <w:sz w:val="26"/>
          <w:szCs w:val="26"/>
        </w:rPr>
        <w:t>/</w:t>
      </w:r>
      <w:proofErr w:type="spellStart"/>
      <w:r w:rsidRPr="00EA41F5">
        <w:rPr>
          <w:rFonts w:cs="Times New Roman"/>
          <w:sz w:val="26"/>
          <w:szCs w:val="26"/>
        </w:rPr>
        <w:t>Анжелика</w:t>
      </w:r>
      <w:proofErr w:type="spellEnd"/>
      <w:r w:rsidRPr="00EA41F5">
        <w:rPr>
          <w:rFonts w:cs="Times New Roman"/>
          <w:sz w:val="26"/>
          <w:szCs w:val="26"/>
        </w:rPr>
        <w:t xml:space="preserve"> в </w:t>
      </w:r>
      <w:proofErr w:type="spellStart"/>
      <w:r w:rsidRPr="00EA41F5">
        <w:rPr>
          <w:rFonts w:cs="Times New Roman"/>
          <w:sz w:val="26"/>
          <w:szCs w:val="26"/>
        </w:rPr>
        <w:t>Берберии</w:t>
      </w:r>
      <w:proofErr w:type="spellEnd"/>
      <w:r w:rsidRPr="00EA41F5">
        <w:rPr>
          <w:rFonts w:cs="Times New Roman"/>
          <w:sz w:val="26"/>
          <w:szCs w:val="26"/>
        </w:rPr>
        <w:t>/</w:t>
      </w:r>
      <w:proofErr w:type="spellStart"/>
      <w:r w:rsidRPr="00EA41F5">
        <w:rPr>
          <w:rFonts w:cs="Times New Roman"/>
          <w:sz w:val="26"/>
          <w:szCs w:val="26"/>
        </w:rPr>
        <w:t>Анжелика</w:t>
      </w:r>
      <w:proofErr w:type="spellEnd"/>
      <w:r w:rsidRPr="00EA41F5">
        <w:rPr>
          <w:rFonts w:cs="Times New Roman"/>
          <w:sz w:val="26"/>
          <w:szCs w:val="26"/>
        </w:rPr>
        <w:t xml:space="preserve"> и султан (</w:t>
      </w:r>
      <w:proofErr w:type="spellStart"/>
      <w:r w:rsidRPr="00EA41F5">
        <w:rPr>
          <w:rFonts w:cs="Times New Roman"/>
          <w:i/>
          <w:sz w:val="26"/>
          <w:szCs w:val="26"/>
        </w:rPr>
        <w:t>Indomptable</w:t>
      </w:r>
      <w:proofErr w:type="spellEnd"/>
      <w:r w:rsidRPr="00EA41F5">
        <w:rPr>
          <w:rFonts w:cs="Times New Roman"/>
          <w:i/>
          <w:sz w:val="26"/>
          <w:szCs w:val="26"/>
        </w:rPr>
        <w:t xml:space="preserve"> </w:t>
      </w:r>
      <w:proofErr w:type="spellStart"/>
      <w:r w:rsidRPr="00EA41F5">
        <w:rPr>
          <w:rFonts w:cs="Times New Roman"/>
          <w:i/>
          <w:sz w:val="26"/>
          <w:szCs w:val="26"/>
        </w:rPr>
        <w:t>Angélique</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rPr>
      </w:pPr>
      <w:r w:rsidRPr="00EA41F5">
        <w:rPr>
          <w:rFonts w:cs="Times New Roman"/>
          <w:sz w:val="26"/>
          <w:szCs w:val="26"/>
        </w:rPr>
        <w:t xml:space="preserve">1961 — Бунтующая </w:t>
      </w:r>
      <w:proofErr w:type="spellStart"/>
      <w:r w:rsidRPr="00EA41F5">
        <w:rPr>
          <w:rFonts w:cs="Times New Roman"/>
          <w:sz w:val="26"/>
          <w:szCs w:val="26"/>
        </w:rPr>
        <w:t>Анжелика</w:t>
      </w:r>
      <w:proofErr w:type="spellEnd"/>
      <w:r w:rsidRPr="00EA41F5">
        <w:rPr>
          <w:rFonts w:cs="Times New Roman"/>
          <w:sz w:val="26"/>
          <w:szCs w:val="26"/>
        </w:rPr>
        <w:t xml:space="preserve">/Бунт </w:t>
      </w:r>
      <w:proofErr w:type="spellStart"/>
      <w:r w:rsidRPr="00EA41F5">
        <w:rPr>
          <w:rFonts w:cs="Times New Roman"/>
          <w:sz w:val="26"/>
          <w:szCs w:val="26"/>
        </w:rPr>
        <w:t>Анжелики</w:t>
      </w:r>
      <w:proofErr w:type="spellEnd"/>
      <w:r w:rsidRPr="00EA41F5">
        <w:rPr>
          <w:rFonts w:cs="Times New Roman"/>
          <w:sz w:val="26"/>
          <w:szCs w:val="26"/>
        </w:rPr>
        <w:t>/Мятежница Пуату/</w:t>
      </w:r>
      <w:proofErr w:type="spellStart"/>
      <w:r w:rsidRPr="00EA41F5">
        <w:rPr>
          <w:rFonts w:cs="Times New Roman"/>
          <w:sz w:val="26"/>
          <w:szCs w:val="26"/>
        </w:rPr>
        <w:t>Анжелика</w:t>
      </w:r>
      <w:proofErr w:type="spellEnd"/>
      <w:r w:rsidRPr="00EA41F5">
        <w:rPr>
          <w:rFonts w:cs="Times New Roman"/>
          <w:sz w:val="26"/>
          <w:szCs w:val="26"/>
        </w:rPr>
        <w:t xml:space="preserve"> в гневе (</w:t>
      </w:r>
      <w:proofErr w:type="spellStart"/>
      <w:r w:rsidRPr="00EA41F5">
        <w:rPr>
          <w:rFonts w:cs="Times New Roman"/>
          <w:i/>
          <w:sz w:val="26"/>
          <w:szCs w:val="26"/>
        </w:rPr>
        <w:t>Angélique</w:t>
      </w:r>
      <w:proofErr w:type="spellEnd"/>
      <w:r w:rsidRPr="00EA41F5">
        <w:rPr>
          <w:rFonts w:cs="Times New Roman"/>
          <w:i/>
          <w:sz w:val="26"/>
          <w:szCs w:val="26"/>
        </w:rPr>
        <w:t xml:space="preserve"> </w:t>
      </w:r>
      <w:proofErr w:type="spellStart"/>
      <w:r w:rsidRPr="00EA41F5">
        <w:rPr>
          <w:rFonts w:cs="Times New Roman"/>
          <w:i/>
          <w:sz w:val="26"/>
          <w:szCs w:val="26"/>
        </w:rPr>
        <w:t>se</w:t>
      </w:r>
      <w:proofErr w:type="spellEnd"/>
      <w:r w:rsidRPr="00EA41F5">
        <w:rPr>
          <w:rFonts w:cs="Times New Roman"/>
          <w:i/>
          <w:sz w:val="26"/>
          <w:szCs w:val="26"/>
        </w:rPr>
        <w:t xml:space="preserve"> </w:t>
      </w:r>
      <w:proofErr w:type="spellStart"/>
      <w:r w:rsidRPr="00EA41F5">
        <w:rPr>
          <w:rFonts w:cs="Times New Roman"/>
          <w:i/>
          <w:sz w:val="26"/>
          <w:szCs w:val="26"/>
        </w:rPr>
        <w:t>révolte</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rPr>
      </w:pPr>
      <w:r w:rsidRPr="00EA41F5">
        <w:rPr>
          <w:rFonts w:cs="Times New Roman"/>
          <w:sz w:val="26"/>
          <w:szCs w:val="26"/>
        </w:rPr>
        <w:t xml:space="preserve">1961 — </w:t>
      </w:r>
      <w:proofErr w:type="spellStart"/>
      <w:r w:rsidRPr="00EA41F5">
        <w:rPr>
          <w:rFonts w:cs="Times New Roman"/>
          <w:sz w:val="26"/>
          <w:szCs w:val="26"/>
        </w:rPr>
        <w:t>Анжелика</w:t>
      </w:r>
      <w:proofErr w:type="spellEnd"/>
      <w:r w:rsidRPr="00EA41F5">
        <w:rPr>
          <w:rFonts w:cs="Times New Roman"/>
          <w:sz w:val="26"/>
          <w:szCs w:val="26"/>
        </w:rPr>
        <w:t xml:space="preserve"> и ее любовь/Любовь </w:t>
      </w:r>
      <w:proofErr w:type="spellStart"/>
      <w:r w:rsidRPr="00EA41F5">
        <w:rPr>
          <w:rFonts w:cs="Times New Roman"/>
          <w:sz w:val="26"/>
          <w:szCs w:val="26"/>
        </w:rPr>
        <w:t>Анжелики</w:t>
      </w:r>
      <w:proofErr w:type="spellEnd"/>
      <w:r w:rsidRPr="00EA41F5">
        <w:rPr>
          <w:rFonts w:cs="Times New Roman"/>
          <w:sz w:val="26"/>
          <w:szCs w:val="26"/>
        </w:rPr>
        <w:t>/</w:t>
      </w:r>
      <w:proofErr w:type="spellStart"/>
      <w:r w:rsidRPr="00EA41F5">
        <w:rPr>
          <w:rFonts w:cs="Times New Roman"/>
          <w:sz w:val="26"/>
          <w:szCs w:val="26"/>
        </w:rPr>
        <w:t>Анжелика</w:t>
      </w:r>
      <w:proofErr w:type="spellEnd"/>
      <w:r w:rsidRPr="00EA41F5">
        <w:rPr>
          <w:rFonts w:cs="Times New Roman"/>
          <w:sz w:val="26"/>
          <w:szCs w:val="26"/>
        </w:rPr>
        <w:t xml:space="preserve"> в любви/</w:t>
      </w:r>
      <w:proofErr w:type="spellStart"/>
      <w:r w:rsidRPr="00EA41F5">
        <w:rPr>
          <w:rFonts w:cs="Times New Roman"/>
          <w:sz w:val="26"/>
          <w:szCs w:val="26"/>
        </w:rPr>
        <w:t>Анжелика</w:t>
      </w:r>
      <w:proofErr w:type="spellEnd"/>
      <w:r w:rsidRPr="00EA41F5">
        <w:rPr>
          <w:rFonts w:cs="Times New Roman"/>
          <w:sz w:val="26"/>
          <w:szCs w:val="26"/>
        </w:rPr>
        <w:t xml:space="preserve"> и </w:t>
      </w:r>
      <w:proofErr w:type="spellStart"/>
      <w:r w:rsidRPr="00EA41F5">
        <w:rPr>
          <w:rFonts w:cs="Times New Roman"/>
          <w:sz w:val="26"/>
          <w:szCs w:val="26"/>
        </w:rPr>
        <w:t>Рескатор</w:t>
      </w:r>
      <w:proofErr w:type="spellEnd"/>
      <w:r w:rsidRPr="00EA41F5">
        <w:rPr>
          <w:rFonts w:cs="Times New Roman"/>
          <w:sz w:val="26"/>
          <w:szCs w:val="26"/>
        </w:rPr>
        <w:t xml:space="preserve"> (</w:t>
      </w:r>
      <w:proofErr w:type="spellStart"/>
      <w:r w:rsidRPr="00EA41F5">
        <w:rPr>
          <w:rFonts w:cs="Times New Roman"/>
          <w:i/>
          <w:sz w:val="26"/>
          <w:szCs w:val="26"/>
        </w:rPr>
        <w:t>Angélique</w:t>
      </w:r>
      <w:proofErr w:type="spellEnd"/>
      <w:r w:rsidRPr="00EA41F5">
        <w:rPr>
          <w:rFonts w:cs="Times New Roman"/>
          <w:i/>
          <w:sz w:val="26"/>
          <w:szCs w:val="26"/>
        </w:rPr>
        <w:t xml:space="preserve"> </w:t>
      </w:r>
      <w:proofErr w:type="spellStart"/>
      <w:r w:rsidRPr="00EA41F5">
        <w:rPr>
          <w:rFonts w:cs="Times New Roman"/>
          <w:i/>
          <w:sz w:val="26"/>
          <w:szCs w:val="26"/>
        </w:rPr>
        <w:t>et</w:t>
      </w:r>
      <w:proofErr w:type="spellEnd"/>
      <w:r w:rsidRPr="00EA41F5">
        <w:rPr>
          <w:rFonts w:cs="Times New Roman"/>
          <w:i/>
          <w:sz w:val="26"/>
          <w:szCs w:val="26"/>
        </w:rPr>
        <w:t xml:space="preserve"> </w:t>
      </w:r>
      <w:proofErr w:type="spellStart"/>
      <w:r w:rsidRPr="00EA41F5">
        <w:rPr>
          <w:rFonts w:cs="Times New Roman"/>
          <w:i/>
          <w:sz w:val="26"/>
          <w:szCs w:val="26"/>
        </w:rPr>
        <w:t>son</w:t>
      </w:r>
      <w:proofErr w:type="spellEnd"/>
      <w:r w:rsidRPr="00EA41F5">
        <w:rPr>
          <w:rFonts w:cs="Times New Roman"/>
          <w:i/>
          <w:sz w:val="26"/>
          <w:szCs w:val="26"/>
        </w:rPr>
        <w:t xml:space="preserve"> </w:t>
      </w:r>
      <w:proofErr w:type="spellStart"/>
      <w:r w:rsidRPr="00EA41F5">
        <w:rPr>
          <w:rFonts w:cs="Times New Roman"/>
          <w:i/>
          <w:sz w:val="26"/>
          <w:szCs w:val="26"/>
        </w:rPr>
        <w:t>Amour</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rPr>
      </w:pPr>
      <w:r w:rsidRPr="00EA41F5">
        <w:rPr>
          <w:rFonts w:cs="Times New Roman"/>
          <w:sz w:val="26"/>
          <w:szCs w:val="26"/>
        </w:rPr>
        <w:t xml:space="preserve">1964 — </w:t>
      </w:r>
      <w:proofErr w:type="spellStart"/>
      <w:r w:rsidRPr="00EA41F5">
        <w:rPr>
          <w:rFonts w:cs="Times New Roman"/>
          <w:sz w:val="26"/>
          <w:szCs w:val="26"/>
        </w:rPr>
        <w:t>Анжелика</w:t>
      </w:r>
      <w:proofErr w:type="spellEnd"/>
      <w:r w:rsidRPr="00EA41F5">
        <w:rPr>
          <w:rFonts w:cs="Times New Roman"/>
          <w:sz w:val="26"/>
          <w:szCs w:val="26"/>
        </w:rPr>
        <w:t xml:space="preserve"> в Новом Свете (</w:t>
      </w:r>
      <w:proofErr w:type="spellStart"/>
      <w:r w:rsidRPr="00EA41F5">
        <w:rPr>
          <w:rFonts w:cs="Times New Roman"/>
          <w:i/>
          <w:sz w:val="26"/>
          <w:szCs w:val="26"/>
        </w:rPr>
        <w:t>Angélique</w:t>
      </w:r>
      <w:proofErr w:type="spellEnd"/>
      <w:r w:rsidRPr="00EA41F5">
        <w:rPr>
          <w:rFonts w:cs="Times New Roman"/>
          <w:i/>
          <w:sz w:val="26"/>
          <w:szCs w:val="26"/>
        </w:rPr>
        <w:t xml:space="preserve"> </w:t>
      </w:r>
      <w:proofErr w:type="spellStart"/>
      <w:r w:rsidRPr="00EA41F5">
        <w:rPr>
          <w:rFonts w:cs="Times New Roman"/>
          <w:i/>
          <w:sz w:val="26"/>
          <w:szCs w:val="26"/>
        </w:rPr>
        <w:t>et</w:t>
      </w:r>
      <w:proofErr w:type="spellEnd"/>
      <w:r w:rsidRPr="00EA41F5">
        <w:rPr>
          <w:rFonts w:cs="Times New Roman"/>
          <w:i/>
          <w:sz w:val="26"/>
          <w:szCs w:val="26"/>
        </w:rPr>
        <w:t xml:space="preserve"> </w:t>
      </w:r>
      <w:proofErr w:type="spellStart"/>
      <w:r w:rsidRPr="00EA41F5">
        <w:rPr>
          <w:rFonts w:cs="Times New Roman"/>
          <w:i/>
          <w:sz w:val="26"/>
          <w:szCs w:val="26"/>
        </w:rPr>
        <w:t>le</w:t>
      </w:r>
      <w:proofErr w:type="spellEnd"/>
      <w:r w:rsidRPr="00EA41F5">
        <w:rPr>
          <w:rFonts w:cs="Times New Roman"/>
          <w:i/>
          <w:sz w:val="26"/>
          <w:szCs w:val="26"/>
        </w:rPr>
        <w:t xml:space="preserve"> </w:t>
      </w:r>
      <w:proofErr w:type="spellStart"/>
      <w:r w:rsidRPr="00EA41F5">
        <w:rPr>
          <w:rFonts w:cs="Times New Roman"/>
          <w:i/>
          <w:sz w:val="26"/>
          <w:szCs w:val="26"/>
        </w:rPr>
        <w:t>Nouveau</w:t>
      </w:r>
      <w:proofErr w:type="spellEnd"/>
      <w:r w:rsidRPr="00EA41F5">
        <w:rPr>
          <w:rFonts w:cs="Times New Roman"/>
          <w:i/>
          <w:sz w:val="26"/>
          <w:szCs w:val="26"/>
        </w:rPr>
        <w:t xml:space="preserve"> </w:t>
      </w:r>
      <w:proofErr w:type="spellStart"/>
      <w:r w:rsidRPr="00EA41F5">
        <w:rPr>
          <w:rFonts w:cs="Times New Roman"/>
          <w:i/>
          <w:sz w:val="26"/>
          <w:szCs w:val="26"/>
        </w:rPr>
        <w:t>Monde</w:t>
      </w:r>
      <w:proofErr w:type="spellEnd"/>
      <w:r w:rsidRPr="00EA41F5">
        <w:rPr>
          <w:rFonts w:cs="Times New Roman"/>
          <w:sz w:val="26"/>
          <w:szCs w:val="26"/>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1966 — </w:t>
      </w:r>
      <w:r w:rsidRPr="00EA41F5">
        <w:rPr>
          <w:rFonts w:cs="Times New Roman"/>
          <w:sz w:val="26"/>
          <w:szCs w:val="26"/>
        </w:rPr>
        <w:t>Искушение</w:t>
      </w:r>
      <w:r w:rsidRPr="00EA41F5">
        <w:rPr>
          <w:rFonts w:cs="Times New Roman"/>
          <w:sz w:val="26"/>
          <w:szCs w:val="26"/>
          <w:lang w:val="en-US"/>
        </w:rPr>
        <w:t xml:space="preserve"> </w:t>
      </w:r>
      <w:proofErr w:type="spellStart"/>
      <w:r w:rsidRPr="00EA41F5">
        <w:rPr>
          <w:rFonts w:cs="Times New Roman"/>
          <w:sz w:val="26"/>
          <w:szCs w:val="26"/>
        </w:rPr>
        <w:t>Анжелики</w:t>
      </w:r>
      <w:proofErr w:type="spellEnd"/>
      <w:r w:rsidRPr="00EA41F5">
        <w:rPr>
          <w:rFonts w:cs="Times New Roman"/>
          <w:sz w:val="26"/>
          <w:szCs w:val="26"/>
          <w:lang w:val="en-US"/>
        </w:rPr>
        <w:t xml:space="preserve"> (</w:t>
      </w:r>
      <w:r w:rsidRPr="00EA41F5">
        <w:rPr>
          <w:rFonts w:cs="Times New Roman"/>
          <w:i/>
          <w:sz w:val="26"/>
          <w:szCs w:val="26"/>
          <w:lang w:val="en-US"/>
        </w:rPr>
        <w:t xml:space="preserve">La </w:t>
      </w:r>
      <w:proofErr w:type="spellStart"/>
      <w:r w:rsidRPr="00EA41F5">
        <w:rPr>
          <w:rFonts w:cs="Times New Roman"/>
          <w:i/>
          <w:sz w:val="26"/>
          <w:szCs w:val="26"/>
          <w:lang w:val="en-US"/>
        </w:rPr>
        <w:t>Tentation</w:t>
      </w:r>
      <w:proofErr w:type="spellEnd"/>
      <w:r w:rsidRPr="00EA41F5">
        <w:rPr>
          <w:rFonts w:cs="Times New Roman"/>
          <w:i/>
          <w:sz w:val="26"/>
          <w:szCs w:val="26"/>
          <w:lang w:val="en-US"/>
        </w:rPr>
        <w:t xml:space="preserve"> </w:t>
      </w:r>
      <w:proofErr w:type="spellStart"/>
      <w:r w:rsidRPr="00EA41F5">
        <w:rPr>
          <w:rFonts w:cs="Times New Roman"/>
          <w:i/>
          <w:sz w:val="26"/>
          <w:szCs w:val="26"/>
          <w:lang w:val="en-US"/>
        </w:rPr>
        <w:t>d’Angelique</w:t>
      </w:r>
      <w:proofErr w:type="spellEnd"/>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1972 — </w:t>
      </w:r>
      <w:proofErr w:type="spellStart"/>
      <w:r w:rsidRPr="00EA41F5">
        <w:rPr>
          <w:rFonts w:cs="Times New Roman"/>
          <w:sz w:val="26"/>
          <w:szCs w:val="26"/>
        </w:rPr>
        <w:t>Анжелика</w:t>
      </w:r>
      <w:proofErr w:type="spellEnd"/>
      <w:r w:rsidRPr="00EA41F5">
        <w:rPr>
          <w:rFonts w:cs="Times New Roman"/>
          <w:sz w:val="26"/>
          <w:szCs w:val="26"/>
          <w:lang w:val="en-US"/>
        </w:rPr>
        <w:t xml:space="preserve"> </w:t>
      </w:r>
      <w:r w:rsidRPr="00EA41F5">
        <w:rPr>
          <w:rFonts w:cs="Times New Roman"/>
          <w:sz w:val="26"/>
          <w:szCs w:val="26"/>
        </w:rPr>
        <w:t>и</w:t>
      </w:r>
      <w:r w:rsidRPr="00EA41F5">
        <w:rPr>
          <w:rFonts w:cs="Times New Roman"/>
          <w:sz w:val="26"/>
          <w:szCs w:val="26"/>
          <w:lang w:val="en-US"/>
        </w:rPr>
        <w:t xml:space="preserve"> </w:t>
      </w:r>
      <w:r w:rsidRPr="00EA41F5">
        <w:rPr>
          <w:rFonts w:cs="Times New Roman"/>
          <w:sz w:val="26"/>
          <w:szCs w:val="26"/>
        </w:rPr>
        <w:t>Демон</w:t>
      </w:r>
      <w:r w:rsidRPr="00EA41F5">
        <w:rPr>
          <w:rFonts w:cs="Times New Roman"/>
          <w:sz w:val="26"/>
          <w:szCs w:val="26"/>
          <w:lang w:val="en-US"/>
        </w:rPr>
        <w:t>/</w:t>
      </w:r>
      <w:r w:rsidRPr="00EA41F5">
        <w:rPr>
          <w:rFonts w:cs="Times New Roman"/>
          <w:sz w:val="26"/>
          <w:szCs w:val="26"/>
        </w:rPr>
        <w:t>Дьяволица</w:t>
      </w:r>
      <w:r w:rsidRPr="00EA41F5">
        <w:rPr>
          <w:rFonts w:cs="Times New Roman"/>
          <w:sz w:val="26"/>
          <w:szCs w:val="26"/>
          <w:lang w:val="en-US"/>
        </w:rPr>
        <w:t xml:space="preserve"> (</w:t>
      </w:r>
      <w:r w:rsidRPr="00EA41F5">
        <w:rPr>
          <w:rFonts w:cs="Times New Roman"/>
          <w:i/>
          <w:sz w:val="26"/>
          <w:szCs w:val="26"/>
          <w:lang w:val="en-US"/>
        </w:rPr>
        <w:t xml:space="preserve">Angelique et la </w:t>
      </w:r>
      <w:proofErr w:type="spellStart"/>
      <w:r w:rsidRPr="00EA41F5">
        <w:rPr>
          <w:rFonts w:cs="Times New Roman"/>
          <w:i/>
          <w:sz w:val="26"/>
          <w:szCs w:val="26"/>
          <w:lang w:val="en-US"/>
        </w:rPr>
        <w:t>Demone</w:t>
      </w:r>
      <w:proofErr w:type="spellEnd"/>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1976 — </w:t>
      </w:r>
      <w:proofErr w:type="spellStart"/>
      <w:r w:rsidRPr="00EA41F5">
        <w:rPr>
          <w:rFonts w:cs="Times New Roman"/>
          <w:sz w:val="26"/>
          <w:szCs w:val="26"/>
        </w:rPr>
        <w:t>Анжелика</w:t>
      </w:r>
      <w:proofErr w:type="spellEnd"/>
      <w:r w:rsidRPr="00EA41F5">
        <w:rPr>
          <w:rFonts w:cs="Times New Roman"/>
          <w:sz w:val="26"/>
          <w:szCs w:val="26"/>
          <w:lang w:val="en-US"/>
        </w:rPr>
        <w:t xml:space="preserve"> </w:t>
      </w:r>
      <w:r w:rsidRPr="00EA41F5">
        <w:rPr>
          <w:rFonts w:cs="Times New Roman"/>
          <w:sz w:val="26"/>
          <w:szCs w:val="26"/>
        </w:rPr>
        <w:t>и</w:t>
      </w:r>
      <w:r w:rsidRPr="00EA41F5">
        <w:rPr>
          <w:rFonts w:cs="Times New Roman"/>
          <w:sz w:val="26"/>
          <w:szCs w:val="26"/>
          <w:lang w:val="en-US"/>
        </w:rPr>
        <w:t xml:space="preserve"> </w:t>
      </w:r>
      <w:r w:rsidRPr="00EA41F5">
        <w:rPr>
          <w:rFonts w:cs="Times New Roman"/>
          <w:sz w:val="26"/>
          <w:szCs w:val="26"/>
        </w:rPr>
        <w:t>заговор</w:t>
      </w:r>
      <w:r w:rsidRPr="00EA41F5">
        <w:rPr>
          <w:rFonts w:cs="Times New Roman"/>
          <w:sz w:val="26"/>
          <w:szCs w:val="26"/>
          <w:lang w:val="en-US"/>
        </w:rPr>
        <w:t xml:space="preserve"> </w:t>
      </w:r>
      <w:r w:rsidRPr="00EA41F5">
        <w:rPr>
          <w:rFonts w:cs="Times New Roman"/>
          <w:sz w:val="26"/>
          <w:szCs w:val="26"/>
        </w:rPr>
        <w:t>теней</w:t>
      </w:r>
      <w:r w:rsidRPr="00EA41F5">
        <w:rPr>
          <w:rFonts w:cs="Times New Roman"/>
          <w:sz w:val="26"/>
          <w:szCs w:val="26"/>
          <w:lang w:val="en-US"/>
        </w:rPr>
        <w:t xml:space="preserve"> (</w:t>
      </w:r>
      <w:proofErr w:type="spellStart"/>
      <w:r w:rsidRPr="00EA41F5">
        <w:rPr>
          <w:rFonts w:cs="Times New Roman"/>
          <w:i/>
          <w:sz w:val="26"/>
          <w:szCs w:val="26"/>
          <w:lang w:val="en-US"/>
        </w:rPr>
        <w:t>Angélique</w:t>
      </w:r>
      <w:proofErr w:type="spellEnd"/>
      <w:r w:rsidRPr="00EA41F5">
        <w:rPr>
          <w:rFonts w:cs="Times New Roman"/>
          <w:i/>
          <w:sz w:val="26"/>
          <w:szCs w:val="26"/>
          <w:lang w:val="en-US"/>
        </w:rPr>
        <w:t xml:space="preserve"> et le Complot des </w:t>
      </w:r>
      <w:proofErr w:type="spellStart"/>
      <w:r w:rsidRPr="00EA41F5">
        <w:rPr>
          <w:rFonts w:cs="Times New Roman"/>
          <w:i/>
          <w:sz w:val="26"/>
          <w:szCs w:val="26"/>
          <w:lang w:val="en-US"/>
        </w:rPr>
        <w:t>Ombres</w:t>
      </w:r>
      <w:proofErr w:type="spellEnd"/>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1980 — </w:t>
      </w:r>
      <w:proofErr w:type="spellStart"/>
      <w:r w:rsidRPr="00EA41F5">
        <w:rPr>
          <w:rFonts w:cs="Times New Roman"/>
          <w:sz w:val="26"/>
          <w:szCs w:val="26"/>
        </w:rPr>
        <w:t>Анжелика</w:t>
      </w:r>
      <w:proofErr w:type="spellEnd"/>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Квебеке</w:t>
      </w:r>
      <w:r w:rsidRPr="00EA41F5">
        <w:rPr>
          <w:rFonts w:cs="Times New Roman"/>
          <w:sz w:val="26"/>
          <w:szCs w:val="26"/>
          <w:lang w:val="en-US"/>
        </w:rPr>
        <w:t xml:space="preserve"> (</w:t>
      </w:r>
      <w:proofErr w:type="spellStart"/>
      <w:r w:rsidRPr="00EA41F5">
        <w:rPr>
          <w:rFonts w:cs="Times New Roman"/>
          <w:i/>
          <w:sz w:val="26"/>
          <w:szCs w:val="26"/>
          <w:lang w:val="en-US"/>
        </w:rPr>
        <w:t>Angélique</w:t>
      </w:r>
      <w:proofErr w:type="spellEnd"/>
      <w:r w:rsidRPr="00EA41F5">
        <w:rPr>
          <w:rFonts w:cs="Times New Roman"/>
          <w:i/>
          <w:sz w:val="26"/>
          <w:szCs w:val="26"/>
          <w:lang w:val="en-US"/>
        </w:rPr>
        <w:t xml:space="preserve"> à Québec</w:t>
      </w:r>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spacing w:after="0"/>
        <w:rPr>
          <w:rFonts w:cs="Times New Roman"/>
          <w:sz w:val="26"/>
          <w:szCs w:val="26"/>
          <w:lang w:val="en-US"/>
        </w:rPr>
      </w:pPr>
      <w:r w:rsidRPr="00EA41F5">
        <w:rPr>
          <w:rFonts w:cs="Times New Roman"/>
          <w:sz w:val="26"/>
          <w:szCs w:val="26"/>
          <w:lang w:val="en-US"/>
        </w:rPr>
        <w:t xml:space="preserve">1984 — </w:t>
      </w:r>
      <w:r w:rsidRPr="00EA41F5">
        <w:rPr>
          <w:rFonts w:cs="Times New Roman"/>
          <w:sz w:val="26"/>
          <w:szCs w:val="26"/>
        </w:rPr>
        <w:t>Дорога</w:t>
      </w:r>
      <w:r w:rsidRPr="00EA41F5">
        <w:rPr>
          <w:rFonts w:cs="Times New Roman"/>
          <w:sz w:val="26"/>
          <w:szCs w:val="26"/>
          <w:lang w:val="en-US"/>
        </w:rPr>
        <w:t xml:space="preserve"> </w:t>
      </w:r>
      <w:r w:rsidRPr="00EA41F5">
        <w:rPr>
          <w:rFonts w:cs="Times New Roman"/>
          <w:sz w:val="26"/>
          <w:szCs w:val="26"/>
        </w:rPr>
        <w:t>надежды</w:t>
      </w:r>
      <w:r w:rsidRPr="00EA41F5">
        <w:rPr>
          <w:rFonts w:cs="Times New Roman"/>
          <w:sz w:val="26"/>
          <w:szCs w:val="26"/>
          <w:lang w:val="en-US"/>
        </w:rPr>
        <w:t xml:space="preserve"> (</w:t>
      </w:r>
      <w:proofErr w:type="spellStart"/>
      <w:r w:rsidRPr="00EA41F5">
        <w:rPr>
          <w:rFonts w:cs="Times New Roman"/>
          <w:i/>
          <w:sz w:val="26"/>
          <w:szCs w:val="26"/>
          <w:lang w:val="en-US"/>
        </w:rPr>
        <w:t>Angélique</w:t>
      </w:r>
      <w:proofErr w:type="spellEnd"/>
      <w:r w:rsidRPr="00EA41F5">
        <w:rPr>
          <w:rFonts w:cs="Times New Roman"/>
          <w:i/>
          <w:sz w:val="26"/>
          <w:szCs w:val="26"/>
          <w:lang w:val="en-US"/>
        </w:rPr>
        <w:t xml:space="preserve">, la Route de </w:t>
      </w:r>
      <w:proofErr w:type="spellStart"/>
      <w:r w:rsidRPr="00EA41F5">
        <w:rPr>
          <w:rFonts w:cs="Times New Roman"/>
          <w:i/>
          <w:sz w:val="26"/>
          <w:szCs w:val="26"/>
          <w:lang w:val="en-US"/>
        </w:rPr>
        <w:t>l’Espoi</w:t>
      </w:r>
      <w:r w:rsidRPr="00EA41F5">
        <w:rPr>
          <w:rFonts w:cs="Times New Roman"/>
          <w:sz w:val="26"/>
          <w:szCs w:val="26"/>
          <w:lang w:val="en-US"/>
        </w:rPr>
        <w:t>r</w:t>
      </w:r>
      <w:proofErr w:type="spellEnd"/>
      <w:r w:rsidRPr="00EA41F5">
        <w:rPr>
          <w:rFonts w:cs="Times New Roman"/>
          <w:sz w:val="26"/>
          <w:szCs w:val="26"/>
          <w:lang w:val="en-US"/>
        </w:rPr>
        <w:t xml:space="preserve">) </w:t>
      </w:r>
    </w:p>
    <w:p w:rsidR="002C48F9" w:rsidRPr="00EA41F5" w:rsidRDefault="002C48F9" w:rsidP="002C48F9">
      <w:pPr>
        <w:pStyle w:val="a0"/>
        <w:numPr>
          <w:ilvl w:val="0"/>
          <w:numId w:val="2"/>
        </w:numPr>
        <w:tabs>
          <w:tab w:val="left" w:pos="0"/>
        </w:tabs>
        <w:rPr>
          <w:rFonts w:cs="Times New Roman"/>
          <w:sz w:val="26"/>
          <w:szCs w:val="26"/>
          <w:lang w:val="en-US"/>
        </w:rPr>
      </w:pPr>
      <w:r w:rsidRPr="00EA41F5">
        <w:rPr>
          <w:rFonts w:cs="Times New Roman"/>
          <w:sz w:val="26"/>
          <w:szCs w:val="26"/>
          <w:lang w:val="en-US"/>
        </w:rPr>
        <w:t xml:space="preserve">1985 — </w:t>
      </w:r>
      <w:r w:rsidRPr="00EA41F5">
        <w:rPr>
          <w:rFonts w:cs="Times New Roman"/>
          <w:sz w:val="26"/>
          <w:szCs w:val="26"/>
        </w:rPr>
        <w:t>Триумф</w:t>
      </w:r>
      <w:r w:rsidRPr="00EA41F5">
        <w:rPr>
          <w:rFonts w:cs="Times New Roman"/>
          <w:sz w:val="26"/>
          <w:szCs w:val="26"/>
          <w:lang w:val="en-US"/>
        </w:rPr>
        <w:t>/</w:t>
      </w:r>
      <w:r w:rsidRPr="00EA41F5">
        <w:rPr>
          <w:rFonts w:cs="Times New Roman"/>
          <w:sz w:val="26"/>
          <w:szCs w:val="26"/>
        </w:rPr>
        <w:t>Победа</w:t>
      </w:r>
      <w:r w:rsidRPr="00EA41F5">
        <w:rPr>
          <w:rFonts w:cs="Times New Roman"/>
          <w:sz w:val="26"/>
          <w:szCs w:val="26"/>
          <w:lang w:val="en-US"/>
        </w:rPr>
        <w:t xml:space="preserve"> </w:t>
      </w:r>
      <w:proofErr w:type="spellStart"/>
      <w:r w:rsidRPr="00EA41F5">
        <w:rPr>
          <w:rFonts w:cs="Times New Roman"/>
          <w:sz w:val="26"/>
          <w:szCs w:val="26"/>
        </w:rPr>
        <w:t>Анжелики</w:t>
      </w:r>
      <w:proofErr w:type="spellEnd"/>
      <w:r w:rsidRPr="00EA41F5">
        <w:rPr>
          <w:rFonts w:cs="Times New Roman"/>
          <w:sz w:val="26"/>
          <w:szCs w:val="26"/>
          <w:lang w:val="en-US"/>
        </w:rPr>
        <w:t xml:space="preserve"> (</w:t>
      </w:r>
      <w:r w:rsidRPr="00EA41F5">
        <w:rPr>
          <w:rFonts w:cs="Times New Roman"/>
          <w:i/>
          <w:sz w:val="26"/>
          <w:szCs w:val="26"/>
          <w:lang w:val="en-US"/>
        </w:rPr>
        <w:t xml:space="preserve">La </w:t>
      </w:r>
      <w:proofErr w:type="spellStart"/>
      <w:r w:rsidRPr="00EA41F5">
        <w:rPr>
          <w:rFonts w:cs="Times New Roman"/>
          <w:i/>
          <w:sz w:val="26"/>
          <w:szCs w:val="26"/>
          <w:lang w:val="en-US"/>
        </w:rPr>
        <w:t>Victoire</w:t>
      </w:r>
      <w:proofErr w:type="spellEnd"/>
      <w:r w:rsidRPr="00EA41F5">
        <w:rPr>
          <w:rFonts w:cs="Times New Roman"/>
          <w:i/>
          <w:sz w:val="26"/>
          <w:szCs w:val="26"/>
          <w:lang w:val="en-US"/>
        </w:rPr>
        <w:t xml:space="preserve"> </w:t>
      </w:r>
      <w:proofErr w:type="spellStart"/>
      <w:r w:rsidRPr="00EA41F5">
        <w:rPr>
          <w:rFonts w:cs="Times New Roman"/>
          <w:i/>
          <w:sz w:val="26"/>
          <w:szCs w:val="26"/>
          <w:lang w:val="en-US"/>
        </w:rPr>
        <w:t>d’Angélique</w:t>
      </w:r>
      <w:proofErr w:type="spellEnd"/>
      <w:r w:rsidRPr="00EA41F5">
        <w:rPr>
          <w:rFonts w:cs="Times New Roman"/>
          <w:sz w:val="26"/>
          <w:szCs w:val="26"/>
          <w:lang w:val="en-US"/>
        </w:rPr>
        <w:t xml:space="preserve">) </w:t>
      </w:r>
    </w:p>
    <w:p w:rsidR="002C48F9" w:rsidRPr="00EA41F5" w:rsidRDefault="002C48F9" w:rsidP="002C48F9">
      <w:pPr>
        <w:pStyle w:val="3"/>
        <w:jc w:val="both"/>
        <w:rPr>
          <w:rFonts w:cs="Times New Roman"/>
          <w:sz w:val="26"/>
          <w:szCs w:val="26"/>
        </w:rPr>
      </w:pPr>
      <w:bookmarkStart w:id="2" w:name=".D0.9D.D0.BE.D0.B2.D0.B0.D1.8F_.D0.B2.D0"/>
      <w:bookmarkEnd w:id="2"/>
      <w:r w:rsidRPr="00EA41F5">
        <w:rPr>
          <w:rFonts w:cs="Times New Roman"/>
          <w:bCs w:val="0"/>
          <w:sz w:val="26"/>
          <w:szCs w:val="26"/>
        </w:rPr>
        <w:t xml:space="preserve">Новая версия романов об </w:t>
      </w:r>
      <w:proofErr w:type="spellStart"/>
      <w:r w:rsidRPr="00EA41F5">
        <w:rPr>
          <w:rFonts w:cs="Times New Roman"/>
          <w:bCs w:val="0"/>
          <w:sz w:val="26"/>
          <w:szCs w:val="26"/>
        </w:rPr>
        <w:t>Анжелике</w:t>
      </w:r>
      <w:proofErr w:type="spellEnd"/>
    </w:p>
    <w:p w:rsidR="002C48F9" w:rsidRPr="00EA41F5" w:rsidRDefault="002C48F9" w:rsidP="002C48F9">
      <w:pPr>
        <w:pStyle w:val="a0"/>
        <w:numPr>
          <w:ilvl w:val="0"/>
          <w:numId w:val="3"/>
        </w:numPr>
        <w:tabs>
          <w:tab w:val="left" w:pos="0"/>
        </w:tabs>
        <w:spacing w:after="0"/>
        <w:rPr>
          <w:rFonts w:cs="Times New Roman"/>
          <w:sz w:val="26"/>
          <w:szCs w:val="26"/>
          <w:lang w:val="en-US"/>
        </w:rPr>
      </w:pPr>
      <w:r w:rsidRPr="00EA41F5">
        <w:rPr>
          <w:rFonts w:cs="Times New Roman"/>
          <w:sz w:val="26"/>
          <w:szCs w:val="26"/>
          <w:lang w:val="en-US"/>
        </w:rPr>
        <w:t xml:space="preserve">2006 — </w:t>
      </w:r>
      <w:r w:rsidRPr="00EA41F5">
        <w:rPr>
          <w:rFonts w:cs="Times New Roman"/>
          <w:sz w:val="26"/>
          <w:szCs w:val="26"/>
        </w:rPr>
        <w:t>Маркиза</w:t>
      </w:r>
      <w:r w:rsidRPr="00EA41F5">
        <w:rPr>
          <w:rFonts w:cs="Times New Roman"/>
          <w:sz w:val="26"/>
          <w:szCs w:val="26"/>
          <w:lang w:val="en-US"/>
        </w:rPr>
        <w:t xml:space="preserve"> </w:t>
      </w:r>
      <w:r w:rsidRPr="00EA41F5">
        <w:rPr>
          <w:rFonts w:cs="Times New Roman"/>
          <w:sz w:val="26"/>
          <w:szCs w:val="26"/>
        </w:rPr>
        <w:t>Ангелов</w:t>
      </w:r>
      <w:r w:rsidRPr="00EA41F5">
        <w:rPr>
          <w:rFonts w:cs="Times New Roman"/>
          <w:sz w:val="26"/>
          <w:szCs w:val="26"/>
          <w:lang w:val="en-US"/>
        </w:rPr>
        <w:t xml:space="preserve"> (</w:t>
      </w:r>
      <w:r w:rsidRPr="00EA41F5">
        <w:rPr>
          <w:rFonts w:cs="Times New Roman"/>
          <w:i/>
          <w:sz w:val="26"/>
          <w:szCs w:val="26"/>
          <w:lang w:val="en-US"/>
        </w:rPr>
        <w:t xml:space="preserve">Marquise des </w:t>
      </w:r>
      <w:proofErr w:type="spellStart"/>
      <w:r w:rsidRPr="00EA41F5">
        <w:rPr>
          <w:rFonts w:cs="Times New Roman"/>
          <w:i/>
          <w:sz w:val="26"/>
          <w:szCs w:val="26"/>
          <w:lang w:val="en-US"/>
        </w:rPr>
        <w:t>Anges</w:t>
      </w:r>
      <w:proofErr w:type="spellEnd"/>
      <w:r w:rsidRPr="00EA41F5">
        <w:rPr>
          <w:rFonts w:cs="Times New Roman"/>
          <w:sz w:val="26"/>
          <w:szCs w:val="26"/>
          <w:lang w:val="en-US"/>
        </w:rPr>
        <w:t xml:space="preserve">) </w:t>
      </w:r>
    </w:p>
    <w:p w:rsidR="002C48F9" w:rsidRPr="00EA41F5" w:rsidRDefault="002C48F9" w:rsidP="002C48F9">
      <w:pPr>
        <w:pStyle w:val="a0"/>
        <w:numPr>
          <w:ilvl w:val="0"/>
          <w:numId w:val="3"/>
        </w:numPr>
        <w:tabs>
          <w:tab w:val="left" w:pos="0"/>
        </w:tabs>
        <w:spacing w:after="0"/>
        <w:rPr>
          <w:rFonts w:cs="Times New Roman"/>
          <w:sz w:val="26"/>
          <w:szCs w:val="26"/>
        </w:rPr>
      </w:pPr>
      <w:r w:rsidRPr="00EA41F5">
        <w:rPr>
          <w:rFonts w:cs="Times New Roman"/>
          <w:sz w:val="26"/>
          <w:szCs w:val="26"/>
        </w:rPr>
        <w:t xml:space="preserve">2006 — </w:t>
      </w:r>
      <w:proofErr w:type="spellStart"/>
      <w:r w:rsidRPr="00EA41F5">
        <w:rPr>
          <w:rFonts w:cs="Times New Roman"/>
          <w:sz w:val="26"/>
          <w:szCs w:val="26"/>
        </w:rPr>
        <w:t>Тулузская</w:t>
      </w:r>
      <w:proofErr w:type="spellEnd"/>
      <w:r w:rsidRPr="00EA41F5">
        <w:rPr>
          <w:rFonts w:cs="Times New Roman"/>
          <w:sz w:val="26"/>
          <w:szCs w:val="26"/>
        </w:rPr>
        <w:t xml:space="preserve"> свадьба (</w:t>
      </w:r>
      <w:proofErr w:type="spellStart"/>
      <w:r w:rsidRPr="00EA41F5">
        <w:rPr>
          <w:rFonts w:cs="Times New Roman"/>
          <w:i/>
          <w:sz w:val="26"/>
          <w:szCs w:val="26"/>
        </w:rPr>
        <w:t>Mariage</w:t>
      </w:r>
      <w:proofErr w:type="spellEnd"/>
      <w:r w:rsidRPr="00EA41F5">
        <w:rPr>
          <w:rFonts w:cs="Times New Roman"/>
          <w:i/>
          <w:sz w:val="26"/>
          <w:szCs w:val="26"/>
        </w:rPr>
        <w:t xml:space="preserve"> </w:t>
      </w:r>
      <w:proofErr w:type="spellStart"/>
      <w:r w:rsidRPr="00EA41F5">
        <w:rPr>
          <w:rFonts w:cs="Times New Roman"/>
          <w:i/>
          <w:sz w:val="26"/>
          <w:szCs w:val="26"/>
        </w:rPr>
        <w:t>Toulousain</w:t>
      </w:r>
      <w:proofErr w:type="spellEnd"/>
      <w:r w:rsidRPr="00EA41F5">
        <w:rPr>
          <w:rFonts w:cs="Times New Roman"/>
          <w:sz w:val="26"/>
          <w:szCs w:val="26"/>
        </w:rPr>
        <w:t xml:space="preserve">) </w:t>
      </w:r>
    </w:p>
    <w:p w:rsidR="002C48F9" w:rsidRPr="00EA41F5" w:rsidRDefault="002C48F9" w:rsidP="002C48F9">
      <w:pPr>
        <w:pStyle w:val="a0"/>
        <w:numPr>
          <w:ilvl w:val="0"/>
          <w:numId w:val="3"/>
        </w:numPr>
        <w:tabs>
          <w:tab w:val="left" w:pos="0"/>
        </w:tabs>
        <w:spacing w:after="0"/>
        <w:rPr>
          <w:rFonts w:cs="Times New Roman"/>
          <w:sz w:val="26"/>
          <w:szCs w:val="26"/>
        </w:rPr>
      </w:pPr>
      <w:r w:rsidRPr="00EA41F5">
        <w:rPr>
          <w:rFonts w:cs="Times New Roman"/>
          <w:sz w:val="26"/>
          <w:szCs w:val="26"/>
        </w:rPr>
        <w:t>2007 — Королевские празднества (</w:t>
      </w:r>
      <w:proofErr w:type="spellStart"/>
      <w:r w:rsidRPr="00EA41F5">
        <w:rPr>
          <w:rFonts w:cs="Times New Roman"/>
          <w:i/>
          <w:sz w:val="26"/>
          <w:szCs w:val="26"/>
        </w:rPr>
        <w:t>Fêtes</w:t>
      </w:r>
      <w:proofErr w:type="spellEnd"/>
      <w:r w:rsidRPr="00EA41F5">
        <w:rPr>
          <w:rFonts w:cs="Times New Roman"/>
          <w:i/>
          <w:sz w:val="26"/>
          <w:szCs w:val="26"/>
        </w:rPr>
        <w:t xml:space="preserve"> </w:t>
      </w:r>
      <w:proofErr w:type="spellStart"/>
      <w:r w:rsidRPr="00EA41F5">
        <w:rPr>
          <w:rFonts w:cs="Times New Roman"/>
          <w:i/>
          <w:sz w:val="26"/>
          <w:szCs w:val="26"/>
        </w:rPr>
        <w:t>Royales</w:t>
      </w:r>
      <w:proofErr w:type="spellEnd"/>
      <w:r w:rsidRPr="00EA41F5">
        <w:rPr>
          <w:rFonts w:cs="Times New Roman"/>
          <w:sz w:val="26"/>
          <w:szCs w:val="26"/>
        </w:rPr>
        <w:t xml:space="preserve">) </w:t>
      </w:r>
    </w:p>
    <w:p w:rsidR="002C48F9" w:rsidRPr="00EA41F5" w:rsidRDefault="002C48F9" w:rsidP="002C48F9">
      <w:pPr>
        <w:pStyle w:val="a0"/>
        <w:numPr>
          <w:ilvl w:val="0"/>
          <w:numId w:val="3"/>
        </w:numPr>
        <w:tabs>
          <w:tab w:val="left" w:pos="0"/>
        </w:tabs>
        <w:spacing w:after="0"/>
        <w:rPr>
          <w:rFonts w:cs="Times New Roman"/>
          <w:sz w:val="26"/>
          <w:szCs w:val="26"/>
          <w:lang w:val="en-US"/>
        </w:rPr>
      </w:pPr>
      <w:r w:rsidRPr="00EA41F5">
        <w:rPr>
          <w:rFonts w:cs="Times New Roman"/>
          <w:sz w:val="26"/>
          <w:szCs w:val="26"/>
          <w:lang w:val="en-US"/>
        </w:rPr>
        <w:t xml:space="preserve">2008 — </w:t>
      </w:r>
      <w:r w:rsidRPr="00EA41F5">
        <w:rPr>
          <w:rFonts w:cs="Times New Roman"/>
          <w:sz w:val="26"/>
          <w:szCs w:val="26"/>
        </w:rPr>
        <w:t>Мученик</w:t>
      </w:r>
      <w:r w:rsidRPr="00EA41F5">
        <w:rPr>
          <w:rFonts w:cs="Times New Roman"/>
          <w:sz w:val="26"/>
          <w:szCs w:val="26"/>
          <w:lang w:val="en-US"/>
        </w:rPr>
        <w:t xml:space="preserve"> </w:t>
      </w:r>
      <w:proofErr w:type="spellStart"/>
      <w:r w:rsidRPr="00EA41F5">
        <w:rPr>
          <w:rFonts w:cs="Times New Roman"/>
          <w:sz w:val="26"/>
          <w:szCs w:val="26"/>
        </w:rPr>
        <w:t>Нотр</w:t>
      </w:r>
      <w:proofErr w:type="spellEnd"/>
      <w:r w:rsidRPr="00EA41F5">
        <w:rPr>
          <w:rFonts w:cs="Times New Roman"/>
          <w:sz w:val="26"/>
          <w:szCs w:val="26"/>
          <w:lang w:val="en-US"/>
        </w:rPr>
        <w:t>-</w:t>
      </w:r>
      <w:r w:rsidRPr="00EA41F5">
        <w:rPr>
          <w:rFonts w:cs="Times New Roman"/>
          <w:sz w:val="26"/>
          <w:szCs w:val="26"/>
        </w:rPr>
        <w:t>Дама</w:t>
      </w:r>
      <w:r w:rsidRPr="00EA41F5">
        <w:rPr>
          <w:rFonts w:cs="Times New Roman"/>
          <w:sz w:val="26"/>
          <w:szCs w:val="26"/>
          <w:lang w:val="en-US"/>
        </w:rPr>
        <w:t xml:space="preserve"> (</w:t>
      </w:r>
      <w:r w:rsidRPr="00EA41F5">
        <w:rPr>
          <w:rFonts w:cs="Times New Roman"/>
          <w:i/>
          <w:sz w:val="26"/>
          <w:szCs w:val="26"/>
          <w:lang w:val="en-US"/>
        </w:rPr>
        <w:t xml:space="preserve">Le </w:t>
      </w:r>
      <w:proofErr w:type="spellStart"/>
      <w:r w:rsidRPr="00EA41F5">
        <w:rPr>
          <w:rFonts w:cs="Times New Roman"/>
          <w:i/>
          <w:sz w:val="26"/>
          <w:szCs w:val="26"/>
          <w:lang w:val="en-US"/>
        </w:rPr>
        <w:t>Supplicié</w:t>
      </w:r>
      <w:proofErr w:type="spellEnd"/>
      <w:r w:rsidRPr="00EA41F5">
        <w:rPr>
          <w:rFonts w:cs="Times New Roman"/>
          <w:i/>
          <w:sz w:val="26"/>
          <w:szCs w:val="26"/>
          <w:lang w:val="en-US"/>
        </w:rPr>
        <w:t xml:space="preserve"> de Notre Dame</w:t>
      </w:r>
      <w:r w:rsidRPr="00EA41F5">
        <w:rPr>
          <w:rFonts w:cs="Times New Roman"/>
          <w:sz w:val="26"/>
          <w:szCs w:val="26"/>
          <w:lang w:val="en-US"/>
        </w:rPr>
        <w:t xml:space="preserve">) </w:t>
      </w:r>
    </w:p>
    <w:p w:rsidR="002C48F9" w:rsidRPr="00EA41F5" w:rsidRDefault="002C48F9" w:rsidP="002C48F9">
      <w:pPr>
        <w:pStyle w:val="a0"/>
        <w:numPr>
          <w:ilvl w:val="0"/>
          <w:numId w:val="3"/>
        </w:numPr>
        <w:tabs>
          <w:tab w:val="left" w:pos="0"/>
        </w:tabs>
        <w:spacing w:after="0"/>
        <w:rPr>
          <w:rFonts w:cs="Times New Roman"/>
          <w:sz w:val="26"/>
          <w:szCs w:val="26"/>
          <w:lang w:val="en-US"/>
        </w:rPr>
      </w:pPr>
      <w:r w:rsidRPr="00EA41F5">
        <w:rPr>
          <w:rFonts w:cs="Times New Roman"/>
          <w:sz w:val="26"/>
          <w:szCs w:val="26"/>
          <w:lang w:val="en-US"/>
        </w:rPr>
        <w:t xml:space="preserve">2008 — </w:t>
      </w:r>
      <w:r w:rsidRPr="00EA41F5">
        <w:rPr>
          <w:rFonts w:cs="Times New Roman"/>
          <w:sz w:val="26"/>
          <w:szCs w:val="26"/>
        </w:rPr>
        <w:t>Тени</w:t>
      </w:r>
      <w:r w:rsidRPr="00EA41F5">
        <w:rPr>
          <w:rFonts w:cs="Times New Roman"/>
          <w:sz w:val="26"/>
          <w:szCs w:val="26"/>
          <w:lang w:val="en-US"/>
        </w:rPr>
        <w:t xml:space="preserve"> </w:t>
      </w:r>
      <w:r w:rsidRPr="00EA41F5">
        <w:rPr>
          <w:rFonts w:cs="Times New Roman"/>
          <w:sz w:val="26"/>
          <w:szCs w:val="26"/>
        </w:rPr>
        <w:t>и</w:t>
      </w:r>
      <w:r w:rsidRPr="00EA41F5">
        <w:rPr>
          <w:rFonts w:cs="Times New Roman"/>
          <w:sz w:val="26"/>
          <w:szCs w:val="26"/>
          <w:lang w:val="en-US"/>
        </w:rPr>
        <w:t xml:space="preserve"> </w:t>
      </w:r>
      <w:r w:rsidRPr="00EA41F5">
        <w:rPr>
          <w:rFonts w:cs="Times New Roman"/>
          <w:sz w:val="26"/>
          <w:szCs w:val="26"/>
        </w:rPr>
        <w:t>свет</w:t>
      </w:r>
      <w:r w:rsidRPr="00EA41F5">
        <w:rPr>
          <w:rFonts w:cs="Times New Roman"/>
          <w:sz w:val="26"/>
          <w:szCs w:val="26"/>
          <w:lang w:val="en-US"/>
        </w:rPr>
        <w:t xml:space="preserve"> </w:t>
      </w:r>
      <w:r w:rsidRPr="00EA41F5">
        <w:rPr>
          <w:rFonts w:cs="Times New Roman"/>
          <w:sz w:val="26"/>
          <w:szCs w:val="26"/>
        </w:rPr>
        <w:t>Парижа</w:t>
      </w:r>
      <w:r w:rsidRPr="00EA41F5">
        <w:rPr>
          <w:rFonts w:cs="Times New Roman"/>
          <w:sz w:val="26"/>
          <w:szCs w:val="26"/>
          <w:lang w:val="en-US"/>
        </w:rPr>
        <w:t xml:space="preserve"> (</w:t>
      </w:r>
      <w:proofErr w:type="spellStart"/>
      <w:r w:rsidRPr="00EA41F5">
        <w:rPr>
          <w:rFonts w:cs="Times New Roman"/>
          <w:i/>
          <w:sz w:val="26"/>
          <w:szCs w:val="26"/>
          <w:lang w:val="en-US"/>
        </w:rPr>
        <w:t>Ombres</w:t>
      </w:r>
      <w:proofErr w:type="spellEnd"/>
      <w:r w:rsidRPr="00EA41F5">
        <w:rPr>
          <w:rFonts w:cs="Times New Roman"/>
          <w:i/>
          <w:sz w:val="26"/>
          <w:szCs w:val="26"/>
          <w:lang w:val="en-US"/>
        </w:rPr>
        <w:t xml:space="preserve"> et </w:t>
      </w:r>
      <w:proofErr w:type="spellStart"/>
      <w:r w:rsidRPr="00EA41F5">
        <w:rPr>
          <w:rFonts w:cs="Times New Roman"/>
          <w:i/>
          <w:sz w:val="26"/>
          <w:szCs w:val="26"/>
          <w:lang w:val="en-US"/>
        </w:rPr>
        <w:t>Lumières</w:t>
      </w:r>
      <w:proofErr w:type="spellEnd"/>
      <w:r w:rsidRPr="00EA41F5">
        <w:rPr>
          <w:rFonts w:cs="Times New Roman"/>
          <w:i/>
          <w:sz w:val="26"/>
          <w:szCs w:val="26"/>
          <w:lang w:val="en-US"/>
        </w:rPr>
        <w:t xml:space="preserve"> </w:t>
      </w:r>
      <w:proofErr w:type="spellStart"/>
      <w:r w:rsidRPr="00EA41F5">
        <w:rPr>
          <w:rFonts w:cs="Times New Roman"/>
          <w:i/>
          <w:sz w:val="26"/>
          <w:szCs w:val="26"/>
          <w:lang w:val="en-US"/>
        </w:rPr>
        <w:t>dans</w:t>
      </w:r>
      <w:proofErr w:type="spellEnd"/>
      <w:r w:rsidRPr="00EA41F5">
        <w:rPr>
          <w:rFonts w:cs="Times New Roman"/>
          <w:i/>
          <w:sz w:val="26"/>
          <w:szCs w:val="26"/>
          <w:lang w:val="en-US"/>
        </w:rPr>
        <w:t xml:space="preserve"> Paris</w:t>
      </w:r>
      <w:r w:rsidRPr="00EA41F5">
        <w:rPr>
          <w:rFonts w:cs="Times New Roman"/>
          <w:sz w:val="26"/>
          <w:szCs w:val="26"/>
          <w:lang w:val="en-US"/>
        </w:rPr>
        <w:t xml:space="preserve">) </w:t>
      </w:r>
    </w:p>
    <w:p w:rsidR="002C48F9" w:rsidRPr="00EA41F5" w:rsidRDefault="002C48F9" w:rsidP="002C48F9">
      <w:pPr>
        <w:pStyle w:val="a0"/>
        <w:numPr>
          <w:ilvl w:val="0"/>
          <w:numId w:val="3"/>
        </w:numPr>
        <w:tabs>
          <w:tab w:val="left" w:pos="0"/>
        </w:tabs>
        <w:spacing w:after="0"/>
        <w:rPr>
          <w:rFonts w:cs="Times New Roman"/>
          <w:sz w:val="26"/>
          <w:szCs w:val="26"/>
          <w:lang w:val="en-US"/>
        </w:rPr>
      </w:pPr>
      <w:r w:rsidRPr="00EA41F5">
        <w:rPr>
          <w:rFonts w:cs="Times New Roman"/>
          <w:sz w:val="26"/>
          <w:szCs w:val="26"/>
          <w:lang w:val="en-US"/>
        </w:rPr>
        <w:t xml:space="preserve">2010 — </w:t>
      </w:r>
      <w:r w:rsidRPr="00EA41F5">
        <w:rPr>
          <w:rFonts w:cs="Times New Roman"/>
          <w:sz w:val="26"/>
          <w:szCs w:val="26"/>
        </w:rPr>
        <w:t>Путь</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Версаль</w:t>
      </w:r>
      <w:r w:rsidRPr="00EA41F5">
        <w:rPr>
          <w:rFonts w:cs="Times New Roman"/>
          <w:sz w:val="26"/>
          <w:szCs w:val="26"/>
          <w:lang w:val="en-US"/>
        </w:rPr>
        <w:t xml:space="preserve"> (</w:t>
      </w:r>
      <w:r w:rsidRPr="00EA41F5">
        <w:rPr>
          <w:rFonts w:cs="Times New Roman"/>
          <w:i/>
          <w:sz w:val="26"/>
          <w:szCs w:val="26"/>
          <w:lang w:val="en-US"/>
        </w:rPr>
        <w:t xml:space="preserve">Le </w:t>
      </w:r>
      <w:proofErr w:type="spellStart"/>
      <w:r w:rsidRPr="00EA41F5">
        <w:rPr>
          <w:rFonts w:cs="Times New Roman"/>
          <w:i/>
          <w:sz w:val="26"/>
          <w:szCs w:val="26"/>
          <w:lang w:val="en-US"/>
        </w:rPr>
        <w:t>Chemin</w:t>
      </w:r>
      <w:proofErr w:type="spellEnd"/>
      <w:r w:rsidRPr="00EA41F5">
        <w:rPr>
          <w:rFonts w:cs="Times New Roman"/>
          <w:i/>
          <w:sz w:val="26"/>
          <w:szCs w:val="26"/>
          <w:lang w:val="en-US"/>
        </w:rPr>
        <w:t xml:space="preserve"> de Versailles</w:t>
      </w:r>
      <w:r w:rsidRPr="00EA41F5">
        <w:rPr>
          <w:rFonts w:cs="Times New Roman"/>
          <w:sz w:val="26"/>
          <w:szCs w:val="26"/>
          <w:lang w:val="en-US"/>
        </w:rPr>
        <w:t xml:space="preserve">) </w:t>
      </w:r>
    </w:p>
    <w:p w:rsidR="002C48F9" w:rsidRPr="00EA41F5" w:rsidRDefault="002C48F9" w:rsidP="002C48F9">
      <w:pPr>
        <w:pStyle w:val="a0"/>
        <w:numPr>
          <w:ilvl w:val="0"/>
          <w:numId w:val="3"/>
        </w:numPr>
        <w:tabs>
          <w:tab w:val="left" w:pos="0"/>
        </w:tabs>
        <w:rPr>
          <w:rFonts w:cs="Times New Roman"/>
          <w:sz w:val="26"/>
          <w:szCs w:val="26"/>
          <w:lang w:val="en-US"/>
        </w:rPr>
      </w:pPr>
      <w:r w:rsidRPr="00EA41F5">
        <w:rPr>
          <w:rFonts w:cs="Times New Roman"/>
          <w:sz w:val="26"/>
          <w:szCs w:val="26"/>
          <w:lang w:val="en-US"/>
        </w:rPr>
        <w:t xml:space="preserve">2011 — </w:t>
      </w:r>
      <w:r w:rsidRPr="00EA41F5">
        <w:rPr>
          <w:rFonts w:cs="Times New Roman"/>
          <w:sz w:val="26"/>
          <w:szCs w:val="26"/>
        </w:rPr>
        <w:t>Война</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кружевах</w:t>
      </w:r>
      <w:r w:rsidRPr="00EA41F5">
        <w:rPr>
          <w:rFonts w:cs="Times New Roman"/>
          <w:sz w:val="26"/>
          <w:szCs w:val="26"/>
          <w:lang w:val="en-US"/>
        </w:rPr>
        <w:t xml:space="preserve"> (</w:t>
      </w:r>
      <w:r w:rsidRPr="00EA41F5">
        <w:rPr>
          <w:rFonts w:cs="Times New Roman"/>
          <w:i/>
          <w:sz w:val="26"/>
          <w:szCs w:val="26"/>
          <w:lang w:val="en-US"/>
        </w:rPr>
        <w:t xml:space="preserve">La Guerre en </w:t>
      </w:r>
      <w:proofErr w:type="spellStart"/>
      <w:r w:rsidRPr="00EA41F5">
        <w:rPr>
          <w:rFonts w:cs="Times New Roman"/>
          <w:i/>
          <w:sz w:val="26"/>
          <w:szCs w:val="26"/>
          <w:lang w:val="en-US"/>
        </w:rPr>
        <w:t>Dentelles</w:t>
      </w:r>
      <w:proofErr w:type="spellEnd"/>
      <w:r w:rsidRPr="00EA41F5">
        <w:rPr>
          <w:rFonts w:cs="Times New Roman"/>
          <w:sz w:val="26"/>
          <w:szCs w:val="26"/>
          <w:lang w:val="en-US"/>
        </w:rPr>
        <w:t xml:space="preserve">)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Роман захватывает события 17 века, период абсолютной монархии во времена правления Людовика </w:t>
      </w:r>
      <w:r w:rsidRPr="00EA41F5">
        <w:rPr>
          <w:rFonts w:ascii="Times New Roman" w:hAnsi="Times New Roman" w:cs="Times New Roman"/>
          <w:sz w:val="26"/>
          <w:szCs w:val="26"/>
          <w:lang w:val="en-US"/>
        </w:rPr>
        <w:t>XIV</w:t>
      </w:r>
      <w:r w:rsidRPr="00EA41F5">
        <w:rPr>
          <w:rFonts w:ascii="Times New Roman" w:hAnsi="Times New Roman" w:cs="Times New Roman"/>
          <w:sz w:val="26"/>
          <w:szCs w:val="26"/>
        </w:rPr>
        <w:t xml:space="preserve">. Герои носят такие же имена, что и у Дюма (принц Орлеанский, </w:t>
      </w:r>
      <w:proofErr w:type="spellStart"/>
      <w:r w:rsidRPr="00EA41F5">
        <w:rPr>
          <w:rFonts w:ascii="Times New Roman" w:hAnsi="Times New Roman" w:cs="Times New Roman"/>
          <w:sz w:val="26"/>
          <w:szCs w:val="26"/>
        </w:rPr>
        <w:t>Конде</w:t>
      </w:r>
      <w:proofErr w:type="spellEnd"/>
      <w:r w:rsidRPr="00EA41F5">
        <w:rPr>
          <w:rFonts w:ascii="Times New Roman" w:hAnsi="Times New Roman" w:cs="Times New Roman"/>
          <w:sz w:val="26"/>
          <w:szCs w:val="26"/>
        </w:rPr>
        <w:t>, фаворитки). История авторов не интересует совсем. Им интересна только личная судьба героини.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Чтобы захватить внимание читателя, авторы обращаются к разным граням человеческих интересов. С одной стороны, перед нами сильная любовь. В 1 книге создан романтичный образ графа де </w:t>
      </w:r>
      <w:proofErr w:type="spellStart"/>
      <w:r w:rsidRPr="00EA41F5">
        <w:rPr>
          <w:rFonts w:ascii="Times New Roman" w:hAnsi="Times New Roman" w:cs="Times New Roman"/>
          <w:sz w:val="26"/>
          <w:szCs w:val="26"/>
        </w:rPr>
        <w:t>Пейрака</w:t>
      </w:r>
      <w:proofErr w:type="spellEnd"/>
      <w:r w:rsidRPr="00EA41F5">
        <w:rPr>
          <w:rFonts w:ascii="Times New Roman" w:hAnsi="Times New Roman" w:cs="Times New Roman"/>
          <w:sz w:val="26"/>
          <w:szCs w:val="26"/>
        </w:rPr>
        <w:t xml:space="preserve"> - по законам романтического романа он безобразен, отрешен от мира, но он искренне увлекается наукой и обладает прекрасным голосом. Удачен и образ героини с её дерзостью, упорством, жаждой жизни, любви. Настораживает драматичность положения, т</w:t>
      </w:r>
      <w:proofErr w:type="gramStart"/>
      <w:r w:rsidRPr="00EA41F5">
        <w:rPr>
          <w:rFonts w:ascii="Times New Roman" w:hAnsi="Times New Roman" w:cs="Times New Roman"/>
          <w:sz w:val="26"/>
          <w:szCs w:val="26"/>
        </w:rPr>
        <w:t>.к</w:t>
      </w:r>
      <w:proofErr w:type="gramEnd"/>
      <w:r w:rsidRPr="00EA41F5">
        <w:rPr>
          <w:rFonts w:ascii="Times New Roman" w:hAnsi="Times New Roman" w:cs="Times New Roman"/>
          <w:sz w:val="26"/>
          <w:szCs w:val="26"/>
        </w:rPr>
        <w:t xml:space="preserve"> эта книга о великой </w:t>
      </w:r>
      <w:r w:rsidRPr="00EA41F5">
        <w:rPr>
          <w:rFonts w:ascii="Times New Roman" w:hAnsi="Times New Roman" w:cs="Times New Roman"/>
          <w:sz w:val="26"/>
          <w:szCs w:val="26"/>
        </w:rPr>
        <w:lastRenderedPageBreak/>
        <w:t>любви. С другой сторон</w:t>
      </w:r>
      <w:proofErr w:type="gramStart"/>
      <w:r w:rsidRPr="00EA41F5">
        <w:rPr>
          <w:rFonts w:ascii="Times New Roman" w:hAnsi="Times New Roman" w:cs="Times New Roman"/>
          <w:sz w:val="26"/>
          <w:szCs w:val="26"/>
        </w:rPr>
        <w:t>ы-</w:t>
      </w:r>
      <w:proofErr w:type="gramEnd"/>
      <w:r w:rsidRPr="00EA41F5">
        <w:rPr>
          <w:rFonts w:ascii="Times New Roman" w:hAnsi="Times New Roman" w:cs="Times New Roman"/>
          <w:sz w:val="26"/>
          <w:szCs w:val="26"/>
        </w:rPr>
        <w:t xml:space="preserve"> типичная литература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овеянная сексуальными отношениями.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Авторы учитывают любовь читателя к красивым вещам, нарядам, подробно описаны наряды придворных, подробности красивой жизни.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Это «мыльная опера» - многосерийные фильмы о красивой жизни, в центр</w:t>
      </w:r>
      <w:proofErr w:type="gramStart"/>
      <w:r w:rsidRPr="00EA41F5">
        <w:rPr>
          <w:rFonts w:ascii="Times New Roman" w:hAnsi="Times New Roman" w:cs="Times New Roman"/>
          <w:sz w:val="26"/>
          <w:szCs w:val="26"/>
        </w:rPr>
        <w:t>е-</w:t>
      </w:r>
      <w:proofErr w:type="gramEnd"/>
      <w:r w:rsidRPr="00EA41F5">
        <w:rPr>
          <w:rFonts w:ascii="Times New Roman" w:hAnsi="Times New Roman" w:cs="Times New Roman"/>
          <w:sz w:val="26"/>
          <w:szCs w:val="26"/>
        </w:rPr>
        <w:t xml:space="preserve"> семейные отношения.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Авторы строят свои произведения на сочетании «мыльной оперы» и приключенческого романа. Многие литераторы видят в книге истоки:</w:t>
      </w:r>
    </w:p>
    <w:p w:rsidR="002C48F9" w:rsidRPr="00EA41F5" w:rsidRDefault="007164C8" w:rsidP="002C48F9">
      <w:pPr>
        <w:widowControl w:val="0"/>
        <w:numPr>
          <w:ilvl w:val="0"/>
          <w:numId w:val="4"/>
        </w:numPr>
        <w:suppressAutoHyphens/>
        <w:spacing w:after="0" w:line="240" w:lineRule="auto"/>
        <w:jc w:val="both"/>
        <w:rPr>
          <w:rFonts w:ascii="Times New Roman" w:hAnsi="Times New Roman" w:cs="Times New Roman"/>
          <w:sz w:val="26"/>
          <w:szCs w:val="26"/>
        </w:rPr>
      </w:pPr>
      <w:r w:rsidRPr="00EA41F5">
        <w:rPr>
          <w:rFonts w:ascii="Times New Roman" w:hAnsi="Times New Roman" w:cs="Times New Roman"/>
          <w:sz w:val="26"/>
          <w:szCs w:val="26"/>
        </w:rPr>
        <w:t>О</w:t>
      </w:r>
      <w:r w:rsidR="002C48F9" w:rsidRPr="00EA41F5">
        <w:rPr>
          <w:rFonts w:ascii="Times New Roman" w:hAnsi="Times New Roman" w:cs="Times New Roman"/>
          <w:sz w:val="26"/>
          <w:szCs w:val="26"/>
        </w:rPr>
        <w:t>писание двора чуде</w:t>
      </w:r>
      <w:proofErr w:type="gramStart"/>
      <w:r w:rsidR="002C48F9" w:rsidRPr="00EA41F5">
        <w:rPr>
          <w:rFonts w:ascii="Times New Roman" w:hAnsi="Times New Roman" w:cs="Times New Roman"/>
          <w:sz w:val="26"/>
          <w:szCs w:val="26"/>
        </w:rPr>
        <w:t>с-</w:t>
      </w:r>
      <w:proofErr w:type="gramEnd"/>
      <w:r w:rsidR="002C48F9" w:rsidRPr="00EA41F5">
        <w:rPr>
          <w:rFonts w:ascii="Times New Roman" w:hAnsi="Times New Roman" w:cs="Times New Roman"/>
          <w:sz w:val="26"/>
          <w:szCs w:val="26"/>
        </w:rPr>
        <w:t xml:space="preserve"> это «Собор Парижской богоматери» Гюго.</w:t>
      </w:r>
    </w:p>
    <w:p w:rsidR="002C48F9" w:rsidRPr="00EA41F5" w:rsidRDefault="002C48F9" w:rsidP="002C48F9">
      <w:pPr>
        <w:widowControl w:val="0"/>
        <w:numPr>
          <w:ilvl w:val="0"/>
          <w:numId w:val="4"/>
        </w:numPr>
        <w:suppressAutoHyphens/>
        <w:spacing w:after="0" w:line="240" w:lineRule="auto"/>
        <w:jc w:val="both"/>
        <w:rPr>
          <w:rFonts w:ascii="Times New Roman" w:hAnsi="Times New Roman" w:cs="Times New Roman"/>
          <w:sz w:val="26"/>
          <w:szCs w:val="26"/>
        </w:rPr>
      </w:pPr>
      <w:r w:rsidRPr="00EA41F5">
        <w:rPr>
          <w:rFonts w:ascii="Times New Roman" w:hAnsi="Times New Roman" w:cs="Times New Roman"/>
          <w:sz w:val="26"/>
          <w:szCs w:val="26"/>
        </w:rPr>
        <w:t xml:space="preserve">Ангелы и Демоны </w:t>
      </w:r>
      <w:proofErr w:type="gramStart"/>
      <w:r w:rsidRPr="00EA41F5">
        <w:rPr>
          <w:rFonts w:ascii="Times New Roman" w:hAnsi="Times New Roman" w:cs="Times New Roman"/>
          <w:sz w:val="26"/>
          <w:szCs w:val="26"/>
        </w:rPr>
        <w:t>-с</w:t>
      </w:r>
      <w:proofErr w:type="gramEnd"/>
      <w:r w:rsidRPr="00EA41F5">
        <w:rPr>
          <w:rFonts w:ascii="Times New Roman" w:hAnsi="Times New Roman" w:cs="Times New Roman"/>
          <w:sz w:val="26"/>
          <w:szCs w:val="26"/>
        </w:rPr>
        <w:t>овременный мистический роман- путешествие по Средиземному морю- это Байрон.</w:t>
      </w:r>
    </w:p>
    <w:p w:rsidR="002C48F9" w:rsidRPr="00EA41F5" w:rsidRDefault="002C48F9" w:rsidP="002C48F9">
      <w:pPr>
        <w:widowControl w:val="0"/>
        <w:numPr>
          <w:ilvl w:val="0"/>
          <w:numId w:val="4"/>
        </w:numPr>
        <w:suppressAutoHyphens/>
        <w:spacing w:after="0" w:line="240" w:lineRule="auto"/>
        <w:jc w:val="both"/>
        <w:rPr>
          <w:rFonts w:ascii="Times New Roman" w:hAnsi="Times New Roman" w:cs="Times New Roman"/>
          <w:sz w:val="26"/>
          <w:szCs w:val="26"/>
        </w:rPr>
      </w:pPr>
      <w:r w:rsidRPr="00EA41F5">
        <w:rPr>
          <w:rFonts w:ascii="Times New Roman" w:hAnsi="Times New Roman" w:cs="Times New Roman"/>
          <w:sz w:val="26"/>
          <w:szCs w:val="26"/>
        </w:rPr>
        <w:t xml:space="preserve">« В Новом Свете»- Купер. Здесь трагический накал исчезает. </w:t>
      </w:r>
    </w:p>
    <w:p w:rsidR="002C48F9" w:rsidRPr="00EA41F5" w:rsidRDefault="002C48F9" w:rsidP="002C48F9">
      <w:pPr>
        <w:ind w:left="720"/>
        <w:jc w:val="both"/>
        <w:rPr>
          <w:rFonts w:ascii="Times New Roman" w:hAnsi="Times New Roman" w:cs="Times New Roman"/>
          <w:b/>
          <w:sz w:val="26"/>
          <w:szCs w:val="26"/>
        </w:rPr>
      </w:pPr>
      <w:r w:rsidRPr="00EA41F5">
        <w:rPr>
          <w:rFonts w:ascii="Times New Roman" w:hAnsi="Times New Roman" w:cs="Times New Roman"/>
          <w:b/>
          <w:sz w:val="26"/>
          <w:szCs w:val="26"/>
        </w:rPr>
        <w:t>Всё это литературная мозаика.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книге нет жестокости, много доброго, героиня вызывает интерес, сочувствие.</w:t>
      </w:r>
    </w:p>
    <w:p w:rsidR="002C48F9" w:rsidRPr="00EA41F5" w:rsidRDefault="002C48F9" w:rsidP="002B584C">
      <w:pPr>
        <w:jc w:val="center"/>
        <w:rPr>
          <w:rFonts w:ascii="Times New Roman" w:hAnsi="Times New Roman" w:cs="Times New Roman"/>
          <w:sz w:val="26"/>
          <w:szCs w:val="26"/>
        </w:rPr>
      </w:pPr>
      <w:r w:rsidRPr="00EA41F5">
        <w:rPr>
          <w:rFonts w:ascii="Times New Roman" w:hAnsi="Times New Roman" w:cs="Times New Roman"/>
          <w:b/>
          <w:bCs/>
          <w:sz w:val="26"/>
          <w:szCs w:val="26"/>
        </w:rPr>
        <w:t>Русский и советский детективный роман.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России на протяжении веков образцы детектива отсутствовали. Лишь изредка попадались детективные мотивы: Ф.М.Достоевский «Братья Карамазовы», Н.С. Лесков « На ножах».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Писателей детективов в России не было, даже плохих. Читатели не интересовались детективами, книжный рынок был заполнен </w:t>
      </w:r>
      <w:proofErr w:type="gramStart"/>
      <w:r w:rsidRPr="00EA41F5">
        <w:rPr>
          <w:rFonts w:ascii="Times New Roman" w:hAnsi="Times New Roman" w:cs="Times New Roman"/>
          <w:sz w:val="26"/>
          <w:szCs w:val="26"/>
        </w:rPr>
        <w:t>халтурными</w:t>
      </w:r>
      <w:proofErr w:type="gramEnd"/>
      <w:r w:rsidRPr="00EA41F5">
        <w:rPr>
          <w:rFonts w:ascii="Times New Roman" w:hAnsi="Times New Roman" w:cs="Times New Roman"/>
          <w:sz w:val="26"/>
          <w:szCs w:val="26"/>
        </w:rPr>
        <w:t xml:space="preserve"> книгами, которые читались гимназистами.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От начала 30х -</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до середины 50-х сове</w:t>
      </w:r>
      <w:r w:rsidR="00BD133B" w:rsidRPr="00EA41F5">
        <w:rPr>
          <w:rFonts w:ascii="Times New Roman" w:hAnsi="Times New Roman" w:cs="Times New Roman"/>
          <w:sz w:val="26"/>
          <w:szCs w:val="26"/>
        </w:rPr>
        <w:t xml:space="preserve">тских годов детективный жанр в </w:t>
      </w:r>
      <w:r w:rsidRPr="00EA41F5">
        <w:rPr>
          <w:rFonts w:ascii="Times New Roman" w:hAnsi="Times New Roman" w:cs="Times New Roman"/>
          <w:sz w:val="26"/>
          <w:szCs w:val="26"/>
        </w:rPr>
        <w:t xml:space="preserve">был под строгим </w:t>
      </w:r>
      <w:proofErr w:type="gramStart"/>
      <w:r w:rsidRPr="00EA41F5">
        <w:rPr>
          <w:rFonts w:ascii="Times New Roman" w:hAnsi="Times New Roman" w:cs="Times New Roman"/>
          <w:sz w:val="26"/>
          <w:szCs w:val="26"/>
        </w:rPr>
        <w:t>запретом</w:t>
      </w:r>
      <w:proofErr w:type="gramEnd"/>
      <w:r w:rsidRPr="00EA41F5">
        <w:rPr>
          <w:rFonts w:ascii="Times New Roman" w:hAnsi="Times New Roman" w:cs="Times New Roman"/>
          <w:sz w:val="26"/>
          <w:szCs w:val="26"/>
        </w:rPr>
        <w:t xml:space="preserve"> как для писателей, так и для переводчиков. Считалось, что детектив - буржуазный жанр, который якобы существует для того, чтобы оправдать капиталистическую эксплуатацию и внушить веру в буржуазное будущее.</w:t>
      </w:r>
    </w:p>
    <w:p w:rsidR="002C48F9" w:rsidRPr="00EA41F5" w:rsidRDefault="00BD133B"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50-е годы </w:t>
      </w:r>
      <w:r w:rsidR="002C48F9" w:rsidRPr="00EA41F5">
        <w:rPr>
          <w:rFonts w:ascii="Times New Roman" w:hAnsi="Times New Roman" w:cs="Times New Roman"/>
          <w:sz w:val="26"/>
          <w:szCs w:val="26"/>
        </w:rPr>
        <w:t>в советский союз начали пробиваться западные детективы. Вся литература была дефицитной. А. Кристи начали переводить в 60-е годы.</w:t>
      </w:r>
    </w:p>
    <w:p w:rsidR="002B584C"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Первые авторы русских детективов начали появляться в 50—60- е годы.</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Аркадий Адамов </w:t>
      </w:r>
      <w:r w:rsidR="00FD58D3" w:rsidRPr="00EA41F5">
        <w:rPr>
          <w:rFonts w:ascii="Times New Roman" w:hAnsi="Times New Roman" w:cs="Times New Roman"/>
          <w:sz w:val="26"/>
          <w:szCs w:val="26"/>
        </w:rPr>
        <w:t>- роман</w:t>
      </w:r>
      <w:r w:rsidRPr="00EA41F5">
        <w:rPr>
          <w:rFonts w:ascii="Times New Roman" w:hAnsi="Times New Roman" w:cs="Times New Roman"/>
          <w:sz w:val="26"/>
          <w:szCs w:val="26"/>
        </w:rPr>
        <w:t xml:space="preserve"> «Дело пёстрых». Он впоследствии стал самым читаемым -</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романы «Злым ветром», «Петля».  Он обладал повышенным вниманием к быту.</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те годы описание жизни обыкновенных людей было новым в литературе.</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Братья </w:t>
      </w:r>
      <w:proofErr w:type="spellStart"/>
      <w:r w:rsidRPr="00EA41F5">
        <w:rPr>
          <w:rFonts w:ascii="Times New Roman" w:hAnsi="Times New Roman" w:cs="Times New Roman"/>
          <w:b/>
          <w:sz w:val="26"/>
          <w:szCs w:val="26"/>
        </w:rPr>
        <w:t>Вайнеры</w:t>
      </w:r>
      <w:proofErr w:type="spellEnd"/>
      <w:r w:rsidRPr="00EA41F5">
        <w:rPr>
          <w:rFonts w:ascii="Times New Roman" w:hAnsi="Times New Roman" w:cs="Times New Roman"/>
          <w:b/>
          <w:sz w:val="26"/>
          <w:szCs w:val="26"/>
        </w:rPr>
        <w:t xml:space="preserve"> (3 брата) — конец 60-70-х годов.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Они прекрасно знают следовательскую практику, жизненно строят сюжет и могут придать материалу драматическое значение.</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lastRenderedPageBreak/>
        <w:t>Произведения: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«Гонки по вертикали»,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«Визит к минотавру»</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«Лекарство против страха»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«Эра милосердия»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Зрителю больше известно произведение «Эра милосердия»- художественный фильм «Место встречи изменить нельзя». Следователи во всех романах однообразны. Общий уровень советского детектива слабый.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Две причины плохих детективов, в которых авторы не знают того о чем пишут: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1.Все традиции русской литературы уводят от детектива. В России талантливый писатель не захочет писать детективы. Только закончившие 10 классов писали детективы.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2.Слабость советского судопроизводства. У нас многие годы существовала определённая позиция следственных органов: надо добиться признания обвиняемого.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Автор советского детектива не стремится найти доказательства преступ</w:t>
      </w:r>
      <w:r w:rsidR="00BD133B" w:rsidRPr="00EA41F5">
        <w:rPr>
          <w:rFonts w:ascii="Times New Roman" w:hAnsi="Times New Roman" w:cs="Times New Roman"/>
          <w:sz w:val="26"/>
          <w:szCs w:val="26"/>
        </w:rPr>
        <w:t>ления: следователь догадывается</w:t>
      </w:r>
      <w:r w:rsidRPr="00EA41F5">
        <w:rPr>
          <w:rFonts w:ascii="Times New Roman" w:hAnsi="Times New Roman" w:cs="Times New Roman"/>
          <w:sz w:val="26"/>
          <w:szCs w:val="26"/>
        </w:rPr>
        <w:t xml:space="preserve"> и </w:t>
      </w:r>
      <w:proofErr w:type="gramStart"/>
      <w:r w:rsidRPr="00EA41F5">
        <w:rPr>
          <w:rFonts w:ascii="Times New Roman" w:hAnsi="Times New Roman" w:cs="Times New Roman"/>
          <w:sz w:val="26"/>
          <w:szCs w:val="26"/>
        </w:rPr>
        <w:t>лишь</w:t>
      </w:r>
      <w:proofErr w:type="gramEnd"/>
      <w:r w:rsidRPr="00EA41F5">
        <w:rPr>
          <w:rFonts w:ascii="Times New Roman" w:hAnsi="Times New Roman" w:cs="Times New Roman"/>
          <w:sz w:val="26"/>
          <w:szCs w:val="26"/>
        </w:rPr>
        <w:t xml:space="preserve"> потом находит доказательства. Так построены все сносные детективы. </w:t>
      </w:r>
      <w:proofErr w:type="spellStart"/>
      <w:r w:rsidRPr="00EA41F5">
        <w:rPr>
          <w:rFonts w:ascii="Times New Roman" w:hAnsi="Times New Roman" w:cs="Times New Roman"/>
          <w:sz w:val="26"/>
          <w:szCs w:val="26"/>
        </w:rPr>
        <w:t>Многотомник</w:t>
      </w:r>
      <w:r w:rsidR="00BD133B" w:rsidRPr="00EA41F5">
        <w:rPr>
          <w:rFonts w:ascii="Times New Roman" w:hAnsi="Times New Roman" w:cs="Times New Roman"/>
          <w:sz w:val="26"/>
          <w:szCs w:val="26"/>
        </w:rPr>
        <w:t>и</w:t>
      </w:r>
      <w:proofErr w:type="spellEnd"/>
      <w:r w:rsidR="00BD133B" w:rsidRPr="00EA41F5">
        <w:rPr>
          <w:rFonts w:ascii="Times New Roman" w:hAnsi="Times New Roman" w:cs="Times New Roman"/>
          <w:sz w:val="26"/>
          <w:szCs w:val="26"/>
        </w:rPr>
        <w:t xml:space="preserve"> советского детектива не читают!!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Влад </w:t>
      </w:r>
      <w:proofErr w:type="spellStart"/>
      <w:r w:rsidRPr="00EA41F5">
        <w:rPr>
          <w:rFonts w:ascii="Times New Roman" w:hAnsi="Times New Roman" w:cs="Times New Roman"/>
          <w:sz w:val="26"/>
          <w:szCs w:val="26"/>
        </w:rPr>
        <w:t>Караткеви</w:t>
      </w:r>
      <w:proofErr w:type="gramStart"/>
      <w:r w:rsidRPr="00EA41F5">
        <w:rPr>
          <w:rFonts w:ascii="Times New Roman" w:hAnsi="Times New Roman" w:cs="Times New Roman"/>
          <w:sz w:val="26"/>
          <w:szCs w:val="26"/>
        </w:rPr>
        <w:t>ч</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белорус- «Дикая охота короля </w:t>
      </w:r>
      <w:proofErr w:type="spellStart"/>
      <w:r w:rsidRPr="00EA41F5">
        <w:rPr>
          <w:rFonts w:ascii="Times New Roman" w:hAnsi="Times New Roman" w:cs="Times New Roman"/>
          <w:sz w:val="26"/>
          <w:szCs w:val="26"/>
        </w:rPr>
        <w:t>Ст</w:t>
      </w:r>
      <w:r w:rsidR="00BD133B" w:rsidRPr="00EA41F5">
        <w:rPr>
          <w:rFonts w:ascii="Times New Roman" w:hAnsi="Times New Roman" w:cs="Times New Roman"/>
          <w:sz w:val="26"/>
          <w:szCs w:val="26"/>
        </w:rPr>
        <w:t>аха</w:t>
      </w:r>
      <w:proofErr w:type="spellEnd"/>
      <w:r w:rsidR="00BD133B" w:rsidRPr="00EA41F5">
        <w:rPr>
          <w:rFonts w:ascii="Times New Roman" w:hAnsi="Times New Roman" w:cs="Times New Roman"/>
          <w:sz w:val="26"/>
          <w:szCs w:val="26"/>
        </w:rPr>
        <w:t>»- очень хороший детектив на</w:t>
      </w:r>
      <w:r w:rsidRPr="00EA41F5">
        <w:rPr>
          <w:rFonts w:ascii="Times New Roman" w:hAnsi="Times New Roman" w:cs="Times New Roman"/>
          <w:sz w:val="26"/>
          <w:szCs w:val="26"/>
        </w:rPr>
        <w:t xml:space="preserve"> исторической основе.</w:t>
      </w:r>
    </w:p>
    <w:p w:rsidR="002C48F9" w:rsidRPr="00EA41F5" w:rsidRDefault="002C48F9" w:rsidP="002C48F9">
      <w:pPr>
        <w:jc w:val="both"/>
        <w:rPr>
          <w:rFonts w:ascii="Times New Roman" w:hAnsi="Times New Roman" w:cs="Times New Roman"/>
          <w:sz w:val="26"/>
          <w:szCs w:val="26"/>
        </w:rPr>
      </w:pPr>
    </w:p>
    <w:p w:rsidR="002C48F9" w:rsidRPr="00EA41F5" w:rsidRDefault="002C48F9" w:rsidP="002C48F9">
      <w:pPr>
        <w:jc w:val="center"/>
        <w:rPr>
          <w:rFonts w:ascii="Times New Roman" w:hAnsi="Times New Roman" w:cs="Times New Roman"/>
          <w:sz w:val="26"/>
          <w:szCs w:val="26"/>
        </w:rPr>
      </w:pPr>
      <w:r w:rsidRPr="00EA41F5">
        <w:rPr>
          <w:rFonts w:ascii="Times New Roman" w:eastAsia="Times New Roman" w:hAnsi="Times New Roman" w:cs="Times New Roman"/>
          <w:sz w:val="26"/>
          <w:szCs w:val="26"/>
        </w:rPr>
        <w:t xml:space="preserve"> </w:t>
      </w:r>
      <w:r w:rsidRPr="00EA41F5">
        <w:rPr>
          <w:rFonts w:ascii="Times New Roman" w:hAnsi="Times New Roman" w:cs="Times New Roman"/>
          <w:b/>
          <w:bCs/>
          <w:sz w:val="26"/>
          <w:szCs w:val="26"/>
        </w:rPr>
        <w:t>Зарубежный детектив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детективном жанре работает большая группа талантливых писателей. Детективы различны, в основном детективы можно разделить на 3 школы: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1.Школа английского (классического) детектива.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2.Крутой (жестокий</w:t>
      </w:r>
      <w:proofErr w:type="gramStart"/>
      <w:r w:rsidRPr="00EA41F5">
        <w:rPr>
          <w:rFonts w:ascii="Times New Roman" w:hAnsi="Times New Roman" w:cs="Times New Roman"/>
          <w:sz w:val="26"/>
          <w:szCs w:val="26"/>
        </w:rPr>
        <w:t xml:space="preserve"> )</w:t>
      </w:r>
      <w:proofErr w:type="gramEnd"/>
      <w:r w:rsidRPr="00EA41F5">
        <w:rPr>
          <w:rFonts w:ascii="Times New Roman" w:hAnsi="Times New Roman" w:cs="Times New Roman"/>
          <w:sz w:val="26"/>
          <w:szCs w:val="26"/>
        </w:rPr>
        <w:t xml:space="preserve"> детектив (США)</w:t>
      </w:r>
    </w:p>
    <w:p w:rsidR="002C48F9" w:rsidRPr="00EA41F5" w:rsidRDefault="002C48F9" w:rsidP="002C48F9">
      <w:pPr>
        <w:jc w:val="both"/>
        <w:rPr>
          <w:rFonts w:ascii="Times New Roman" w:hAnsi="Times New Roman" w:cs="Times New Roman"/>
          <w:b/>
          <w:bCs/>
          <w:sz w:val="26"/>
          <w:szCs w:val="26"/>
        </w:rPr>
      </w:pPr>
      <w:r w:rsidRPr="00EA41F5">
        <w:rPr>
          <w:rFonts w:ascii="Times New Roman" w:hAnsi="Times New Roman" w:cs="Times New Roman"/>
          <w:sz w:val="26"/>
          <w:szCs w:val="26"/>
        </w:rPr>
        <w:t>3.Французский психологический детектив.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bCs/>
          <w:sz w:val="26"/>
          <w:szCs w:val="26"/>
        </w:rPr>
        <w:t>Школа английского (классического) детектива.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Школа продолжает традиции Эдгара</w:t>
      </w:r>
      <w:proofErr w:type="gramStart"/>
      <w:r w:rsidRPr="00EA41F5">
        <w:rPr>
          <w:rFonts w:ascii="Times New Roman" w:hAnsi="Times New Roman" w:cs="Times New Roman"/>
          <w:sz w:val="26"/>
          <w:szCs w:val="26"/>
        </w:rPr>
        <w:t xml:space="preserve"> П</w:t>
      </w:r>
      <w:proofErr w:type="gramEnd"/>
      <w:r w:rsidRPr="00EA41F5">
        <w:rPr>
          <w:rFonts w:ascii="Times New Roman" w:hAnsi="Times New Roman" w:cs="Times New Roman"/>
          <w:sz w:val="26"/>
          <w:szCs w:val="26"/>
        </w:rPr>
        <w:t xml:space="preserve">о, А.К. Дойла, </w:t>
      </w:r>
      <w:r w:rsidR="00FD58D3" w:rsidRPr="00EA41F5">
        <w:rPr>
          <w:rFonts w:ascii="Times New Roman" w:hAnsi="Times New Roman" w:cs="Times New Roman"/>
          <w:sz w:val="26"/>
          <w:szCs w:val="26"/>
        </w:rPr>
        <w:t>Честертона</w:t>
      </w:r>
      <w:r w:rsidRPr="00EA41F5">
        <w:rPr>
          <w:rFonts w:ascii="Times New Roman" w:hAnsi="Times New Roman" w:cs="Times New Roman"/>
          <w:sz w:val="26"/>
          <w:szCs w:val="26"/>
        </w:rPr>
        <w:t>. Продолжает господствовать в Англии, хотя не все английские писатели к ней принадлежат, и в то же время писателей этого жанра можно встретить в других странах (</w:t>
      </w:r>
      <w:proofErr w:type="spellStart"/>
      <w:r w:rsidRPr="00EA41F5">
        <w:rPr>
          <w:rFonts w:ascii="Times New Roman" w:hAnsi="Times New Roman" w:cs="Times New Roman"/>
          <w:sz w:val="26"/>
          <w:szCs w:val="26"/>
        </w:rPr>
        <w:t>Квин</w:t>
      </w:r>
      <w:proofErr w:type="spellEnd"/>
      <w:r w:rsidRPr="00EA41F5">
        <w:rPr>
          <w:rFonts w:ascii="Times New Roman" w:hAnsi="Times New Roman" w:cs="Times New Roman"/>
          <w:sz w:val="26"/>
          <w:szCs w:val="26"/>
        </w:rPr>
        <w:t xml:space="preserve">).В классическом детективе на первый план выходит логическое доказательство- тот </w:t>
      </w:r>
      <w:r w:rsidRPr="00EA41F5">
        <w:rPr>
          <w:rFonts w:ascii="Times New Roman" w:hAnsi="Times New Roman" w:cs="Times New Roman"/>
          <w:sz w:val="26"/>
          <w:szCs w:val="26"/>
        </w:rPr>
        <w:lastRenderedPageBreak/>
        <w:t>дедуктивный метод, который ввели в обиход Эдгар</w:t>
      </w:r>
      <w:proofErr w:type="gramStart"/>
      <w:r w:rsidRPr="00EA41F5">
        <w:rPr>
          <w:rFonts w:ascii="Times New Roman" w:hAnsi="Times New Roman" w:cs="Times New Roman"/>
          <w:sz w:val="26"/>
          <w:szCs w:val="26"/>
        </w:rPr>
        <w:t xml:space="preserve"> П</w:t>
      </w:r>
      <w:proofErr w:type="gramEnd"/>
      <w:r w:rsidRPr="00EA41F5">
        <w:rPr>
          <w:rFonts w:ascii="Times New Roman" w:hAnsi="Times New Roman" w:cs="Times New Roman"/>
          <w:sz w:val="26"/>
          <w:szCs w:val="26"/>
        </w:rPr>
        <w:t>о и Дойл. Сыщик, расследователь идёт путем логических сопоставлений. Он мало действует, думает. Осмысленные факты, которые известны читателю, а так же факты, которые становятся постепенно известны одновременно сыщику и читателю</w:t>
      </w:r>
      <w:r w:rsidR="00BD133B" w:rsidRPr="00EA41F5">
        <w:rPr>
          <w:rFonts w:ascii="Times New Roman" w:hAnsi="Times New Roman" w:cs="Times New Roman"/>
          <w:sz w:val="26"/>
          <w:szCs w:val="26"/>
        </w:rPr>
        <w:t xml:space="preserve"> </w:t>
      </w:r>
      <w:proofErr w:type="gramStart"/>
      <w:r w:rsidRPr="00EA41F5">
        <w:rPr>
          <w:rFonts w:ascii="Times New Roman" w:hAnsi="Times New Roman" w:cs="Times New Roman"/>
          <w:sz w:val="26"/>
          <w:szCs w:val="26"/>
        </w:rPr>
        <w:t xml:space="preserve">( </w:t>
      </w:r>
      <w:proofErr w:type="gramEnd"/>
      <w:r w:rsidRPr="00EA41F5">
        <w:rPr>
          <w:rFonts w:ascii="Times New Roman" w:hAnsi="Times New Roman" w:cs="Times New Roman"/>
          <w:sz w:val="26"/>
          <w:szCs w:val="26"/>
        </w:rPr>
        <w:t>то есть читатель вовлечён в расследование, как в шахматах)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Обычно в романе созда</w:t>
      </w:r>
      <w:r w:rsidR="00FD58D3" w:rsidRPr="00EA41F5">
        <w:rPr>
          <w:rFonts w:ascii="Times New Roman" w:hAnsi="Times New Roman" w:cs="Times New Roman"/>
          <w:sz w:val="26"/>
          <w:szCs w:val="26"/>
        </w:rPr>
        <w:t>ётся остановка, при которой количест</w:t>
      </w:r>
      <w:r w:rsidRPr="00EA41F5">
        <w:rPr>
          <w:rFonts w:ascii="Times New Roman" w:hAnsi="Times New Roman" w:cs="Times New Roman"/>
          <w:sz w:val="26"/>
          <w:szCs w:val="26"/>
        </w:rPr>
        <w:t xml:space="preserve">во </w:t>
      </w:r>
      <w:proofErr w:type="gramStart"/>
      <w:r w:rsidRPr="00EA41F5">
        <w:rPr>
          <w:rFonts w:ascii="Times New Roman" w:hAnsi="Times New Roman" w:cs="Times New Roman"/>
          <w:sz w:val="26"/>
          <w:szCs w:val="26"/>
        </w:rPr>
        <w:t>подозреваемых</w:t>
      </w:r>
      <w:proofErr w:type="gramEnd"/>
      <w:r w:rsidRPr="00EA41F5">
        <w:rPr>
          <w:rFonts w:ascii="Times New Roman" w:hAnsi="Times New Roman" w:cs="Times New Roman"/>
          <w:sz w:val="26"/>
          <w:szCs w:val="26"/>
        </w:rPr>
        <w:t xml:space="preserve"> ограничено в пространстве. </w:t>
      </w:r>
      <w:proofErr w:type="spellStart"/>
      <w:r w:rsidRPr="00EA41F5">
        <w:rPr>
          <w:rFonts w:ascii="Times New Roman" w:hAnsi="Times New Roman" w:cs="Times New Roman"/>
          <w:sz w:val="26"/>
          <w:szCs w:val="26"/>
          <w:u w:val="single"/>
        </w:rPr>
        <w:t>Хейр</w:t>
      </w:r>
      <w:proofErr w:type="spellEnd"/>
      <w:r w:rsidR="00FD58D3" w:rsidRPr="00EA41F5">
        <w:rPr>
          <w:rFonts w:ascii="Times New Roman" w:hAnsi="Times New Roman" w:cs="Times New Roman"/>
          <w:sz w:val="26"/>
          <w:szCs w:val="26"/>
          <w:u w:val="single"/>
        </w:rPr>
        <w:t xml:space="preserve"> </w:t>
      </w:r>
      <w:r w:rsidRPr="00EA41F5">
        <w:rPr>
          <w:rFonts w:ascii="Times New Roman" w:hAnsi="Times New Roman" w:cs="Times New Roman"/>
          <w:sz w:val="26"/>
          <w:szCs w:val="26"/>
          <w:u w:val="single"/>
        </w:rPr>
        <w:t>- «Чисто английское убийство» (</w:t>
      </w:r>
      <w:r w:rsidRPr="00EA41F5">
        <w:rPr>
          <w:rFonts w:ascii="Times New Roman" w:hAnsi="Times New Roman" w:cs="Times New Roman"/>
          <w:sz w:val="26"/>
          <w:szCs w:val="26"/>
        </w:rPr>
        <w:t xml:space="preserve">Действие в </w:t>
      </w:r>
      <w:r w:rsidR="00FD58D3" w:rsidRPr="00EA41F5">
        <w:rPr>
          <w:rFonts w:ascii="Times New Roman" w:hAnsi="Times New Roman" w:cs="Times New Roman"/>
          <w:sz w:val="26"/>
          <w:szCs w:val="26"/>
        </w:rPr>
        <w:t>загородном имении, завалено всё снегом, все в ловушке, ситуация</w:t>
      </w:r>
      <w:r w:rsidRPr="00EA41F5">
        <w:rPr>
          <w:rFonts w:ascii="Times New Roman" w:hAnsi="Times New Roman" w:cs="Times New Roman"/>
          <w:sz w:val="26"/>
          <w:szCs w:val="26"/>
        </w:rPr>
        <w:t>, где пострадавший совершить убийство не смог)</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Патриция </w:t>
      </w:r>
      <w:proofErr w:type="spellStart"/>
      <w:r w:rsidRPr="00EA41F5">
        <w:rPr>
          <w:rFonts w:ascii="Times New Roman" w:hAnsi="Times New Roman" w:cs="Times New Roman"/>
          <w:sz w:val="26"/>
          <w:szCs w:val="26"/>
        </w:rPr>
        <w:t>Мойе</w:t>
      </w:r>
      <w:proofErr w:type="gramStart"/>
      <w:r w:rsidRPr="00EA41F5">
        <w:rPr>
          <w:rFonts w:ascii="Times New Roman" w:hAnsi="Times New Roman" w:cs="Times New Roman"/>
          <w:sz w:val="26"/>
          <w:szCs w:val="26"/>
        </w:rPr>
        <w:t>с</w:t>
      </w:r>
      <w:proofErr w:type="spellEnd"/>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 «Экстренный парижский выпуск» (действие происходит ночью, в типографии, все внимание уделяется бытовым подробностям.)Часть первая- подобная, является ключом к разгадке. Сам автор даёт читателям подробную картину быта. Этого нет в серьёзных психологических романах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Вершина английского детектива</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королева детектива</w:t>
      </w:r>
      <w:r w:rsidR="00FD58D3" w:rsidRPr="00EA41F5">
        <w:rPr>
          <w:rFonts w:ascii="Times New Roman" w:hAnsi="Times New Roman" w:cs="Times New Roman"/>
          <w:sz w:val="26"/>
          <w:szCs w:val="26"/>
        </w:rPr>
        <w:t xml:space="preserve"> </w:t>
      </w:r>
      <w:r w:rsidR="002B584C" w:rsidRPr="00EA41F5">
        <w:rPr>
          <w:rFonts w:ascii="Times New Roman" w:hAnsi="Times New Roman" w:cs="Times New Roman"/>
          <w:sz w:val="26"/>
          <w:szCs w:val="26"/>
        </w:rPr>
        <w:t>- Агата Кристи. Родилась в 1890</w:t>
      </w:r>
      <w:r w:rsidRPr="00EA41F5">
        <w:rPr>
          <w:rFonts w:ascii="Times New Roman" w:hAnsi="Times New Roman" w:cs="Times New Roman"/>
          <w:sz w:val="26"/>
          <w:szCs w:val="26"/>
        </w:rPr>
        <w:t>, умерла в 1976, писала с 18 лет до последних дней. Она создала 68 романов, 17 пьес, около 100 рассказов и при жизни была объявлена королевой детективов. А.Кристи недосягаема. В 18 лет она</w:t>
      </w:r>
      <w:r w:rsidR="00FD58D3" w:rsidRPr="00EA41F5">
        <w:rPr>
          <w:rFonts w:ascii="Times New Roman" w:hAnsi="Times New Roman" w:cs="Times New Roman"/>
          <w:sz w:val="26"/>
          <w:szCs w:val="26"/>
        </w:rPr>
        <w:t xml:space="preserve"> - медсестра</w:t>
      </w:r>
      <w:r w:rsidRPr="00EA41F5">
        <w:rPr>
          <w:rFonts w:ascii="Times New Roman" w:hAnsi="Times New Roman" w:cs="Times New Roman"/>
          <w:sz w:val="26"/>
          <w:szCs w:val="26"/>
        </w:rPr>
        <w:t>, дочь состоятельных родител</w:t>
      </w:r>
      <w:r w:rsidR="00FD58D3" w:rsidRPr="00EA41F5">
        <w:rPr>
          <w:rFonts w:ascii="Times New Roman" w:hAnsi="Times New Roman" w:cs="Times New Roman"/>
          <w:sz w:val="26"/>
          <w:szCs w:val="26"/>
        </w:rPr>
        <w:t>ей</w:t>
      </w:r>
      <w:r w:rsidRPr="00EA41F5">
        <w:rPr>
          <w:rFonts w:ascii="Times New Roman" w:hAnsi="Times New Roman" w:cs="Times New Roman"/>
          <w:sz w:val="26"/>
          <w:szCs w:val="26"/>
        </w:rPr>
        <w:t>, воспитывается в викторианском стиле</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строгость, и др.) Она поспорила с сестрой (скучно</w:t>
      </w:r>
      <w:r w:rsidR="00FD58D3" w:rsidRPr="00EA41F5">
        <w:rPr>
          <w:rFonts w:ascii="Times New Roman" w:hAnsi="Times New Roman" w:cs="Times New Roman"/>
          <w:sz w:val="26"/>
          <w:szCs w:val="26"/>
        </w:rPr>
        <w:t xml:space="preserve"> было </w:t>
      </w:r>
      <w:r w:rsidRPr="00EA41F5">
        <w:rPr>
          <w:rFonts w:ascii="Times New Roman" w:hAnsi="Times New Roman" w:cs="Times New Roman"/>
          <w:sz w:val="26"/>
          <w:szCs w:val="26"/>
        </w:rPr>
        <w:t>читать).</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Закла</w:t>
      </w:r>
      <w:proofErr w:type="gramStart"/>
      <w:r w:rsidRPr="00EA41F5">
        <w:rPr>
          <w:rFonts w:ascii="Times New Roman" w:hAnsi="Times New Roman" w:cs="Times New Roman"/>
          <w:sz w:val="26"/>
          <w:szCs w:val="26"/>
        </w:rPr>
        <w:t>д-</w:t>
      </w:r>
      <w:proofErr w:type="gramEnd"/>
      <w:r w:rsidRPr="00EA41F5">
        <w:rPr>
          <w:rFonts w:ascii="Times New Roman" w:hAnsi="Times New Roman" w:cs="Times New Roman"/>
          <w:sz w:val="26"/>
          <w:szCs w:val="26"/>
        </w:rPr>
        <w:t xml:space="preserve"> напишет </w:t>
      </w:r>
      <w:r w:rsidR="00FD58D3" w:rsidRPr="00EA41F5">
        <w:rPr>
          <w:rFonts w:ascii="Times New Roman" w:hAnsi="Times New Roman" w:cs="Times New Roman"/>
          <w:sz w:val="26"/>
          <w:szCs w:val="26"/>
        </w:rPr>
        <w:t>роман, где сестра не догадается</w:t>
      </w:r>
      <w:r w:rsidRPr="00EA41F5">
        <w:rPr>
          <w:rFonts w:ascii="Times New Roman" w:hAnsi="Times New Roman" w:cs="Times New Roman"/>
          <w:sz w:val="26"/>
          <w:szCs w:val="26"/>
        </w:rPr>
        <w:t>, кто убил.</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 роман</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 «Загадочное происшествие в </w:t>
      </w:r>
      <w:proofErr w:type="spellStart"/>
      <w:r w:rsidRPr="00EA41F5">
        <w:rPr>
          <w:rFonts w:ascii="Times New Roman" w:hAnsi="Times New Roman" w:cs="Times New Roman"/>
          <w:sz w:val="26"/>
          <w:szCs w:val="26"/>
        </w:rPr>
        <w:t>Стайлзе</w:t>
      </w:r>
      <w:bookmarkStart w:id="3" w:name="cite_ref-1"/>
      <w:bookmarkEnd w:id="3"/>
      <w:proofErr w:type="spellEnd"/>
      <w:r w:rsidRPr="00EA41F5">
        <w:rPr>
          <w:rFonts w:ascii="Times New Roman" w:hAnsi="Times New Roman" w:cs="Times New Roman"/>
          <w:sz w:val="26"/>
          <w:szCs w:val="26"/>
        </w:rPr>
        <w:t>»</w:t>
      </w:r>
      <w:r w:rsidR="00FD58D3" w:rsidRPr="00EA41F5">
        <w:rPr>
          <w:rFonts w:ascii="Times New Roman" w:hAnsi="Times New Roman" w:cs="Times New Roman"/>
          <w:sz w:val="26"/>
          <w:szCs w:val="26"/>
        </w:rPr>
        <w:t xml:space="preserve"> </w:t>
      </w:r>
      <w:proofErr w:type="gramStart"/>
      <w:r w:rsidRPr="00EA41F5">
        <w:rPr>
          <w:rFonts w:ascii="Times New Roman" w:hAnsi="Times New Roman" w:cs="Times New Roman"/>
          <w:sz w:val="26"/>
          <w:szCs w:val="26"/>
        </w:rPr>
        <w:t xml:space="preserve">( </w:t>
      </w:r>
      <w:proofErr w:type="gramEnd"/>
      <w:r w:rsidRPr="00EA41F5">
        <w:rPr>
          <w:rFonts w:ascii="Times New Roman" w:hAnsi="Times New Roman" w:cs="Times New Roman"/>
          <w:sz w:val="26"/>
          <w:szCs w:val="26"/>
        </w:rPr>
        <w:t xml:space="preserve">сыщик </w:t>
      </w:r>
      <w:proofErr w:type="spellStart"/>
      <w:r w:rsidRPr="00EA41F5">
        <w:rPr>
          <w:rFonts w:ascii="Times New Roman" w:hAnsi="Times New Roman" w:cs="Times New Roman"/>
          <w:sz w:val="26"/>
          <w:szCs w:val="26"/>
        </w:rPr>
        <w:t>Эркюль</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Пуаро</w:t>
      </w:r>
      <w:proofErr w:type="spellEnd"/>
      <w:r w:rsidRPr="00EA41F5">
        <w:rPr>
          <w:rFonts w:ascii="Times New Roman" w:hAnsi="Times New Roman" w:cs="Times New Roman"/>
          <w:sz w:val="26"/>
          <w:szCs w:val="26"/>
        </w:rPr>
        <w:t>)</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У А.Кристи почти невозможно догадаться, какова будет развязка, т.к. её фантазия в создании сюжета неисчерпаема. Она практически не повторяется. Отгадать конец трудно, т.к. нео</w:t>
      </w:r>
      <w:r w:rsidR="00FD58D3" w:rsidRPr="00EA41F5">
        <w:rPr>
          <w:rFonts w:ascii="Times New Roman" w:hAnsi="Times New Roman" w:cs="Times New Roman"/>
          <w:sz w:val="26"/>
          <w:szCs w:val="26"/>
        </w:rPr>
        <w:t>бъяснимы сами истоки, не только</w:t>
      </w:r>
      <w:r w:rsidRPr="00EA41F5">
        <w:rPr>
          <w:rFonts w:ascii="Times New Roman" w:hAnsi="Times New Roman" w:cs="Times New Roman"/>
          <w:sz w:val="26"/>
          <w:szCs w:val="26"/>
        </w:rPr>
        <w:t>, кто убил, но и почему. С 20 романа она</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одна из самых известных писателей. В эт</w:t>
      </w:r>
      <w:r w:rsidR="002B584C" w:rsidRPr="00EA41F5">
        <w:rPr>
          <w:rFonts w:ascii="Times New Roman" w:hAnsi="Times New Roman" w:cs="Times New Roman"/>
          <w:sz w:val="26"/>
          <w:szCs w:val="26"/>
        </w:rPr>
        <w:t>и годы созданы лучшие романы: «</w:t>
      </w:r>
      <w:r w:rsidRPr="00EA41F5">
        <w:rPr>
          <w:rFonts w:ascii="Times New Roman" w:hAnsi="Times New Roman" w:cs="Times New Roman"/>
          <w:sz w:val="26"/>
          <w:szCs w:val="26"/>
        </w:rPr>
        <w:t xml:space="preserve">Убийство Роджера </w:t>
      </w:r>
      <w:proofErr w:type="spellStart"/>
      <w:r w:rsidRPr="00EA41F5">
        <w:rPr>
          <w:rFonts w:ascii="Times New Roman" w:hAnsi="Times New Roman" w:cs="Times New Roman"/>
          <w:sz w:val="26"/>
          <w:szCs w:val="26"/>
        </w:rPr>
        <w:t>Экр</w:t>
      </w:r>
      <w:r w:rsidR="002B584C" w:rsidRPr="00EA41F5">
        <w:rPr>
          <w:rFonts w:ascii="Times New Roman" w:hAnsi="Times New Roman" w:cs="Times New Roman"/>
          <w:sz w:val="26"/>
          <w:szCs w:val="26"/>
        </w:rPr>
        <w:t>ойда</w:t>
      </w:r>
      <w:proofErr w:type="spellEnd"/>
      <w:r w:rsidR="002B584C" w:rsidRPr="00EA41F5">
        <w:rPr>
          <w:rFonts w:ascii="Times New Roman" w:hAnsi="Times New Roman" w:cs="Times New Roman"/>
          <w:sz w:val="26"/>
          <w:szCs w:val="26"/>
        </w:rPr>
        <w:t>», «Восточный экспресс», «</w:t>
      </w:r>
      <w:r w:rsidR="00B372BE" w:rsidRPr="00EA41F5">
        <w:rPr>
          <w:rFonts w:ascii="Times New Roman" w:hAnsi="Times New Roman" w:cs="Times New Roman"/>
          <w:sz w:val="26"/>
          <w:szCs w:val="26"/>
        </w:rPr>
        <w:t xml:space="preserve">10 </w:t>
      </w:r>
      <w:r w:rsidRPr="00EA41F5">
        <w:rPr>
          <w:rFonts w:ascii="Times New Roman" w:hAnsi="Times New Roman" w:cs="Times New Roman"/>
          <w:sz w:val="26"/>
          <w:szCs w:val="26"/>
        </w:rPr>
        <w:t>негритят». А. Кристи, следуя традиции, создает образ сыщика</w:t>
      </w:r>
      <w:r w:rsidR="00FD58D3" w:rsidRPr="00EA41F5">
        <w:rPr>
          <w:rFonts w:ascii="Times New Roman" w:hAnsi="Times New Roman" w:cs="Times New Roman"/>
          <w:sz w:val="26"/>
          <w:szCs w:val="26"/>
        </w:rPr>
        <w:t xml:space="preserve"> </w:t>
      </w:r>
      <w:r w:rsidR="00BD133B" w:rsidRPr="00EA41F5">
        <w:rPr>
          <w:rFonts w:ascii="Times New Roman" w:hAnsi="Times New Roman" w:cs="Times New Roman"/>
          <w:sz w:val="26"/>
          <w:szCs w:val="26"/>
        </w:rPr>
        <w:t xml:space="preserve">- бельгийца </w:t>
      </w:r>
      <w:proofErr w:type="spellStart"/>
      <w:r w:rsidR="00BD133B" w:rsidRPr="00EA41F5">
        <w:rPr>
          <w:rFonts w:ascii="Times New Roman" w:hAnsi="Times New Roman" w:cs="Times New Roman"/>
          <w:sz w:val="26"/>
          <w:szCs w:val="26"/>
        </w:rPr>
        <w:t>Эркюля</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Пуаро</w:t>
      </w:r>
      <w:proofErr w:type="spellEnd"/>
      <w:r w:rsidR="00BD133B" w:rsidRPr="00EA41F5">
        <w:rPr>
          <w:rFonts w:ascii="Times New Roman" w:hAnsi="Times New Roman" w:cs="Times New Roman"/>
          <w:sz w:val="26"/>
          <w:szCs w:val="26"/>
        </w:rPr>
        <w:t xml:space="preserve">. Он </w:t>
      </w:r>
      <w:r w:rsidRPr="00EA41F5">
        <w:rPr>
          <w:rFonts w:ascii="Times New Roman" w:hAnsi="Times New Roman" w:cs="Times New Roman"/>
          <w:sz w:val="26"/>
          <w:szCs w:val="26"/>
        </w:rPr>
        <w:t>маленький, плотный, как Геракл, тщательно одетый, похож на яйцо и длинные усы у него. Тщеславен. При создании образ</w:t>
      </w:r>
      <w:r w:rsidR="00BD133B" w:rsidRPr="00EA41F5">
        <w:rPr>
          <w:rFonts w:ascii="Times New Roman" w:hAnsi="Times New Roman" w:cs="Times New Roman"/>
          <w:sz w:val="26"/>
          <w:szCs w:val="26"/>
        </w:rPr>
        <w:t>а</w:t>
      </w:r>
      <w:r w:rsidRPr="00EA41F5">
        <w:rPr>
          <w:rFonts w:ascii="Times New Roman" w:hAnsi="Times New Roman" w:cs="Times New Roman"/>
          <w:sz w:val="26"/>
          <w:szCs w:val="26"/>
        </w:rPr>
        <w:t xml:space="preserve"> мы видим особенность Агаты Кристи</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скрытый юмор.</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1.При чтении книг мы смеёмся.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2.Другая особенность</w:t>
      </w:r>
      <w:r w:rsidR="002B584C" w:rsidRPr="00EA41F5">
        <w:rPr>
          <w:rFonts w:ascii="Times New Roman" w:hAnsi="Times New Roman" w:cs="Times New Roman"/>
          <w:sz w:val="26"/>
          <w:szCs w:val="26"/>
        </w:rPr>
        <w:t xml:space="preserve"> </w:t>
      </w:r>
      <w:r w:rsidRPr="00EA41F5">
        <w:rPr>
          <w:rFonts w:ascii="Times New Roman" w:hAnsi="Times New Roman" w:cs="Times New Roman"/>
          <w:sz w:val="26"/>
          <w:szCs w:val="26"/>
        </w:rPr>
        <w:t>- безукоризненность логического мышления. При повторном чтении романа можно было з</w:t>
      </w:r>
      <w:r w:rsidR="00BD133B" w:rsidRPr="00EA41F5">
        <w:rPr>
          <w:rFonts w:ascii="Times New Roman" w:hAnsi="Times New Roman" w:cs="Times New Roman"/>
          <w:sz w:val="26"/>
          <w:szCs w:val="26"/>
        </w:rPr>
        <w:t>аметить ключи к разгадке, а так</w:t>
      </w:r>
      <w:r w:rsidRPr="00EA41F5">
        <w:rPr>
          <w:rFonts w:ascii="Times New Roman" w:hAnsi="Times New Roman" w:cs="Times New Roman"/>
          <w:sz w:val="26"/>
          <w:szCs w:val="26"/>
        </w:rPr>
        <w:t>же ключи ложные.</w:t>
      </w:r>
    </w:p>
    <w:p w:rsidR="002C48F9" w:rsidRPr="00EA41F5" w:rsidRDefault="002B584C" w:rsidP="002C48F9">
      <w:pPr>
        <w:jc w:val="both"/>
        <w:rPr>
          <w:rFonts w:ascii="Times New Roman" w:hAnsi="Times New Roman" w:cs="Times New Roman"/>
          <w:sz w:val="26"/>
          <w:szCs w:val="26"/>
        </w:rPr>
      </w:pPr>
      <w:r w:rsidRPr="00EA41F5">
        <w:rPr>
          <w:rFonts w:ascii="Times New Roman" w:hAnsi="Times New Roman" w:cs="Times New Roman"/>
          <w:sz w:val="26"/>
          <w:szCs w:val="26"/>
        </w:rPr>
        <w:t>«</w:t>
      </w:r>
      <w:r w:rsidR="002C48F9" w:rsidRPr="00EA41F5">
        <w:rPr>
          <w:rFonts w:ascii="Times New Roman" w:hAnsi="Times New Roman" w:cs="Times New Roman"/>
          <w:sz w:val="26"/>
          <w:szCs w:val="26"/>
        </w:rPr>
        <w:t>Убийство по объявлению»</w:t>
      </w:r>
      <w:r w:rsidR="00FD58D3" w:rsidRPr="00EA41F5">
        <w:rPr>
          <w:rFonts w:ascii="Times New Roman" w:hAnsi="Times New Roman" w:cs="Times New Roman"/>
          <w:sz w:val="26"/>
          <w:szCs w:val="26"/>
        </w:rPr>
        <w:t xml:space="preserve"> </w:t>
      </w:r>
      <w:r w:rsidR="00BD133B" w:rsidRPr="00EA41F5">
        <w:rPr>
          <w:rFonts w:ascii="Times New Roman" w:hAnsi="Times New Roman" w:cs="Times New Roman"/>
          <w:sz w:val="26"/>
          <w:szCs w:val="26"/>
        </w:rPr>
        <w:t>(</w:t>
      </w:r>
      <w:r w:rsidR="002C48F9" w:rsidRPr="00EA41F5">
        <w:rPr>
          <w:rFonts w:ascii="Times New Roman" w:hAnsi="Times New Roman" w:cs="Times New Roman"/>
          <w:sz w:val="26"/>
          <w:szCs w:val="26"/>
        </w:rPr>
        <w:t>или «Объявляется убийство») Компаньонка обращается к старой подруге (</w:t>
      </w:r>
      <w:proofErr w:type="spellStart"/>
      <w:r w:rsidR="002C48F9" w:rsidRPr="00EA41F5">
        <w:rPr>
          <w:rFonts w:ascii="Times New Roman" w:hAnsi="Times New Roman" w:cs="Times New Roman"/>
          <w:sz w:val="26"/>
          <w:szCs w:val="26"/>
        </w:rPr>
        <w:t>Мариэтта</w:t>
      </w:r>
      <w:proofErr w:type="spellEnd"/>
      <w:r w:rsidR="002C48F9" w:rsidRPr="00EA41F5">
        <w:rPr>
          <w:rFonts w:ascii="Times New Roman" w:hAnsi="Times New Roman" w:cs="Times New Roman"/>
          <w:sz w:val="26"/>
          <w:szCs w:val="26"/>
        </w:rPr>
        <w:t xml:space="preserve">) доброй и рассеянной. </w:t>
      </w:r>
      <w:proofErr w:type="spellStart"/>
      <w:r w:rsidR="002C48F9" w:rsidRPr="00EA41F5">
        <w:rPr>
          <w:rFonts w:ascii="Times New Roman" w:hAnsi="Times New Roman" w:cs="Times New Roman"/>
          <w:sz w:val="26"/>
          <w:szCs w:val="26"/>
        </w:rPr>
        <w:t>Летт</w:t>
      </w:r>
      <w:proofErr w:type="gramStart"/>
      <w:r w:rsidR="002C48F9" w:rsidRPr="00EA41F5">
        <w:rPr>
          <w:rFonts w:ascii="Times New Roman" w:hAnsi="Times New Roman" w:cs="Times New Roman"/>
          <w:sz w:val="26"/>
          <w:szCs w:val="26"/>
        </w:rPr>
        <w:t>и</w:t>
      </w:r>
      <w:proofErr w:type="spellEnd"/>
      <w:r w:rsidR="002C48F9" w:rsidRPr="00EA41F5">
        <w:rPr>
          <w:rFonts w:ascii="Times New Roman" w:hAnsi="Times New Roman" w:cs="Times New Roman"/>
          <w:sz w:val="26"/>
          <w:szCs w:val="26"/>
        </w:rPr>
        <w:t>-</w:t>
      </w:r>
      <w:proofErr w:type="gramEnd"/>
      <w:r w:rsidR="002C48F9" w:rsidRPr="00EA41F5">
        <w:rPr>
          <w:rFonts w:ascii="Times New Roman" w:hAnsi="Times New Roman" w:cs="Times New Roman"/>
          <w:sz w:val="26"/>
          <w:szCs w:val="26"/>
        </w:rPr>
        <w:t xml:space="preserve"> </w:t>
      </w:r>
      <w:proofErr w:type="spellStart"/>
      <w:r w:rsidR="002C48F9" w:rsidRPr="00EA41F5">
        <w:rPr>
          <w:rFonts w:ascii="Times New Roman" w:hAnsi="Times New Roman" w:cs="Times New Roman"/>
          <w:sz w:val="26"/>
          <w:szCs w:val="26"/>
        </w:rPr>
        <w:t>Лотта</w:t>
      </w:r>
      <w:proofErr w:type="spellEnd"/>
      <w:r w:rsidR="002C48F9" w:rsidRPr="00EA41F5">
        <w:rPr>
          <w:rFonts w:ascii="Times New Roman" w:hAnsi="Times New Roman" w:cs="Times New Roman"/>
          <w:sz w:val="26"/>
          <w:szCs w:val="26"/>
        </w:rPr>
        <w:t>- две сестры, наследство. Другая героин</w:t>
      </w:r>
      <w:proofErr w:type="gramStart"/>
      <w:r w:rsidR="002C48F9" w:rsidRPr="00EA41F5">
        <w:rPr>
          <w:rFonts w:ascii="Times New Roman" w:hAnsi="Times New Roman" w:cs="Times New Roman"/>
          <w:sz w:val="26"/>
          <w:szCs w:val="26"/>
        </w:rPr>
        <w:t>я-</w:t>
      </w:r>
      <w:proofErr w:type="gramEnd"/>
      <w:r w:rsidR="002C48F9" w:rsidRPr="00EA41F5">
        <w:rPr>
          <w:rFonts w:ascii="Times New Roman" w:hAnsi="Times New Roman" w:cs="Times New Roman"/>
          <w:sz w:val="26"/>
          <w:szCs w:val="26"/>
        </w:rPr>
        <w:t xml:space="preserve"> мисс </w:t>
      </w:r>
      <w:proofErr w:type="spellStart"/>
      <w:r w:rsidR="002C48F9" w:rsidRPr="00EA41F5">
        <w:rPr>
          <w:rFonts w:ascii="Times New Roman" w:hAnsi="Times New Roman" w:cs="Times New Roman"/>
          <w:sz w:val="26"/>
          <w:szCs w:val="26"/>
        </w:rPr>
        <w:t>Марпл</w:t>
      </w:r>
      <w:proofErr w:type="spellEnd"/>
      <w:r w:rsidR="002C48F9" w:rsidRPr="00EA41F5">
        <w:rPr>
          <w:rFonts w:ascii="Times New Roman" w:hAnsi="Times New Roman" w:cs="Times New Roman"/>
          <w:sz w:val="26"/>
          <w:szCs w:val="26"/>
        </w:rPr>
        <w:t xml:space="preserve">, старая дева, живущая одиноко в городке </w:t>
      </w:r>
      <w:proofErr w:type="spellStart"/>
      <w:r w:rsidR="002C48F9" w:rsidRPr="00EA41F5">
        <w:rPr>
          <w:rFonts w:ascii="Times New Roman" w:hAnsi="Times New Roman" w:cs="Times New Roman"/>
          <w:sz w:val="26"/>
          <w:szCs w:val="26"/>
        </w:rPr>
        <w:t>Сент-Мэри-Мест</w:t>
      </w:r>
      <w:proofErr w:type="spellEnd"/>
      <w:r w:rsidR="002C48F9" w:rsidRPr="00EA41F5">
        <w:rPr>
          <w:rFonts w:ascii="Times New Roman" w:hAnsi="Times New Roman" w:cs="Times New Roman"/>
          <w:sz w:val="26"/>
          <w:szCs w:val="26"/>
        </w:rPr>
        <w:t xml:space="preserve">. Это пожилая дама обладает талантом мышления сыщика. В этих рассказах сказывается внимание к обычному человеку, к его радостям и печалям. Мисс </w:t>
      </w:r>
      <w:proofErr w:type="spellStart"/>
      <w:r w:rsidR="002C48F9" w:rsidRPr="00EA41F5">
        <w:rPr>
          <w:rFonts w:ascii="Times New Roman" w:hAnsi="Times New Roman" w:cs="Times New Roman"/>
          <w:sz w:val="26"/>
          <w:szCs w:val="26"/>
        </w:rPr>
        <w:t>Марпл</w:t>
      </w:r>
      <w:proofErr w:type="spellEnd"/>
      <w:r w:rsidR="002C48F9" w:rsidRPr="00EA41F5">
        <w:rPr>
          <w:rFonts w:ascii="Times New Roman" w:hAnsi="Times New Roman" w:cs="Times New Roman"/>
          <w:sz w:val="26"/>
          <w:szCs w:val="26"/>
        </w:rPr>
        <w:t xml:space="preserve"> может отгадать пр</w:t>
      </w:r>
      <w:r w:rsidR="00BD133B" w:rsidRPr="00EA41F5">
        <w:rPr>
          <w:rFonts w:ascii="Times New Roman" w:hAnsi="Times New Roman" w:cs="Times New Roman"/>
          <w:sz w:val="26"/>
          <w:szCs w:val="26"/>
        </w:rPr>
        <w:t xml:space="preserve">еступника, т. к. у неё большой </w:t>
      </w:r>
      <w:r w:rsidR="002C48F9" w:rsidRPr="00EA41F5">
        <w:rPr>
          <w:rFonts w:ascii="Times New Roman" w:hAnsi="Times New Roman" w:cs="Times New Roman"/>
          <w:sz w:val="26"/>
          <w:szCs w:val="26"/>
        </w:rPr>
        <w:lastRenderedPageBreak/>
        <w:t>опыт по наблюдению. Она проецирует прошлое людей на настоящее. Агата Кристи в произведениях прекрасно передаёт обаяние сельской Англии.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Агата Кристи - «одноэтажная Англия», т.к. город в её произведениях встречается редко. А.Кристи признаёт безусловное нравственное торжество закона и порядка. Она сочувствует </w:t>
      </w:r>
      <w:r w:rsidR="00BD133B" w:rsidRPr="00EA41F5">
        <w:rPr>
          <w:rFonts w:ascii="Times New Roman" w:hAnsi="Times New Roman" w:cs="Times New Roman"/>
          <w:sz w:val="26"/>
          <w:szCs w:val="26"/>
        </w:rPr>
        <w:t xml:space="preserve">преступнику, но не преступлению </w:t>
      </w:r>
      <w:r w:rsidRPr="00EA41F5">
        <w:rPr>
          <w:rFonts w:ascii="Times New Roman" w:hAnsi="Times New Roman" w:cs="Times New Roman"/>
          <w:sz w:val="26"/>
          <w:szCs w:val="26"/>
        </w:rPr>
        <w:t>(« убийство в библиотеке»)</w:t>
      </w:r>
      <w:r w:rsidR="00BD133B" w:rsidRPr="00EA41F5">
        <w:rPr>
          <w:rFonts w:ascii="Times New Roman" w:hAnsi="Times New Roman" w:cs="Times New Roman"/>
          <w:sz w:val="26"/>
          <w:szCs w:val="26"/>
        </w:rPr>
        <w:t xml:space="preserve">. Последний роман </w:t>
      </w:r>
      <w:r w:rsidRPr="00EA41F5">
        <w:rPr>
          <w:rFonts w:ascii="Times New Roman" w:hAnsi="Times New Roman" w:cs="Times New Roman"/>
          <w:sz w:val="26"/>
          <w:szCs w:val="26"/>
        </w:rPr>
        <w:t>«Треснувше</w:t>
      </w:r>
      <w:r w:rsidR="00BD133B" w:rsidRPr="00EA41F5">
        <w:rPr>
          <w:rFonts w:ascii="Times New Roman" w:hAnsi="Times New Roman" w:cs="Times New Roman"/>
          <w:sz w:val="26"/>
          <w:szCs w:val="26"/>
        </w:rPr>
        <w:t xml:space="preserve">е зеркало», где героине 80 лет </w:t>
      </w:r>
      <w:r w:rsidRPr="00EA41F5">
        <w:rPr>
          <w:rFonts w:ascii="Times New Roman" w:hAnsi="Times New Roman" w:cs="Times New Roman"/>
          <w:sz w:val="26"/>
          <w:szCs w:val="26"/>
        </w:rPr>
        <w:t>и она на пороге смерти. В нем необыкновенная теплота.</w:t>
      </w:r>
    </w:p>
    <w:p w:rsidR="002C48F9" w:rsidRPr="00EA41F5" w:rsidRDefault="002C48F9" w:rsidP="002C48F9">
      <w:pPr>
        <w:jc w:val="both"/>
        <w:rPr>
          <w:rFonts w:ascii="Times New Roman" w:hAnsi="Times New Roman" w:cs="Times New Roman"/>
          <w:b/>
          <w:bCs/>
          <w:sz w:val="26"/>
          <w:szCs w:val="26"/>
        </w:rPr>
      </w:pPr>
      <w:r w:rsidRPr="00EA41F5">
        <w:rPr>
          <w:rFonts w:ascii="Times New Roman" w:hAnsi="Times New Roman" w:cs="Times New Roman"/>
          <w:sz w:val="26"/>
          <w:szCs w:val="26"/>
        </w:rPr>
        <w:t>При чтении романов мы имеем дело с переводами, и при чтении ощущаем колдовство языка.</w:t>
      </w:r>
    </w:p>
    <w:p w:rsidR="002C48F9" w:rsidRPr="00EA41F5" w:rsidRDefault="002C48F9" w:rsidP="002C48F9">
      <w:pPr>
        <w:jc w:val="center"/>
        <w:rPr>
          <w:rFonts w:ascii="Times New Roman" w:hAnsi="Times New Roman" w:cs="Times New Roman"/>
          <w:sz w:val="26"/>
          <w:szCs w:val="26"/>
        </w:rPr>
      </w:pPr>
      <w:r w:rsidRPr="00EA41F5">
        <w:rPr>
          <w:rFonts w:ascii="Times New Roman" w:hAnsi="Times New Roman" w:cs="Times New Roman"/>
          <w:b/>
          <w:bCs/>
          <w:sz w:val="26"/>
          <w:szCs w:val="26"/>
        </w:rPr>
        <w:t>Крутой детектив.</w:t>
      </w:r>
    </w:p>
    <w:p w:rsidR="002C48F9" w:rsidRPr="00EA41F5" w:rsidRDefault="00BD133B"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Тип возник </w:t>
      </w:r>
      <w:r w:rsidR="002C48F9" w:rsidRPr="00EA41F5">
        <w:rPr>
          <w:rFonts w:ascii="Times New Roman" w:hAnsi="Times New Roman" w:cs="Times New Roman"/>
          <w:sz w:val="26"/>
          <w:szCs w:val="26"/>
        </w:rPr>
        <w:t xml:space="preserve">в США в начале 30-х годов. Основатель- </w:t>
      </w:r>
      <w:proofErr w:type="spellStart"/>
      <w:r w:rsidR="002C48F9" w:rsidRPr="00EA41F5">
        <w:rPr>
          <w:rFonts w:ascii="Times New Roman" w:hAnsi="Times New Roman" w:cs="Times New Roman"/>
          <w:sz w:val="26"/>
          <w:szCs w:val="26"/>
        </w:rPr>
        <w:t>Хэммет</w:t>
      </w:r>
      <w:proofErr w:type="spellEnd"/>
      <w:proofErr w:type="gramStart"/>
      <w:r w:rsidR="002C48F9" w:rsidRPr="00EA41F5">
        <w:rPr>
          <w:rFonts w:ascii="Times New Roman" w:hAnsi="Times New Roman" w:cs="Times New Roman"/>
          <w:sz w:val="26"/>
          <w:szCs w:val="26"/>
        </w:rPr>
        <w:t xml:space="preserve"> Д</w:t>
      </w:r>
      <w:proofErr w:type="gramEnd"/>
      <w:r w:rsidR="002C48F9" w:rsidRPr="00EA41F5">
        <w:rPr>
          <w:rFonts w:ascii="Times New Roman" w:hAnsi="Times New Roman" w:cs="Times New Roman"/>
          <w:sz w:val="26"/>
          <w:szCs w:val="26"/>
        </w:rPr>
        <w:t>е. Первый роман</w:t>
      </w:r>
      <w:r w:rsidR="00FD58D3"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 «Стеклянный ключ» В начале 30-х годов 20 века Америку охватило Великая депрессия</w:t>
      </w:r>
      <w:r w:rsidR="00FD58D3" w:rsidRPr="00EA41F5">
        <w:rPr>
          <w:rFonts w:ascii="Times New Roman" w:hAnsi="Times New Roman" w:cs="Times New Roman"/>
          <w:sz w:val="26"/>
          <w:szCs w:val="26"/>
        </w:rPr>
        <w:t xml:space="preserve"> </w:t>
      </w:r>
      <w:proofErr w:type="gramStart"/>
      <w:r w:rsidR="002C48F9" w:rsidRPr="00EA41F5">
        <w:rPr>
          <w:rFonts w:ascii="Times New Roman" w:hAnsi="Times New Roman" w:cs="Times New Roman"/>
          <w:sz w:val="26"/>
          <w:szCs w:val="26"/>
        </w:rPr>
        <w:t xml:space="preserve">( </w:t>
      </w:r>
      <w:proofErr w:type="gramEnd"/>
      <w:r w:rsidR="002C48F9" w:rsidRPr="00EA41F5">
        <w:rPr>
          <w:rFonts w:ascii="Times New Roman" w:hAnsi="Times New Roman" w:cs="Times New Roman"/>
          <w:sz w:val="26"/>
          <w:szCs w:val="26"/>
        </w:rPr>
        <w:t>финансовый и промышленный кризис)</w:t>
      </w:r>
      <w:r w:rsidR="00FD58D3"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 xml:space="preserve">Это время появления </w:t>
      </w:r>
      <w:proofErr w:type="spellStart"/>
      <w:r w:rsidR="002C48F9" w:rsidRPr="00EA41F5">
        <w:rPr>
          <w:rFonts w:ascii="Times New Roman" w:hAnsi="Times New Roman" w:cs="Times New Roman"/>
          <w:sz w:val="26"/>
          <w:szCs w:val="26"/>
        </w:rPr>
        <w:t>ганстеров</w:t>
      </w:r>
      <w:proofErr w:type="spellEnd"/>
      <w:r w:rsidR="002C48F9" w:rsidRPr="00EA41F5">
        <w:rPr>
          <w:rFonts w:ascii="Times New Roman" w:hAnsi="Times New Roman" w:cs="Times New Roman"/>
          <w:sz w:val="26"/>
          <w:szCs w:val="26"/>
        </w:rPr>
        <w:t>, шаек и т.д. На этой почве и возник крутой детектив. Он существует и поныне, представлен американской литературой.</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Строение крутого детектива: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На втором плане - логическая загадка. На первом плане</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FD58D3" w:rsidRPr="00EA41F5">
        <w:rPr>
          <w:rFonts w:ascii="Times New Roman" w:hAnsi="Times New Roman" w:cs="Times New Roman"/>
          <w:sz w:val="26"/>
          <w:szCs w:val="26"/>
        </w:rPr>
        <w:t xml:space="preserve"> стремительное действие, погони</w:t>
      </w:r>
      <w:r w:rsidRPr="00EA41F5">
        <w:rPr>
          <w:rFonts w:ascii="Times New Roman" w:hAnsi="Times New Roman" w:cs="Times New Roman"/>
          <w:sz w:val="26"/>
          <w:szCs w:val="26"/>
        </w:rPr>
        <w:t>, убийства, стычки групп. В конце детектива социальное начало выражено сильнее, чем в классическом детективе. Детектив вводит нас в мир жестоких социальных конфликтов. Преступление - причина столкновение преступных групп или социальные причины, породившие преступника. Общий колорит</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 мрачный, тяжелый, атмосфера нервная и безнадежная. Герои </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частный сыщик, </w:t>
      </w:r>
      <w:proofErr w:type="gramStart"/>
      <w:r w:rsidRPr="00EA41F5">
        <w:rPr>
          <w:rFonts w:ascii="Times New Roman" w:hAnsi="Times New Roman" w:cs="Times New Roman"/>
          <w:sz w:val="26"/>
          <w:szCs w:val="26"/>
        </w:rPr>
        <w:t>работяга</w:t>
      </w:r>
      <w:proofErr w:type="gramEnd"/>
      <w:r w:rsidRPr="00EA41F5">
        <w:rPr>
          <w:rFonts w:ascii="Times New Roman" w:hAnsi="Times New Roman" w:cs="Times New Roman"/>
          <w:sz w:val="26"/>
          <w:szCs w:val="26"/>
        </w:rPr>
        <w:t>, маленькая частная контора, или журналист, человек определенной специальности. Герой противостоит полиции, но если в классическом детективе это юмористически окрашено, и полиция недогадлива, то в крутом детективе именно полицейские продажны, связаны  с преступниками и настроены враждебно.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Авторов много.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Джеймс </w:t>
      </w:r>
      <w:proofErr w:type="spellStart"/>
      <w:r w:rsidRPr="00EA41F5">
        <w:rPr>
          <w:rFonts w:ascii="Times New Roman" w:hAnsi="Times New Roman" w:cs="Times New Roman"/>
          <w:sz w:val="26"/>
          <w:szCs w:val="26"/>
        </w:rPr>
        <w:t>Хедли</w:t>
      </w:r>
      <w:proofErr w:type="spellEnd"/>
      <w:r w:rsidRPr="00EA41F5">
        <w:rPr>
          <w:rFonts w:ascii="Times New Roman" w:hAnsi="Times New Roman" w:cs="Times New Roman"/>
          <w:sz w:val="26"/>
          <w:szCs w:val="26"/>
        </w:rPr>
        <w:t xml:space="preserve"> Чейз</w:t>
      </w:r>
      <w:r w:rsidR="00FD58D3" w:rsidRPr="00EA41F5">
        <w:rPr>
          <w:rFonts w:ascii="Times New Roman" w:hAnsi="Times New Roman" w:cs="Times New Roman"/>
          <w:sz w:val="26"/>
          <w:szCs w:val="26"/>
        </w:rPr>
        <w:t xml:space="preserve"> </w:t>
      </w:r>
      <w:r w:rsidRPr="00EA41F5">
        <w:rPr>
          <w:rFonts w:ascii="Times New Roman" w:hAnsi="Times New Roman" w:cs="Times New Roman"/>
          <w:sz w:val="26"/>
          <w:szCs w:val="26"/>
        </w:rPr>
        <w:t>- один из  популярных  писателей. Герой с самого начала попадает в расставленную ловушку и мучительно стремится разоблачить преступников.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 Образ капкана, петли: «Дело о поезде»</w:t>
      </w:r>
    </w:p>
    <w:p w:rsidR="002C48F9" w:rsidRPr="00EA41F5" w:rsidRDefault="002C48F9" w:rsidP="00FD58D3">
      <w:pPr>
        <w:pStyle w:val="a0"/>
        <w:numPr>
          <w:ilvl w:val="0"/>
          <w:numId w:val="6"/>
        </w:numPr>
        <w:tabs>
          <w:tab w:val="left" w:pos="0"/>
        </w:tabs>
        <w:spacing w:after="0"/>
        <w:rPr>
          <w:rFonts w:cs="Times New Roman"/>
          <w:sz w:val="26"/>
          <w:szCs w:val="26"/>
        </w:rPr>
      </w:pPr>
      <w:r w:rsidRPr="00EA41F5">
        <w:rPr>
          <w:rFonts w:cs="Times New Roman"/>
          <w:sz w:val="26"/>
          <w:szCs w:val="26"/>
        </w:rPr>
        <w:t>1939 «Теперь это ему ни к чему</w:t>
      </w:r>
      <w:r w:rsidR="00FD58D3" w:rsidRPr="00EA41F5">
        <w:rPr>
          <w:rFonts w:cs="Times New Roman"/>
          <w:sz w:val="26"/>
          <w:szCs w:val="26"/>
        </w:rPr>
        <w:t>» / «</w:t>
      </w:r>
      <w:proofErr w:type="spellStart"/>
      <w:r w:rsidR="00FD58D3" w:rsidRPr="00EA41F5">
        <w:rPr>
          <w:rFonts w:cs="Times New Roman"/>
          <w:sz w:val="26"/>
          <w:szCs w:val="26"/>
        </w:rPr>
        <w:t>He</w:t>
      </w:r>
      <w:proofErr w:type="spellEnd"/>
      <w:r w:rsidR="00FD58D3" w:rsidRPr="00EA41F5">
        <w:rPr>
          <w:rFonts w:cs="Times New Roman"/>
          <w:sz w:val="26"/>
          <w:szCs w:val="26"/>
        </w:rPr>
        <w:t xml:space="preserve"> </w:t>
      </w:r>
      <w:proofErr w:type="spellStart"/>
      <w:r w:rsidR="00FD58D3" w:rsidRPr="00EA41F5">
        <w:rPr>
          <w:rFonts w:cs="Times New Roman"/>
          <w:sz w:val="26"/>
          <w:szCs w:val="26"/>
        </w:rPr>
        <w:t>Wont</w:t>
      </w:r>
      <w:proofErr w:type="spellEnd"/>
      <w:r w:rsidR="00FD58D3" w:rsidRPr="00EA41F5">
        <w:rPr>
          <w:rFonts w:cs="Times New Roman"/>
          <w:sz w:val="26"/>
          <w:szCs w:val="26"/>
        </w:rPr>
        <w:t xml:space="preserve"> </w:t>
      </w:r>
      <w:proofErr w:type="spellStart"/>
      <w:r w:rsidR="00FD58D3" w:rsidRPr="00EA41F5">
        <w:rPr>
          <w:rFonts w:cs="Times New Roman"/>
          <w:sz w:val="26"/>
          <w:szCs w:val="26"/>
        </w:rPr>
        <w:t>Need</w:t>
      </w:r>
      <w:proofErr w:type="spellEnd"/>
      <w:r w:rsidR="00FD58D3" w:rsidRPr="00EA41F5">
        <w:rPr>
          <w:rFonts w:cs="Times New Roman"/>
          <w:sz w:val="26"/>
          <w:szCs w:val="26"/>
        </w:rPr>
        <w:t xml:space="preserve"> </w:t>
      </w:r>
      <w:proofErr w:type="spellStart"/>
      <w:r w:rsidR="00FD58D3" w:rsidRPr="00EA41F5">
        <w:rPr>
          <w:rFonts w:cs="Times New Roman"/>
          <w:sz w:val="26"/>
          <w:szCs w:val="26"/>
        </w:rPr>
        <w:t>It</w:t>
      </w:r>
      <w:proofErr w:type="spellEnd"/>
      <w:r w:rsidR="00FD58D3" w:rsidRPr="00EA41F5">
        <w:rPr>
          <w:rFonts w:cs="Times New Roman"/>
          <w:sz w:val="26"/>
          <w:szCs w:val="26"/>
        </w:rPr>
        <w:t xml:space="preserve"> </w:t>
      </w:r>
      <w:proofErr w:type="spellStart"/>
      <w:r w:rsidR="00FD58D3" w:rsidRPr="00EA41F5">
        <w:rPr>
          <w:rFonts w:cs="Times New Roman"/>
          <w:sz w:val="26"/>
          <w:szCs w:val="26"/>
        </w:rPr>
        <w:t>Now</w:t>
      </w:r>
      <w:proofErr w:type="spellEnd"/>
      <w:r w:rsidR="00FD58D3" w:rsidRPr="00EA41F5">
        <w:rPr>
          <w:rFonts w:cs="Times New Roman"/>
          <w:sz w:val="26"/>
          <w:szCs w:val="26"/>
        </w:rPr>
        <w:t xml:space="preserve">» </w:t>
      </w:r>
      <w:proofErr w:type="gramStart"/>
      <w:r w:rsidR="00FD58D3" w:rsidRPr="00EA41F5">
        <w:rPr>
          <w:rFonts w:cs="Times New Roman"/>
          <w:sz w:val="26"/>
          <w:szCs w:val="26"/>
        </w:rPr>
        <w:t>(</w:t>
      </w:r>
      <w:r w:rsidRPr="00EA41F5">
        <w:rPr>
          <w:rFonts w:cs="Times New Roman"/>
          <w:sz w:val="26"/>
          <w:szCs w:val="26"/>
        </w:rPr>
        <w:t xml:space="preserve"> </w:t>
      </w:r>
      <w:proofErr w:type="gramEnd"/>
      <w:r w:rsidRPr="00EA41F5">
        <w:rPr>
          <w:rFonts w:cs="Times New Roman"/>
          <w:sz w:val="26"/>
          <w:szCs w:val="26"/>
        </w:rPr>
        <w:t xml:space="preserve">известен под названием «Ему это больше не нужно») </w:t>
      </w:r>
    </w:p>
    <w:p w:rsidR="002C48F9" w:rsidRPr="00EA41F5" w:rsidRDefault="002C48F9" w:rsidP="00FD58D3">
      <w:pPr>
        <w:pStyle w:val="a0"/>
        <w:numPr>
          <w:ilvl w:val="0"/>
          <w:numId w:val="6"/>
        </w:numPr>
        <w:tabs>
          <w:tab w:val="left" w:pos="0"/>
        </w:tabs>
        <w:spacing w:after="0"/>
        <w:rPr>
          <w:rFonts w:cs="Times New Roman"/>
          <w:sz w:val="26"/>
          <w:szCs w:val="26"/>
        </w:rPr>
      </w:pPr>
      <w:r w:rsidRPr="00EA41F5">
        <w:rPr>
          <w:rFonts w:cs="Times New Roman"/>
          <w:sz w:val="26"/>
          <w:szCs w:val="26"/>
        </w:rPr>
        <w:t>1939 «Мертвые не кусаются</w:t>
      </w:r>
      <w:r w:rsidR="00FD58D3" w:rsidRPr="00EA41F5">
        <w:rPr>
          <w:rFonts w:cs="Times New Roman"/>
          <w:sz w:val="26"/>
          <w:szCs w:val="26"/>
        </w:rPr>
        <w:t>» / «</w:t>
      </w:r>
      <w:proofErr w:type="spellStart"/>
      <w:r w:rsidR="00FD58D3" w:rsidRPr="00EA41F5">
        <w:rPr>
          <w:rFonts w:cs="Times New Roman"/>
          <w:sz w:val="26"/>
          <w:szCs w:val="26"/>
        </w:rPr>
        <w:t>The</w:t>
      </w:r>
      <w:proofErr w:type="spellEnd"/>
      <w:r w:rsidR="00FD58D3" w:rsidRPr="00EA41F5">
        <w:rPr>
          <w:rFonts w:cs="Times New Roman"/>
          <w:sz w:val="26"/>
          <w:szCs w:val="26"/>
        </w:rPr>
        <w:t xml:space="preserve"> </w:t>
      </w:r>
      <w:proofErr w:type="spellStart"/>
      <w:r w:rsidR="00FD58D3" w:rsidRPr="00EA41F5">
        <w:rPr>
          <w:rFonts w:cs="Times New Roman"/>
          <w:sz w:val="26"/>
          <w:szCs w:val="26"/>
        </w:rPr>
        <w:t>Dead</w:t>
      </w:r>
      <w:proofErr w:type="spellEnd"/>
      <w:r w:rsidR="00FD58D3" w:rsidRPr="00EA41F5">
        <w:rPr>
          <w:rFonts w:cs="Times New Roman"/>
          <w:sz w:val="26"/>
          <w:szCs w:val="26"/>
        </w:rPr>
        <w:t xml:space="preserve"> </w:t>
      </w:r>
      <w:proofErr w:type="spellStart"/>
      <w:r w:rsidR="00FD58D3" w:rsidRPr="00EA41F5">
        <w:rPr>
          <w:rFonts w:cs="Times New Roman"/>
          <w:sz w:val="26"/>
          <w:szCs w:val="26"/>
        </w:rPr>
        <w:t>Stay</w:t>
      </w:r>
      <w:proofErr w:type="spellEnd"/>
      <w:r w:rsidR="00FD58D3" w:rsidRPr="00EA41F5">
        <w:rPr>
          <w:rFonts w:cs="Times New Roman"/>
          <w:sz w:val="26"/>
          <w:szCs w:val="26"/>
        </w:rPr>
        <w:t xml:space="preserve"> </w:t>
      </w:r>
      <w:proofErr w:type="spellStart"/>
      <w:r w:rsidR="00FD58D3" w:rsidRPr="00EA41F5">
        <w:rPr>
          <w:rFonts w:cs="Times New Roman"/>
          <w:sz w:val="26"/>
          <w:szCs w:val="26"/>
        </w:rPr>
        <w:t>Dumb</w:t>
      </w:r>
      <w:proofErr w:type="spellEnd"/>
      <w:r w:rsidR="00FD58D3"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«Опасные игры») </w:t>
      </w:r>
    </w:p>
    <w:p w:rsidR="002C48F9" w:rsidRPr="00EA41F5" w:rsidRDefault="002C48F9" w:rsidP="00FD58D3">
      <w:pPr>
        <w:pStyle w:val="a0"/>
        <w:numPr>
          <w:ilvl w:val="0"/>
          <w:numId w:val="6"/>
        </w:numPr>
        <w:tabs>
          <w:tab w:val="left" w:pos="0"/>
        </w:tabs>
        <w:spacing w:after="0"/>
        <w:rPr>
          <w:rFonts w:cs="Times New Roman"/>
          <w:sz w:val="26"/>
          <w:szCs w:val="26"/>
        </w:rPr>
      </w:pPr>
      <w:r w:rsidRPr="00EA41F5">
        <w:rPr>
          <w:rFonts w:cs="Times New Roman"/>
          <w:sz w:val="26"/>
          <w:szCs w:val="26"/>
        </w:rPr>
        <w:t>1940 «Двенадцать китайцев и девушка» / «</w:t>
      </w:r>
      <w:proofErr w:type="spellStart"/>
      <w:r w:rsidRPr="00EA41F5">
        <w:rPr>
          <w:rFonts w:cs="Times New Roman"/>
          <w:sz w:val="26"/>
          <w:szCs w:val="26"/>
        </w:rPr>
        <w:t>Tw</w:t>
      </w:r>
      <w:r w:rsidR="00BD133B" w:rsidRPr="00EA41F5">
        <w:rPr>
          <w:rFonts w:cs="Times New Roman"/>
          <w:sz w:val="26"/>
          <w:szCs w:val="26"/>
        </w:rPr>
        <w:t>elve</w:t>
      </w:r>
      <w:proofErr w:type="spellEnd"/>
      <w:r w:rsidR="00BD133B" w:rsidRPr="00EA41F5">
        <w:rPr>
          <w:rFonts w:cs="Times New Roman"/>
          <w:sz w:val="26"/>
          <w:szCs w:val="26"/>
        </w:rPr>
        <w:t xml:space="preserve"> </w:t>
      </w:r>
      <w:proofErr w:type="spellStart"/>
      <w:r w:rsidR="00BD133B" w:rsidRPr="00EA41F5">
        <w:rPr>
          <w:rFonts w:cs="Times New Roman"/>
          <w:sz w:val="26"/>
          <w:szCs w:val="26"/>
        </w:rPr>
        <w:t>Chinks</w:t>
      </w:r>
      <w:proofErr w:type="spellEnd"/>
      <w:r w:rsidR="00BD133B" w:rsidRPr="00EA41F5">
        <w:rPr>
          <w:rFonts w:cs="Times New Roman"/>
          <w:sz w:val="26"/>
          <w:szCs w:val="26"/>
        </w:rPr>
        <w:t xml:space="preserve"> </w:t>
      </w:r>
      <w:proofErr w:type="spellStart"/>
      <w:r w:rsidR="00BD133B" w:rsidRPr="00EA41F5">
        <w:rPr>
          <w:rFonts w:cs="Times New Roman"/>
          <w:sz w:val="26"/>
          <w:szCs w:val="26"/>
        </w:rPr>
        <w:t>and</w:t>
      </w:r>
      <w:proofErr w:type="spellEnd"/>
      <w:r w:rsidR="00BD133B" w:rsidRPr="00EA41F5">
        <w:rPr>
          <w:rFonts w:cs="Times New Roman"/>
          <w:sz w:val="26"/>
          <w:szCs w:val="26"/>
        </w:rPr>
        <w:t xml:space="preserve"> </w:t>
      </w:r>
      <w:proofErr w:type="spellStart"/>
      <w:r w:rsidR="00BD133B" w:rsidRPr="00EA41F5">
        <w:rPr>
          <w:rFonts w:cs="Times New Roman"/>
          <w:sz w:val="26"/>
          <w:szCs w:val="26"/>
        </w:rPr>
        <w:t>a</w:t>
      </w:r>
      <w:proofErr w:type="spellEnd"/>
      <w:r w:rsidR="00BD133B" w:rsidRPr="00EA41F5">
        <w:rPr>
          <w:rFonts w:cs="Times New Roman"/>
          <w:sz w:val="26"/>
          <w:szCs w:val="26"/>
        </w:rPr>
        <w:t xml:space="preserve"> </w:t>
      </w:r>
      <w:proofErr w:type="spellStart"/>
      <w:r w:rsidR="00BD133B" w:rsidRPr="00EA41F5">
        <w:rPr>
          <w:rFonts w:cs="Times New Roman"/>
          <w:sz w:val="26"/>
          <w:szCs w:val="26"/>
        </w:rPr>
        <w:t>Woman</w:t>
      </w:r>
      <w:proofErr w:type="spellEnd"/>
      <w:r w:rsidR="00BD133B"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«Плохие вести от куклы») </w:t>
      </w:r>
    </w:p>
    <w:p w:rsidR="002C48F9" w:rsidRPr="00EA41F5" w:rsidRDefault="002C48F9" w:rsidP="00FD58D3">
      <w:pPr>
        <w:pStyle w:val="a0"/>
        <w:numPr>
          <w:ilvl w:val="0"/>
          <w:numId w:val="6"/>
        </w:numPr>
        <w:tabs>
          <w:tab w:val="left" w:pos="0"/>
        </w:tabs>
        <w:spacing w:after="0"/>
        <w:rPr>
          <w:rFonts w:cs="Times New Roman"/>
          <w:sz w:val="26"/>
          <w:szCs w:val="26"/>
        </w:rPr>
      </w:pPr>
      <w:r w:rsidRPr="00EA41F5">
        <w:rPr>
          <w:rFonts w:cs="Times New Roman"/>
          <w:sz w:val="26"/>
          <w:szCs w:val="26"/>
        </w:rPr>
        <w:lastRenderedPageBreak/>
        <w:t>1940 «Это ваш венок, леди!» / «</w:t>
      </w:r>
      <w:proofErr w:type="spellStart"/>
      <w:r w:rsidRPr="00EA41F5">
        <w:rPr>
          <w:rFonts w:cs="Times New Roman"/>
          <w:sz w:val="26"/>
          <w:szCs w:val="26"/>
        </w:rPr>
        <w:t>Lady</w:t>
      </w:r>
      <w:proofErr w:type="spellEnd"/>
      <w:r w:rsidRPr="00EA41F5">
        <w:rPr>
          <w:rFonts w:cs="Times New Roman"/>
          <w:sz w:val="26"/>
          <w:szCs w:val="26"/>
        </w:rPr>
        <w:t xml:space="preserve">, </w:t>
      </w:r>
      <w:proofErr w:type="spellStart"/>
      <w:r w:rsidRPr="00EA41F5">
        <w:rPr>
          <w:rFonts w:cs="Times New Roman"/>
          <w:sz w:val="26"/>
          <w:szCs w:val="26"/>
        </w:rPr>
        <w:t>Here’s</w:t>
      </w:r>
      <w:proofErr w:type="spellEnd"/>
      <w:r w:rsidRPr="00EA41F5">
        <w:rPr>
          <w:rFonts w:cs="Times New Roman"/>
          <w:sz w:val="26"/>
          <w:szCs w:val="26"/>
        </w:rPr>
        <w:t xml:space="preserve"> </w:t>
      </w:r>
      <w:proofErr w:type="spellStart"/>
      <w:r w:rsidRPr="00EA41F5">
        <w:rPr>
          <w:rFonts w:cs="Times New Roman"/>
          <w:sz w:val="26"/>
          <w:szCs w:val="26"/>
        </w:rPr>
        <w:t>Your</w:t>
      </w:r>
      <w:proofErr w:type="spellEnd"/>
      <w:r w:rsidRPr="00EA41F5">
        <w:rPr>
          <w:rFonts w:cs="Times New Roman"/>
          <w:sz w:val="26"/>
          <w:szCs w:val="26"/>
        </w:rPr>
        <w:t xml:space="preserve"> </w:t>
      </w:r>
      <w:proofErr w:type="spellStart"/>
      <w:r w:rsidRPr="00EA41F5">
        <w:rPr>
          <w:rFonts w:cs="Times New Roman"/>
          <w:sz w:val="26"/>
          <w:szCs w:val="26"/>
        </w:rPr>
        <w:t>Wreath</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1941 «</w:t>
      </w:r>
      <w:r w:rsidRPr="00EA41F5">
        <w:rPr>
          <w:rFonts w:cs="Times New Roman"/>
          <w:sz w:val="26"/>
          <w:szCs w:val="26"/>
        </w:rPr>
        <w:t>Мисс</w:t>
      </w:r>
      <w:r w:rsidRPr="00EA41F5">
        <w:rPr>
          <w:rFonts w:cs="Times New Roman"/>
          <w:sz w:val="26"/>
          <w:szCs w:val="26"/>
          <w:lang w:val="en-US"/>
        </w:rPr>
        <w:t xml:space="preserve"> </w:t>
      </w:r>
      <w:proofErr w:type="spellStart"/>
      <w:r w:rsidRPr="00EA41F5">
        <w:rPr>
          <w:rFonts w:cs="Times New Roman"/>
          <w:sz w:val="26"/>
          <w:szCs w:val="26"/>
        </w:rPr>
        <w:t>Каллиган</w:t>
      </w:r>
      <w:proofErr w:type="spellEnd"/>
      <w:r w:rsidRPr="00EA41F5">
        <w:rPr>
          <w:rFonts w:cs="Times New Roman"/>
          <w:sz w:val="26"/>
          <w:szCs w:val="26"/>
          <w:lang w:val="en-US"/>
        </w:rPr>
        <w:t xml:space="preserve"> </w:t>
      </w:r>
      <w:r w:rsidRPr="00EA41F5">
        <w:rPr>
          <w:rFonts w:cs="Times New Roman"/>
          <w:sz w:val="26"/>
          <w:szCs w:val="26"/>
        </w:rPr>
        <w:t>впадает</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печаль</w:t>
      </w:r>
      <w:r w:rsidRPr="00EA41F5">
        <w:rPr>
          <w:rFonts w:cs="Times New Roman"/>
          <w:sz w:val="26"/>
          <w:szCs w:val="26"/>
          <w:lang w:val="en-US"/>
        </w:rPr>
        <w:t xml:space="preserve">» / «Miss Callaghan Comes no Grief»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1944 «Мисс </w:t>
      </w:r>
      <w:proofErr w:type="spellStart"/>
      <w:r w:rsidRPr="00EA41F5">
        <w:rPr>
          <w:rFonts w:cs="Times New Roman"/>
          <w:sz w:val="26"/>
          <w:szCs w:val="26"/>
        </w:rPr>
        <w:t>Шамвей</w:t>
      </w:r>
      <w:proofErr w:type="spellEnd"/>
      <w:r w:rsidRPr="00EA41F5">
        <w:rPr>
          <w:rFonts w:cs="Times New Roman"/>
          <w:sz w:val="26"/>
          <w:szCs w:val="26"/>
        </w:rPr>
        <w:t xml:space="preserve"> машет волшебной палочкой» / «</w:t>
      </w:r>
      <w:proofErr w:type="spellStart"/>
      <w:r w:rsidRPr="00EA41F5">
        <w:rPr>
          <w:rFonts w:cs="Times New Roman"/>
          <w:sz w:val="26"/>
          <w:szCs w:val="26"/>
        </w:rPr>
        <w:t>Mi</w:t>
      </w:r>
      <w:r w:rsidR="00BD133B" w:rsidRPr="00EA41F5">
        <w:rPr>
          <w:rFonts w:cs="Times New Roman"/>
          <w:sz w:val="26"/>
          <w:szCs w:val="26"/>
        </w:rPr>
        <w:t>ss</w:t>
      </w:r>
      <w:proofErr w:type="spellEnd"/>
      <w:r w:rsidR="00BD133B" w:rsidRPr="00EA41F5">
        <w:rPr>
          <w:rFonts w:cs="Times New Roman"/>
          <w:sz w:val="26"/>
          <w:szCs w:val="26"/>
        </w:rPr>
        <w:t xml:space="preserve"> </w:t>
      </w:r>
      <w:proofErr w:type="spellStart"/>
      <w:r w:rsidR="00BD133B" w:rsidRPr="00EA41F5">
        <w:rPr>
          <w:rFonts w:cs="Times New Roman"/>
          <w:sz w:val="26"/>
          <w:szCs w:val="26"/>
        </w:rPr>
        <w:t>Shumway</w:t>
      </w:r>
      <w:proofErr w:type="spellEnd"/>
      <w:r w:rsidR="00BD133B" w:rsidRPr="00EA41F5">
        <w:rPr>
          <w:rFonts w:cs="Times New Roman"/>
          <w:sz w:val="26"/>
          <w:szCs w:val="26"/>
        </w:rPr>
        <w:t xml:space="preserve"> </w:t>
      </w:r>
      <w:proofErr w:type="spellStart"/>
      <w:r w:rsidR="00BD133B" w:rsidRPr="00EA41F5">
        <w:rPr>
          <w:rFonts w:cs="Times New Roman"/>
          <w:sz w:val="26"/>
          <w:szCs w:val="26"/>
        </w:rPr>
        <w:t>Waves</w:t>
      </w:r>
      <w:proofErr w:type="spellEnd"/>
      <w:r w:rsidR="00BD133B" w:rsidRPr="00EA41F5">
        <w:rPr>
          <w:rFonts w:cs="Times New Roman"/>
          <w:sz w:val="26"/>
          <w:szCs w:val="26"/>
        </w:rPr>
        <w:t xml:space="preserve"> </w:t>
      </w:r>
      <w:proofErr w:type="spellStart"/>
      <w:r w:rsidR="00BD133B" w:rsidRPr="00EA41F5">
        <w:rPr>
          <w:rFonts w:cs="Times New Roman"/>
          <w:sz w:val="26"/>
          <w:szCs w:val="26"/>
        </w:rPr>
        <w:t>a</w:t>
      </w:r>
      <w:proofErr w:type="spellEnd"/>
      <w:r w:rsidR="00BD133B" w:rsidRPr="00EA41F5">
        <w:rPr>
          <w:rFonts w:cs="Times New Roman"/>
          <w:sz w:val="26"/>
          <w:szCs w:val="26"/>
        </w:rPr>
        <w:t xml:space="preserve"> </w:t>
      </w:r>
      <w:proofErr w:type="spellStart"/>
      <w:r w:rsidR="00BD133B" w:rsidRPr="00EA41F5">
        <w:rPr>
          <w:rFonts w:cs="Times New Roman"/>
          <w:sz w:val="26"/>
          <w:szCs w:val="26"/>
        </w:rPr>
        <w:t>Wand</w:t>
      </w:r>
      <w:proofErr w:type="spellEnd"/>
      <w:r w:rsidR="00BD133B" w:rsidRPr="00EA41F5">
        <w:rPr>
          <w:rFonts w:cs="Times New Roman"/>
          <w:sz w:val="26"/>
          <w:szCs w:val="26"/>
        </w:rPr>
        <w:t>» (</w:t>
      </w:r>
      <w:r w:rsidRPr="00EA41F5">
        <w:rPr>
          <w:rFonts w:cs="Times New Roman"/>
          <w:sz w:val="26"/>
          <w:szCs w:val="26"/>
        </w:rPr>
        <w:t xml:space="preserve">известен под наименованиями «Мисс </w:t>
      </w:r>
      <w:proofErr w:type="spellStart"/>
      <w:r w:rsidRPr="00EA41F5">
        <w:rPr>
          <w:rFonts w:cs="Times New Roman"/>
          <w:sz w:val="26"/>
          <w:szCs w:val="26"/>
        </w:rPr>
        <w:t>Шамуэй</w:t>
      </w:r>
      <w:proofErr w:type="spellEnd"/>
      <w:r w:rsidRPr="00EA41F5">
        <w:rPr>
          <w:rFonts w:cs="Times New Roman"/>
          <w:sz w:val="26"/>
          <w:szCs w:val="26"/>
        </w:rPr>
        <w:t xml:space="preserve"> правит балл», «Чародейка»)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1944 «Вот так и бывает</w:t>
      </w:r>
      <w:r w:rsidR="00BD133B" w:rsidRPr="00EA41F5">
        <w:rPr>
          <w:rFonts w:cs="Times New Roman"/>
          <w:sz w:val="26"/>
          <w:szCs w:val="26"/>
        </w:rPr>
        <w:t>» / «</w:t>
      </w:r>
      <w:proofErr w:type="spellStart"/>
      <w:r w:rsidR="00BD133B" w:rsidRPr="00EA41F5">
        <w:rPr>
          <w:rFonts w:cs="Times New Roman"/>
          <w:sz w:val="26"/>
          <w:szCs w:val="26"/>
        </w:rPr>
        <w:t>Just</w:t>
      </w:r>
      <w:proofErr w:type="spellEnd"/>
      <w:r w:rsidR="00BD133B" w:rsidRPr="00EA41F5">
        <w:rPr>
          <w:rFonts w:cs="Times New Roman"/>
          <w:sz w:val="26"/>
          <w:szCs w:val="26"/>
        </w:rPr>
        <w:t xml:space="preserve"> </w:t>
      </w:r>
      <w:proofErr w:type="spellStart"/>
      <w:r w:rsidR="00BD133B" w:rsidRPr="00EA41F5">
        <w:rPr>
          <w:rFonts w:cs="Times New Roman"/>
          <w:sz w:val="26"/>
          <w:szCs w:val="26"/>
        </w:rPr>
        <w:t>the</w:t>
      </w:r>
      <w:proofErr w:type="spellEnd"/>
      <w:r w:rsidR="00BD133B" w:rsidRPr="00EA41F5">
        <w:rPr>
          <w:rFonts w:cs="Times New Roman"/>
          <w:sz w:val="26"/>
          <w:szCs w:val="26"/>
        </w:rPr>
        <w:t xml:space="preserve"> </w:t>
      </w:r>
      <w:proofErr w:type="spellStart"/>
      <w:r w:rsidR="00BD133B" w:rsidRPr="00EA41F5">
        <w:rPr>
          <w:rFonts w:cs="Times New Roman"/>
          <w:sz w:val="26"/>
          <w:szCs w:val="26"/>
        </w:rPr>
        <w:t>Way</w:t>
      </w:r>
      <w:proofErr w:type="spellEnd"/>
      <w:r w:rsidR="00BD133B" w:rsidRPr="00EA41F5">
        <w:rPr>
          <w:rFonts w:cs="Times New Roman"/>
          <w:sz w:val="26"/>
          <w:szCs w:val="26"/>
        </w:rPr>
        <w:t xml:space="preserve"> </w:t>
      </w:r>
      <w:proofErr w:type="spellStart"/>
      <w:r w:rsidR="00BD133B" w:rsidRPr="00EA41F5">
        <w:rPr>
          <w:rFonts w:cs="Times New Roman"/>
          <w:sz w:val="26"/>
          <w:szCs w:val="26"/>
        </w:rPr>
        <w:t>It</w:t>
      </w:r>
      <w:proofErr w:type="spellEnd"/>
      <w:r w:rsidR="00BD133B" w:rsidRPr="00EA41F5">
        <w:rPr>
          <w:rFonts w:cs="Times New Roman"/>
          <w:sz w:val="26"/>
          <w:szCs w:val="26"/>
        </w:rPr>
        <w:t xml:space="preserve"> </w:t>
      </w:r>
      <w:proofErr w:type="spellStart"/>
      <w:r w:rsidR="00BD133B" w:rsidRPr="00EA41F5">
        <w:rPr>
          <w:rFonts w:cs="Times New Roman"/>
          <w:sz w:val="26"/>
          <w:szCs w:val="26"/>
        </w:rPr>
        <w:t>Is</w:t>
      </w:r>
      <w:proofErr w:type="spellEnd"/>
      <w:r w:rsidR="00BD133B" w:rsidRPr="00EA41F5">
        <w:rPr>
          <w:rFonts w:cs="Times New Roman"/>
          <w:sz w:val="26"/>
          <w:szCs w:val="26"/>
        </w:rPr>
        <w:t>» (</w:t>
      </w:r>
      <w:r w:rsidRPr="00EA41F5">
        <w:rPr>
          <w:rFonts w:cs="Times New Roman"/>
          <w:sz w:val="26"/>
          <w:szCs w:val="26"/>
        </w:rPr>
        <w:t xml:space="preserve">известен под названием «Конец банды </w:t>
      </w:r>
      <w:proofErr w:type="spellStart"/>
      <w:r w:rsidRPr="00EA41F5">
        <w:rPr>
          <w:rFonts w:cs="Times New Roman"/>
          <w:sz w:val="26"/>
          <w:szCs w:val="26"/>
        </w:rPr>
        <w:t>Спейда</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1945 «Ева» / «</w:t>
      </w:r>
      <w:proofErr w:type="spellStart"/>
      <w:r w:rsidRPr="00EA41F5">
        <w:rPr>
          <w:rFonts w:cs="Times New Roman"/>
          <w:sz w:val="26"/>
          <w:szCs w:val="26"/>
        </w:rPr>
        <w:t>Eve</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1945 «Реквием блондинкам» / «</w:t>
      </w:r>
      <w:proofErr w:type="spellStart"/>
      <w:r w:rsidRPr="00EA41F5">
        <w:rPr>
          <w:rFonts w:cs="Times New Roman"/>
          <w:sz w:val="26"/>
          <w:szCs w:val="26"/>
        </w:rPr>
        <w:t>Blonde’s</w:t>
      </w:r>
      <w:proofErr w:type="spellEnd"/>
      <w:r w:rsidRPr="00EA41F5">
        <w:rPr>
          <w:rFonts w:cs="Times New Roman"/>
          <w:sz w:val="26"/>
          <w:szCs w:val="26"/>
        </w:rPr>
        <w:t xml:space="preserve"> </w:t>
      </w:r>
      <w:proofErr w:type="spellStart"/>
      <w:r w:rsidRPr="00EA41F5">
        <w:rPr>
          <w:rFonts w:cs="Times New Roman"/>
          <w:sz w:val="26"/>
          <w:szCs w:val="26"/>
        </w:rPr>
        <w:t>Requiem</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1946 «</w:t>
      </w:r>
      <w:r w:rsidRPr="00EA41F5">
        <w:rPr>
          <w:rFonts w:cs="Times New Roman"/>
          <w:sz w:val="26"/>
          <w:szCs w:val="26"/>
        </w:rPr>
        <w:t>Скорее</w:t>
      </w:r>
      <w:r w:rsidRPr="00EA41F5">
        <w:rPr>
          <w:rFonts w:cs="Times New Roman"/>
          <w:sz w:val="26"/>
          <w:szCs w:val="26"/>
          <w:lang w:val="en-US"/>
        </w:rPr>
        <w:t xml:space="preserve"> </w:t>
      </w:r>
      <w:r w:rsidRPr="00EA41F5">
        <w:rPr>
          <w:rFonts w:cs="Times New Roman"/>
          <w:sz w:val="26"/>
          <w:szCs w:val="26"/>
        </w:rPr>
        <w:t>мёртвый</w:t>
      </w:r>
      <w:r w:rsidRPr="00EA41F5">
        <w:rPr>
          <w:rFonts w:cs="Times New Roman"/>
          <w:sz w:val="26"/>
          <w:szCs w:val="26"/>
          <w:lang w:val="en-US"/>
        </w:rPr>
        <w:t xml:space="preserve">, </w:t>
      </w:r>
      <w:r w:rsidRPr="00EA41F5">
        <w:rPr>
          <w:rFonts w:cs="Times New Roman"/>
          <w:sz w:val="26"/>
          <w:szCs w:val="26"/>
        </w:rPr>
        <w:t>чем</w:t>
      </w:r>
      <w:r w:rsidRPr="00EA41F5">
        <w:rPr>
          <w:rFonts w:cs="Times New Roman"/>
          <w:sz w:val="26"/>
          <w:szCs w:val="26"/>
          <w:lang w:val="en-US"/>
        </w:rPr>
        <w:t xml:space="preserve"> </w:t>
      </w:r>
      <w:r w:rsidRPr="00EA41F5">
        <w:rPr>
          <w:rFonts w:cs="Times New Roman"/>
          <w:sz w:val="26"/>
          <w:szCs w:val="26"/>
        </w:rPr>
        <w:t>живой</w:t>
      </w:r>
      <w:r w:rsidRPr="00EA41F5">
        <w:rPr>
          <w:rFonts w:cs="Times New Roman"/>
          <w:sz w:val="26"/>
          <w:szCs w:val="26"/>
          <w:lang w:val="en-US"/>
        </w:rPr>
        <w:t xml:space="preserve">» / «More Deadly than the Male»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1946 «За всё рассчитаюсь с тобой!» </w:t>
      </w:r>
      <w:r w:rsidR="00104C8D" w:rsidRPr="00EA41F5">
        <w:rPr>
          <w:rFonts w:cs="Times New Roman"/>
          <w:sz w:val="26"/>
          <w:szCs w:val="26"/>
        </w:rPr>
        <w:t>/ «</w:t>
      </w:r>
      <w:proofErr w:type="spellStart"/>
      <w:r w:rsidR="00104C8D" w:rsidRPr="00EA41F5">
        <w:rPr>
          <w:rFonts w:cs="Times New Roman"/>
          <w:sz w:val="26"/>
          <w:szCs w:val="26"/>
        </w:rPr>
        <w:t>I’ll</w:t>
      </w:r>
      <w:proofErr w:type="spellEnd"/>
      <w:r w:rsidR="00104C8D" w:rsidRPr="00EA41F5">
        <w:rPr>
          <w:rFonts w:cs="Times New Roman"/>
          <w:sz w:val="26"/>
          <w:szCs w:val="26"/>
        </w:rPr>
        <w:t xml:space="preserve"> </w:t>
      </w:r>
      <w:proofErr w:type="spellStart"/>
      <w:r w:rsidR="00104C8D" w:rsidRPr="00EA41F5">
        <w:rPr>
          <w:rFonts w:cs="Times New Roman"/>
          <w:sz w:val="26"/>
          <w:szCs w:val="26"/>
        </w:rPr>
        <w:t>Get</w:t>
      </w:r>
      <w:proofErr w:type="spellEnd"/>
      <w:r w:rsidR="00104C8D" w:rsidRPr="00EA41F5">
        <w:rPr>
          <w:rFonts w:cs="Times New Roman"/>
          <w:sz w:val="26"/>
          <w:szCs w:val="26"/>
        </w:rPr>
        <w:t xml:space="preserve"> </w:t>
      </w:r>
      <w:proofErr w:type="spellStart"/>
      <w:r w:rsidR="00104C8D" w:rsidRPr="00EA41F5">
        <w:rPr>
          <w:rFonts w:cs="Times New Roman"/>
          <w:sz w:val="26"/>
          <w:szCs w:val="26"/>
        </w:rPr>
        <w:t>You</w:t>
      </w:r>
      <w:proofErr w:type="spellEnd"/>
      <w:r w:rsidR="00104C8D" w:rsidRPr="00EA41F5">
        <w:rPr>
          <w:rFonts w:cs="Times New Roman"/>
          <w:sz w:val="26"/>
          <w:szCs w:val="26"/>
        </w:rPr>
        <w:t xml:space="preserve"> </w:t>
      </w:r>
      <w:proofErr w:type="spellStart"/>
      <w:r w:rsidR="00104C8D" w:rsidRPr="00EA41F5">
        <w:rPr>
          <w:rFonts w:cs="Times New Roman"/>
          <w:sz w:val="26"/>
          <w:szCs w:val="26"/>
        </w:rPr>
        <w:t>for</w:t>
      </w:r>
      <w:proofErr w:type="spellEnd"/>
      <w:r w:rsidR="00104C8D" w:rsidRPr="00EA41F5">
        <w:rPr>
          <w:rFonts w:cs="Times New Roman"/>
          <w:sz w:val="26"/>
          <w:szCs w:val="26"/>
        </w:rPr>
        <w:t xml:space="preserve"> </w:t>
      </w:r>
      <w:proofErr w:type="spellStart"/>
      <w:r w:rsidR="00104C8D" w:rsidRPr="00EA41F5">
        <w:rPr>
          <w:rFonts w:cs="Times New Roman"/>
          <w:sz w:val="26"/>
          <w:szCs w:val="26"/>
        </w:rPr>
        <w:t>This</w:t>
      </w:r>
      <w:proofErr w:type="spellEnd"/>
      <w:r w:rsidR="00104C8D" w:rsidRPr="00EA41F5">
        <w:rPr>
          <w:rFonts w:cs="Times New Roman"/>
          <w:sz w:val="26"/>
          <w:szCs w:val="26"/>
        </w:rPr>
        <w:t xml:space="preserve">» </w:t>
      </w:r>
      <w:proofErr w:type="gramStart"/>
      <w:r w:rsidR="00104C8D" w:rsidRPr="00EA41F5">
        <w:rPr>
          <w:rFonts w:cs="Times New Roman"/>
          <w:sz w:val="26"/>
          <w:szCs w:val="26"/>
        </w:rPr>
        <w:t>(</w:t>
      </w:r>
      <w:r w:rsidRPr="00EA41F5">
        <w:rPr>
          <w:rFonts w:cs="Times New Roman"/>
          <w:sz w:val="26"/>
          <w:szCs w:val="26"/>
        </w:rPr>
        <w:t xml:space="preserve"> </w:t>
      </w:r>
      <w:proofErr w:type="gramEnd"/>
      <w:r w:rsidRPr="00EA41F5">
        <w:rPr>
          <w:rFonts w:cs="Times New Roman"/>
          <w:sz w:val="26"/>
          <w:szCs w:val="26"/>
        </w:rPr>
        <w:t xml:space="preserve">известен под названием «Ловушка»)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1946 «Заставьте танцевать мертвеца» / «</w:t>
      </w:r>
      <w:proofErr w:type="spellStart"/>
      <w:r w:rsidRPr="00EA41F5">
        <w:rPr>
          <w:rFonts w:cs="Times New Roman"/>
          <w:sz w:val="26"/>
          <w:szCs w:val="26"/>
        </w:rPr>
        <w:t>Make</w:t>
      </w:r>
      <w:proofErr w:type="spellEnd"/>
      <w:r w:rsidRPr="00EA41F5">
        <w:rPr>
          <w:rFonts w:cs="Times New Roman"/>
          <w:sz w:val="26"/>
          <w:szCs w:val="26"/>
        </w:rPr>
        <w:t xml:space="preserve"> </w:t>
      </w:r>
      <w:proofErr w:type="spellStart"/>
      <w:r w:rsidRPr="00EA41F5">
        <w:rPr>
          <w:rFonts w:cs="Times New Roman"/>
          <w:sz w:val="26"/>
          <w:szCs w:val="26"/>
        </w:rPr>
        <w:t>the</w:t>
      </w:r>
      <w:proofErr w:type="spellEnd"/>
      <w:r w:rsidRPr="00EA41F5">
        <w:rPr>
          <w:rFonts w:cs="Times New Roman"/>
          <w:sz w:val="26"/>
          <w:szCs w:val="26"/>
        </w:rPr>
        <w:t xml:space="preserve"> </w:t>
      </w:r>
      <w:proofErr w:type="spellStart"/>
      <w:r w:rsidRPr="00EA41F5">
        <w:rPr>
          <w:rFonts w:cs="Times New Roman"/>
          <w:sz w:val="26"/>
          <w:szCs w:val="26"/>
        </w:rPr>
        <w:t>Corpse</w:t>
      </w:r>
      <w:proofErr w:type="spellEnd"/>
      <w:r w:rsidRPr="00EA41F5">
        <w:rPr>
          <w:rFonts w:cs="Times New Roman"/>
          <w:sz w:val="26"/>
          <w:szCs w:val="26"/>
        </w:rPr>
        <w:t xml:space="preserve"> </w:t>
      </w:r>
      <w:proofErr w:type="spellStart"/>
      <w:r w:rsidRPr="00EA41F5">
        <w:rPr>
          <w:rFonts w:cs="Times New Roman"/>
          <w:sz w:val="26"/>
          <w:szCs w:val="26"/>
        </w:rPr>
        <w:t>Walk</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1947 «</w:t>
      </w:r>
      <w:r w:rsidRPr="00EA41F5">
        <w:rPr>
          <w:rFonts w:cs="Times New Roman"/>
          <w:sz w:val="26"/>
          <w:szCs w:val="26"/>
        </w:rPr>
        <w:t>Это</w:t>
      </w:r>
      <w:r w:rsidRPr="00EA41F5">
        <w:rPr>
          <w:rFonts w:cs="Times New Roman"/>
          <w:sz w:val="26"/>
          <w:szCs w:val="26"/>
          <w:lang w:val="en-US"/>
        </w:rPr>
        <w:t xml:space="preserve"> </w:t>
      </w:r>
      <w:r w:rsidRPr="00EA41F5">
        <w:rPr>
          <w:rFonts w:cs="Times New Roman"/>
          <w:sz w:val="26"/>
          <w:szCs w:val="26"/>
        </w:rPr>
        <w:t>не</w:t>
      </w:r>
      <w:r w:rsidRPr="00EA41F5">
        <w:rPr>
          <w:rFonts w:cs="Times New Roman"/>
          <w:sz w:val="26"/>
          <w:szCs w:val="26"/>
          <w:lang w:val="en-US"/>
        </w:rPr>
        <w:t xml:space="preserve"> </w:t>
      </w:r>
      <w:r w:rsidRPr="00EA41F5">
        <w:rPr>
          <w:rFonts w:cs="Times New Roman"/>
          <w:sz w:val="26"/>
          <w:szCs w:val="26"/>
        </w:rPr>
        <w:t>моё</w:t>
      </w:r>
      <w:r w:rsidRPr="00EA41F5">
        <w:rPr>
          <w:rFonts w:cs="Times New Roman"/>
          <w:sz w:val="26"/>
          <w:szCs w:val="26"/>
          <w:lang w:val="en-US"/>
        </w:rPr>
        <w:t xml:space="preserve"> </w:t>
      </w:r>
      <w:r w:rsidRPr="00EA41F5">
        <w:rPr>
          <w:rFonts w:cs="Times New Roman"/>
          <w:sz w:val="26"/>
          <w:szCs w:val="26"/>
        </w:rPr>
        <w:t>дело</w:t>
      </w:r>
      <w:r w:rsidRPr="00EA41F5">
        <w:rPr>
          <w:rFonts w:cs="Times New Roman"/>
          <w:sz w:val="26"/>
          <w:szCs w:val="26"/>
          <w:lang w:val="en-US"/>
        </w:rPr>
        <w:t xml:space="preserve">» / «No Business of Mine»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1948 «</w:t>
      </w:r>
      <w:r w:rsidRPr="00EA41F5">
        <w:rPr>
          <w:rFonts w:cs="Times New Roman"/>
          <w:sz w:val="26"/>
          <w:szCs w:val="26"/>
        </w:rPr>
        <w:t>Плоть</w:t>
      </w:r>
      <w:r w:rsidRPr="00EA41F5">
        <w:rPr>
          <w:rFonts w:cs="Times New Roman"/>
          <w:sz w:val="26"/>
          <w:szCs w:val="26"/>
          <w:lang w:val="en-US"/>
        </w:rPr>
        <w:t xml:space="preserve"> </w:t>
      </w:r>
      <w:r w:rsidRPr="00EA41F5">
        <w:rPr>
          <w:rFonts w:cs="Times New Roman"/>
          <w:sz w:val="26"/>
          <w:szCs w:val="26"/>
        </w:rPr>
        <w:t>орхидеи</w:t>
      </w:r>
      <w:r w:rsidRPr="00EA41F5">
        <w:rPr>
          <w:rFonts w:cs="Times New Roman"/>
          <w:sz w:val="26"/>
          <w:szCs w:val="26"/>
          <w:lang w:val="en-US"/>
        </w:rPr>
        <w:t xml:space="preserve">» / «The Flesh of The Orchid»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1948 «Под чужим именем» </w:t>
      </w:r>
      <w:r w:rsidR="00104C8D" w:rsidRPr="00EA41F5">
        <w:rPr>
          <w:rFonts w:cs="Times New Roman"/>
          <w:sz w:val="26"/>
          <w:szCs w:val="26"/>
        </w:rPr>
        <w:t>/ «</w:t>
      </w:r>
      <w:proofErr w:type="spellStart"/>
      <w:r w:rsidR="00104C8D" w:rsidRPr="00EA41F5">
        <w:rPr>
          <w:rFonts w:cs="Times New Roman"/>
          <w:sz w:val="26"/>
          <w:szCs w:val="26"/>
        </w:rPr>
        <w:t>Trusted</w:t>
      </w:r>
      <w:proofErr w:type="spellEnd"/>
      <w:r w:rsidR="00104C8D" w:rsidRPr="00EA41F5">
        <w:rPr>
          <w:rFonts w:cs="Times New Roman"/>
          <w:sz w:val="26"/>
          <w:szCs w:val="26"/>
        </w:rPr>
        <w:t xml:space="preserve"> </w:t>
      </w:r>
      <w:proofErr w:type="spellStart"/>
      <w:r w:rsidR="00104C8D" w:rsidRPr="00EA41F5">
        <w:rPr>
          <w:rFonts w:cs="Times New Roman"/>
          <w:sz w:val="26"/>
          <w:szCs w:val="26"/>
        </w:rPr>
        <w:t>Like</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Fox</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названиями «Охота на фазана» и «Хитрый, как лиса»)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1949 «Лапа в бутылке» </w:t>
      </w:r>
      <w:r w:rsidR="00104C8D" w:rsidRPr="00EA41F5">
        <w:rPr>
          <w:rFonts w:cs="Times New Roman"/>
          <w:sz w:val="26"/>
          <w:szCs w:val="26"/>
        </w:rPr>
        <w:t>/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Paw</w:t>
      </w:r>
      <w:proofErr w:type="spellEnd"/>
      <w:r w:rsidR="00104C8D" w:rsidRPr="00EA41F5">
        <w:rPr>
          <w:rFonts w:cs="Times New Roman"/>
          <w:sz w:val="26"/>
          <w:szCs w:val="26"/>
        </w:rPr>
        <w:t xml:space="preserve"> </w:t>
      </w:r>
      <w:proofErr w:type="spellStart"/>
      <w:r w:rsidR="00104C8D" w:rsidRPr="00EA41F5">
        <w:rPr>
          <w:rFonts w:cs="Times New Roman"/>
          <w:sz w:val="26"/>
          <w:szCs w:val="26"/>
        </w:rPr>
        <w:t>in</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Bottle</w:t>
      </w:r>
      <w:proofErr w:type="spellEnd"/>
      <w:r w:rsidR="00104C8D" w:rsidRPr="00EA41F5">
        <w:rPr>
          <w:rFonts w:cs="Times New Roman"/>
          <w:sz w:val="26"/>
          <w:szCs w:val="26"/>
        </w:rPr>
        <w:t xml:space="preserve">» </w:t>
      </w:r>
      <w:proofErr w:type="gramStart"/>
      <w:r w:rsidR="00104C8D" w:rsidRPr="00EA41F5">
        <w:rPr>
          <w:rFonts w:cs="Times New Roman"/>
          <w:sz w:val="26"/>
          <w:szCs w:val="26"/>
        </w:rPr>
        <w:t>(</w:t>
      </w:r>
      <w:r w:rsidRPr="00EA41F5">
        <w:rPr>
          <w:rFonts w:cs="Times New Roman"/>
          <w:sz w:val="26"/>
          <w:szCs w:val="26"/>
        </w:rPr>
        <w:t xml:space="preserve"> </w:t>
      </w:r>
      <w:proofErr w:type="gramEnd"/>
      <w:r w:rsidRPr="00EA41F5">
        <w:rPr>
          <w:rFonts w:cs="Times New Roman"/>
          <w:sz w:val="26"/>
          <w:szCs w:val="26"/>
        </w:rPr>
        <w:t xml:space="preserve">известен под названием «Рука в кувшине») </w:t>
      </w:r>
    </w:p>
    <w:p w:rsidR="00BD133B"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1949 «Ты никогда не знал женщин» / «</w:t>
      </w:r>
      <w:proofErr w:type="spellStart"/>
      <w:r w:rsidRPr="00EA41F5">
        <w:rPr>
          <w:rFonts w:cs="Times New Roman"/>
          <w:sz w:val="26"/>
          <w:szCs w:val="26"/>
        </w:rPr>
        <w:t>Y</w:t>
      </w:r>
      <w:r w:rsidR="00104C8D" w:rsidRPr="00EA41F5">
        <w:rPr>
          <w:rFonts w:cs="Times New Roman"/>
          <w:sz w:val="26"/>
          <w:szCs w:val="26"/>
        </w:rPr>
        <w:t>ou</w:t>
      </w:r>
      <w:proofErr w:type="spellEnd"/>
      <w:r w:rsidR="00104C8D" w:rsidRPr="00EA41F5">
        <w:rPr>
          <w:rFonts w:cs="Times New Roman"/>
          <w:sz w:val="26"/>
          <w:szCs w:val="26"/>
        </w:rPr>
        <w:t xml:space="preserve"> </w:t>
      </w:r>
      <w:proofErr w:type="spellStart"/>
      <w:r w:rsidR="00104C8D" w:rsidRPr="00EA41F5">
        <w:rPr>
          <w:rFonts w:cs="Times New Roman"/>
          <w:sz w:val="26"/>
          <w:szCs w:val="26"/>
        </w:rPr>
        <w:t>Never</w:t>
      </w:r>
      <w:proofErr w:type="spellEnd"/>
      <w:r w:rsidR="00104C8D" w:rsidRPr="00EA41F5">
        <w:rPr>
          <w:rFonts w:cs="Times New Roman"/>
          <w:sz w:val="26"/>
          <w:szCs w:val="26"/>
        </w:rPr>
        <w:t xml:space="preserve"> </w:t>
      </w:r>
      <w:proofErr w:type="spellStart"/>
      <w:r w:rsidR="00104C8D" w:rsidRPr="00EA41F5">
        <w:rPr>
          <w:rFonts w:cs="Times New Roman"/>
          <w:sz w:val="26"/>
          <w:szCs w:val="26"/>
        </w:rPr>
        <w:t>Know</w:t>
      </w:r>
      <w:proofErr w:type="spellEnd"/>
      <w:r w:rsidR="00104C8D" w:rsidRPr="00EA41F5">
        <w:rPr>
          <w:rFonts w:cs="Times New Roman"/>
          <w:sz w:val="26"/>
          <w:szCs w:val="26"/>
        </w:rPr>
        <w:t xml:space="preserve"> </w:t>
      </w:r>
      <w:proofErr w:type="spellStart"/>
      <w:r w:rsidR="00104C8D" w:rsidRPr="00EA41F5">
        <w:rPr>
          <w:rFonts w:cs="Times New Roman"/>
          <w:sz w:val="26"/>
          <w:szCs w:val="26"/>
        </w:rPr>
        <w:t>With</w:t>
      </w:r>
      <w:proofErr w:type="spellEnd"/>
      <w:r w:rsidR="00104C8D" w:rsidRPr="00EA41F5">
        <w:rPr>
          <w:rFonts w:cs="Times New Roman"/>
          <w:sz w:val="26"/>
          <w:szCs w:val="26"/>
        </w:rPr>
        <w:t xml:space="preserve"> </w:t>
      </w:r>
      <w:proofErr w:type="spellStart"/>
      <w:r w:rsidR="00104C8D" w:rsidRPr="00EA41F5">
        <w:rPr>
          <w:rFonts w:cs="Times New Roman"/>
          <w:sz w:val="26"/>
          <w:szCs w:val="26"/>
        </w:rPr>
        <w:t>Women</w:t>
      </w:r>
      <w:proofErr w:type="spellEnd"/>
      <w:r w:rsidR="00104C8D" w:rsidRPr="00EA41F5">
        <w:rPr>
          <w:rFonts w:cs="Times New Roman"/>
          <w:sz w:val="26"/>
          <w:szCs w:val="26"/>
        </w:rPr>
        <w:t>»</w:t>
      </w:r>
    </w:p>
    <w:p w:rsidR="002C48F9" w:rsidRPr="00EA41F5" w:rsidRDefault="00104C8D" w:rsidP="00BD133B">
      <w:pPr>
        <w:pStyle w:val="a0"/>
        <w:tabs>
          <w:tab w:val="left" w:pos="0"/>
        </w:tabs>
        <w:spacing w:after="0"/>
        <w:rPr>
          <w:rFonts w:cs="Times New Roman"/>
          <w:sz w:val="26"/>
          <w:szCs w:val="26"/>
        </w:rPr>
      </w:pPr>
      <w:r w:rsidRPr="00EA41F5">
        <w:rPr>
          <w:rFonts w:cs="Times New Roman"/>
          <w:sz w:val="26"/>
          <w:szCs w:val="26"/>
        </w:rPr>
        <w:t xml:space="preserve"> (</w:t>
      </w:r>
      <w:r w:rsidR="002C48F9" w:rsidRPr="00EA41F5">
        <w:rPr>
          <w:rFonts w:cs="Times New Roman"/>
          <w:sz w:val="26"/>
          <w:szCs w:val="26"/>
        </w:rPr>
        <w:t xml:space="preserve">известен под названиями «На что способны женщины», «Женщины способны на всё», «Кинжал и пудреница», «Кинжал </w:t>
      </w:r>
      <w:proofErr w:type="spellStart"/>
      <w:r w:rsidR="002C48F9" w:rsidRPr="00EA41F5">
        <w:rPr>
          <w:rFonts w:cs="Times New Roman"/>
          <w:sz w:val="26"/>
          <w:szCs w:val="26"/>
        </w:rPr>
        <w:t>Челлини</w:t>
      </w:r>
      <w:proofErr w:type="spellEnd"/>
      <w:r w:rsidR="002C48F9" w:rsidRPr="00EA41F5">
        <w:rPr>
          <w:rFonts w:cs="Times New Roman"/>
          <w:sz w:val="26"/>
          <w:szCs w:val="26"/>
        </w:rPr>
        <w:t>», «Лучший друг мужчины», «Открывая дверь»</w:t>
      </w:r>
      <w:proofErr w:type="gramStart"/>
      <w:r w:rsidR="002C48F9" w:rsidRPr="00EA41F5">
        <w:rPr>
          <w:rFonts w:cs="Times New Roman"/>
          <w:sz w:val="26"/>
          <w:szCs w:val="26"/>
        </w:rPr>
        <w:t xml:space="preserve"> </w:t>
      </w:r>
      <w:r w:rsidRPr="00EA41F5">
        <w:rPr>
          <w:rFonts w:cs="Times New Roman"/>
          <w:sz w:val="26"/>
          <w:szCs w:val="26"/>
        </w:rPr>
        <w:t>)</w:t>
      </w:r>
      <w:proofErr w:type="gramEnd"/>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1949 «Ты будешь одинок в своей могиле» / «</w:t>
      </w:r>
      <w:proofErr w:type="spellStart"/>
      <w:r w:rsidRPr="00EA41F5">
        <w:rPr>
          <w:rFonts w:cs="Times New Roman"/>
          <w:sz w:val="26"/>
          <w:szCs w:val="26"/>
        </w:rPr>
        <w:t>You’re</w:t>
      </w:r>
      <w:proofErr w:type="spellEnd"/>
      <w:r w:rsidR="00104C8D" w:rsidRPr="00EA41F5">
        <w:rPr>
          <w:rFonts w:cs="Times New Roman"/>
          <w:sz w:val="26"/>
          <w:szCs w:val="26"/>
        </w:rPr>
        <w:t xml:space="preserve"> </w:t>
      </w:r>
      <w:proofErr w:type="spellStart"/>
      <w:r w:rsidR="00104C8D" w:rsidRPr="00EA41F5">
        <w:rPr>
          <w:rFonts w:cs="Times New Roman"/>
          <w:sz w:val="26"/>
          <w:szCs w:val="26"/>
        </w:rPr>
        <w:t>Lonely</w:t>
      </w:r>
      <w:proofErr w:type="spellEnd"/>
      <w:r w:rsidR="00104C8D" w:rsidRPr="00EA41F5">
        <w:rPr>
          <w:rFonts w:cs="Times New Roman"/>
          <w:sz w:val="26"/>
          <w:szCs w:val="26"/>
        </w:rPr>
        <w:t xml:space="preserve"> </w:t>
      </w:r>
      <w:proofErr w:type="spellStart"/>
      <w:r w:rsidR="00104C8D" w:rsidRPr="00EA41F5">
        <w:rPr>
          <w:rFonts w:cs="Times New Roman"/>
          <w:sz w:val="26"/>
          <w:szCs w:val="26"/>
        </w:rPr>
        <w:t>When</w:t>
      </w:r>
      <w:proofErr w:type="spellEnd"/>
      <w:r w:rsidR="00104C8D" w:rsidRPr="00EA41F5">
        <w:rPr>
          <w:rFonts w:cs="Times New Roman"/>
          <w:sz w:val="26"/>
          <w:szCs w:val="26"/>
        </w:rPr>
        <w:t xml:space="preserve"> </w:t>
      </w:r>
      <w:proofErr w:type="spellStart"/>
      <w:r w:rsidR="00104C8D" w:rsidRPr="00EA41F5">
        <w:rPr>
          <w:rFonts w:cs="Times New Roman"/>
          <w:sz w:val="26"/>
          <w:szCs w:val="26"/>
        </w:rPr>
        <w:t>You’re</w:t>
      </w:r>
      <w:proofErr w:type="spellEnd"/>
      <w:r w:rsidR="00104C8D" w:rsidRPr="00EA41F5">
        <w:rPr>
          <w:rFonts w:cs="Times New Roman"/>
          <w:sz w:val="26"/>
          <w:szCs w:val="26"/>
        </w:rPr>
        <w:t xml:space="preserve"> </w:t>
      </w:r>
      <w:proofErr w:type="spellStart"/>
      <w:r w:rsidR="00104C8D" w:rsidRPr="00EA41F5">
        <w:rPr>
          <w:rFonts w:cs="Times New Roman"/>
          <w:sz w:val="26"/>
          <w:szCs w:val="26"/>
        </w:rPr>
        <w:t>Dead</w:t>
      </w:r>
      <w:proofErr w:type="spellEnd"/>
      <w:r w:rsidR="00104C8D" w:rsidRPr="00EA41F5">
        <w:rPr>
          <w:rFonts w:cs="Times New Roman"/>
          <w:sz w:val="26"/>
          <w:szCs w:val="26"/>
        </w:rPr>
        <w:t xml:space="preserve">» </w:t>
      </w:r>
      <w:proofErr w:type="gramStart"/>
      <w:r w:rsidR="00104C8D" w:rsidRPr="00EA41F5">
        <w:rPr>
          <w:rFonts w:cs="Times New Roman"/>
          <w:sz w:val="26"/>
          <w:szCs w:val="26"/>
        </w:rPr>
        <w:t>(</w:t>
      </w:r>
      <w:r w:rsidRPr="00EA41F5">
        <w:rPr>
          <w:rFonts w:cs="Times New Roman"/>
          <w:sz w:val="26"/>
          <w:szCs w:val="26"/>
        </w:rPr>
        <w:t xml:space="preserve"> </w:t>
      </w:r>
      <w:proofErr w:type="gramEnd"/>
      <w:r w:rsidRPr="00EA41F5">
        <w:rPr>
          <w:rFonts w:cs="Times New Roman"/>
          <w:sz w:val="26"/>
          <w:szCs w:val="26"/>
        </w:rPr>
        <w:t xml:space="preserve">известен под названием «Каждый умирает в одиночку»)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w:t>
      </w:r>
      <w:r w:rsidR="00104C8D" w:rsidRPr="00EA41F5">
        <w:rPr>
          <w:rFonts w:cs="Times New Roman"/>
          <w:sz w:val="26"/>
          <w:szCs w:val="26"/>
        </w:rPr>
        <w:t>50 «</w:t>
      </w:r>
      <w:proofErr w:type="spellStart"/>
      <w:r w:rsidR="00104C8D" w:rsidRPr="00EA41F5">
        <w:rPr>
          <w:rFonts w:cs="Times New Roman"/>
          <w:sz w:val="26"/>
          <w:szCs w:val="26"/>
        </w:rPr>
        <w:t>Мэллори</w:t>
      </w:r>
      <w:proofErr w:type="spellEnd"/>
      <w:r w:rsidR="00104C8D" w:rsidRPr="00EA41F5">
        <w:rPr>
          <w:rFonts w:cs="Times New Roman"/>
          <w:sz w:val="26"/>
          <w:szCs w:val="26"/>
        </w:rPr>
        <w:t>» / «</w:t>
      </w:r>
      <w:proofErr w:type="spellStart"/>
      <w:r w:rsidR="00104C8D" w:rsidRPr="00EA41F5">
        <w:rPr>
          <w:rFonts w:cs="Times New Roman"/>
          <w:sz w:val="26"/>
          <w:szCs w:val="26"/>
        </w:rPr>
        <w:t>Mallory</w:t>
      </w:r>
      <w:proofErr w:type="spellEnd"/>
      <w:r w:rsidR="00104C8D" w:rsidRPr="00EA41F5">
        <w:rPr>
          <w:rFonts w:cs="Times New Roman"/>
          <w:sz w:val="26"/>
          <w:szCs w:val="26"/>
        </w:rPr>
        <w:t>» (</w:t>
      </w:r>
      <w:r w:rsidRPr="00EA41F5">
        <w:rPr>
          <w:rFonts w:cs="Times New Roman"/>
          <w:sz w:val="26"/>
          <w:szCs w:val="26"/>
        </w:rPr>
        <w:t xml:space="preserve">известен под названиями «В погоне за призраком» и «Предатель»)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1950 «</w:t>
      </w:r>
      <w:r w:rsidRPr="00EA41F5">
        <w:rPr>
          <w:rFonts w:cs="Times New Roman"/>
          <w:sz w:val="26"/>
          <w:szCs w:val="26"/>
        </w:rPr>
        <w:t>Положите</w:t>
      </w:r>
      <w:r w:rsidRPr="00EA41F5">
        <w:rPr>
          <w:rFonts w:cs="Times New Roman"/>
          <w:sz w:val="26"/>
          <w:szCs w:val="26"/>
          <w:lang w:val="en-US"/>
        </w:rPr>
        <w:t xml:space="preserve"> </w:t>
      </w:r>
      <w:r w:rsidRPr="00EA41F5">
        <w:rPr>
          <w:rFonts w:cs="Times New Roman"/>
          <w:sz w:val="26"/>
          <w:szCs w:val="26"/>
        </w:rPr>
        <w:t>её</w:t>
      </w:r>
      <w:r w:rsidRPr="00EA41F5">
        <w:rPr>
          <w:rFonts w:cs="Times New Roman"/>
          <w:sz w:val="26"/>
          <w:szCs w:val="26"/>
          <w:lang w:val="en-US"/>
        </w:rPr>
        <w:t xml:space="preserve"> </w:t>
      </w:r>
      <w:r w:rsidRPr="00EA41F5">
        <w:rPr>
          <w:rFonts w:cs="Times New Roman"/>
          <w:sz w:val="26"/>
          <w:szCs w:val="26"/>
        </w:rPr>
        <w:t>среди</w:t>
      </w:r>
      <w:r w:rsidRPr="00EA41F5">
        <w:rPr>
          <w:rFonts w:cs="Times New Roman"/>
          <w:sz w:val="26"/>
          <w:szCs w:val="26"/>
          <w:lang w:val="en-US"/>
        </w:rPr>
        <w:t xml:space="preserve"> </w:t>
      </w:r>
      <w:r w:rsidRPr="00EA41F5">
        <w:rPr>
          <w:rFonts w:cs="Times New Roman"/>
          <w:sz w:val="26"/>
          <w:szCs w:val="26"/>
        </w:rPr>
        <w:t>лилий</w:t>
      </w:r>
      <w:r w:rsidRPr="00EA41F5">
        <w:rPr>
          <w:rFonts w:cs="Times New Roman"/>
          <w:sz w:val="26"/>
          <w:szCs w:val="26"/>
          <w:lang w:val="en-US"/>
        </w:rPr>
        <w:t xml:space="preserve">» / «Lay Her Among the </w:t>
      </w:r>
      <w:proofErr w:type="spellStart"/>
      <w:r w:rsidRPr="00EA41F5">
        <w:rPr>
          <w:rFonts w:cs="Times New Roman"/>
          <w:sz w:val="26"/>
          <w:szCs w:val="26"/>
          <w:lang w:val="en-US"/>
        </w:rPr>
        <w:t>Lillies</w:t>
      </w:r>
      <w:proofErr w:type="spellEnd"/>
      <w:r w:rsidRPr="00EA41F5">
        <w:rPr>
          <w:rFonts w:cs="Times New Roman"/>
          <w:sz w:val="26"/>
          <w:szCs w:val="26"/>
          <w:lang w:val="en-US"/>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1950 «</w:t>
      </w:r>
      <w:r w:rsidRPr="00EA41F5">
        <w:rPr>
          <w:rFonts w:cs="Times New Roman"/>
          <w:sz w:val="26"/>
          <w:szCs w:val="26"/>
        </w:rPr>
        <w:t>Крысы</w:t>
      </w:r>
      <w:r w:rsidRPr="00EA41F5">
        <w:rPr>
          <w:rFonts w:cs="Times New Roman"/>
          <w:sz w:val="26"/>
          <w:szCs w:val="26"/>
          <w:lang w:val="en-US"/>
        </w:rPr>
        <w:t xml:space="preserve"> </w:t>
      </w:r>
      <w:proofErr w:type="spellStart"/>
      <w:r w:rsidRPr="00EA41F5">
        <w:rPr>
          <w:rFonts w:cs="Times New Roman"/>
          <w:sz w:val="26"/>
          <w:szCs w:val="26"/>
        </w:rPr>
        <w:t>Джеффа</w:t>
      </w:r>
      <w:proofErr w:type="spellEnd"/>
      <w:r w:rsidRPr="00EA41F5">
        <w:rPr>
          <w:rFonts w:cs="Times New Roman"/>
          <w:sz w:val="26"/>
          <w:szCs w:val="26"/>
          <w:lang w:val="en-US"/>
        </w:rPr>
        <w:t xml:space="preserve"> </w:t>
      </w:r>
      <w:proofErr w:type="spellStart"/>
      <w:r w:rsidRPr="00EA41F5">
        <w:rPr>
          <w:rFonts w:cs="Times New Roman"/>
          <w:sz w:val="26"/>
          <w:szCs w:val="26"/>
        </w:rPr>
        <w:t>Барретта</w:t>
      </w:r>
      <w:proofErr w:type="spellEnd"/>
      <w:r w:rsidRPr="00EA41F5">
        <w:rPr>
          <w:rFonts w:cs="Times New Roman"/>
          <w:sz w:val="26"/>
          <w:szCs w:val="26"/>
          <w:lang w:val="en-US"/>
        </w:rPr>
        <w:t xml:space="preserve">» /«Figure It Out for Yourself»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1951 «Напрасное прикрытие» /«</w:t>
      </w:r>
      <w:proofErr w:type="spellStart"/>
      <w:r w:rsidRPr="00EA41F5">
        <w:rPr>
          <w:rFonts w:cs="Times New Roman"/>
          <w:sz w:val="26"/>
          <w:szCs w:val="26"/>
        </w:rPr>
        <w:t>In</w:t>
      </w:r>
      <w:proofErr w:type="spellEnd"/>
      <w:r w:rsidRPr="00EA41F5">
        <w:rPr>
          <w:rFonts w:cs="Times New Roman"/>
          <w:sz w:val="26"/>
          <w:szCs w:val="26"/>
        </w:rPr>
        <w:t xml:space="preserve"> </w:t>
      </w:r>
      <w:proofErr w:type="spellStart"/>
      <w:r w:rsidRPr="00EA41F5">
        <w:rPr>
          <w:rFonts w:cs="Times New Roman"/>
          <w:sz w:val="26"/>
          <w:szCs w:val="26"/>
        </w:rPr>
        <w:t>a</w:t>
      </w:r>
      <w:proofErr w:type="spellEnd"/>
      <w:r w:rsidRPr="00EA41F5">
        <w:rPr>
          <w:rFonts w:cs="Times New Roman"/>
          <w:sz w:val="26"/>
          <w:szCs w:val="26"/>
        </w:rPr>
        <w:t xml:space="preserve"> </w:t>
      </w:r>
      <w:proofErr w:type="spellStart"/>
      <w:r w:rsidRPr="00EA41F5">
        <w:rPr>
          <w:rFonts w:cs="Times New Roman"/>
          <w:sz w:val="26"/>
          <w:szCs w:val="26"/>
        </w:rPr>
        <w:t>Vain</w:t>
      </w:r>
      <w:proofErr w:type="spellEnd"/>
      <w:r w:rsidRPr="00EA41F5">
        <w:rPr>
          <w:rFonts w:cs="Times New Roman"/>
          <w:sz w:val="26"/>
          <w:szCs w:val="26"/>
        </w:rPr>
        <w:t xml:space="preserve"> </w:t>
      </w:r>
      <w:proofErr w:type="spellStart"/>
      <w:r w:rsidRPr="00EA41F5">
        <w:rPr>
          <w:rFonts w:cs="Times New Roman"/>
          <w:sz w:val="26"/>
          <w:szCs w:val="26"/>
        </w:rPr>
        <w:t>Shadow</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1951 «Только за наличные» / «</w:t>
      </w:r>
      <w:proofErr w:type="spellStart"/>
      <w:r w:rsidRPr="00EA41F5">
        <w:rPr>
          <w:rFonts w:cs="Times New Roman"/>
          <w:sz w:val="26"/>
          <w:szCs w:val="26"/>
        </w:rPr>
        <w:t>Strictly</w:t>
      </w:r>
      <w:proofErr w:type="spellEnd"/>
      <w:r w:rsidR="00104C8D" w:rsidRPr="00EA41F5">
        <w:rPr>
          <w:rFonts w:cs="Times New Roman"/>
          <w:sz w:val="26"/>
          <w:szCs w:val="26"/>
        </w:rPr>
        <w:t xml:space="preserve"> </w:t>
      </w:r>
      <w:proofErr w:type="spellStart"/>
      <w:r w:rsidR="00104C8D" w:rsidRPr="00EA41F5">
        <w:rPr>
          <w:rFonts w:cs="Times New Roman"/>
          <w:sz w:val="26"/>
          <w:szCs w:val="26"/>
        </w:rPr>
        <w:t>for</w:t>
      </w:r>
      <w:proofErr w:type="spellEnd"/>
      <w:r w:rsidR="00104C8D" w:rsidRPr="00EA41F5">
        <w:rPr>
          <w:rFonts w:cs="Times New Roman"/>
          <w:sz w:val="26"/>
          <w:szCs w:val="26"/>
        </w:rPr>
        <w:t xml:space="preserve"> </w:t>
      </w:r>
      <w:proofErr w:type="spellStart"/>
      <w:r w:rsidR="00104C8D" w:rsidRPr="00EA41F5">
        <w:rPr>
          <w:rFonts w:cs="Times New Roman"/>
          <w:sz w:val="26"/>
          <w:szCs w:val="26"/>
        </w:rPr>
        <w:t>Cash</w:t>
      </w:r>
      <w:proofErr w:type="spellEnd"/>
      <w:r w:rsidR="00104C8D" w:rsidRPr="00EA41F5">
        <w:rPr>
          <w:rFonts w:cs="Times New Roman"/>
          <w:sz w:val="26"/>
          <w:szCs w:val="26"/>
        </w:rPr>
        <w:t>» (</w:t>
      </w:r>
      <w:r w:rsidRPr="00EA41F5">
        <w:rPr>
          <w:rFonts w:cs="Times New Roman"/>
          <w:sz w:val="26"/>
          <w:szCs w:val="26"/>
        </w:rPr>
        <w:t xml:space="preserve">известен под названием «Капкан для Джонни»)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1951 «Почему выбрали меня?» / «</w:t>
      </w:r>
      <w:proofErr w:type="spellStart"/>
      <w:r w:rsidRPr="00EA41F5">
        <w:rPr>
          <w:rFonts w:cs="Times New Roman"/>
          <w:sz w:val="26"/>
          <w:szCs w:val="26"/>
        </w:rPr>
        <w:t>Why</w:t>
      </w:r>
      <w:proofErr w:type="spellEnd"/>
      <w:r w:rsidRPr="00EA41F5">
        <w:rPr>
          <w:rFonts w:cs="Times New Roman"/>
          <w:sz w:val="26"/>
          <w:szCs w:val="26"/>
        </w:rPr>
        <w:t xml:space="preserve"> </w:t>
      </w:r>
      <w:proofErr w:type="spellStart"/>
      <w:r w:rsidRPr="00EA41F5">
        <w:rPr>
          <w:rFonts w:cs="Times New Roman"/>
          <w:sz w:val="26"/>
          <w:szCs w:val="26"/>
        </w:rPr>
        <w:t>Pick</w:t>
      </w:r>
      <w:proofErr w:type="spellEnd"/>
      <w:r w:rsidRPr="00EA41F5">
        <w:rPr>
          <w:rFonts w:cs="Times New Roman"/>
          <w:sz w:val="26"/>
          <w:szCs w:val="26"/>
        </w:rPr>
        <w:t xml:space="preserve"> </w:t>
      </w:r>
      <w:proofErr w:type="spellStart"/>
      <w:r w:rsidRPr="00EA41F5">
        <w:rPr>
          <w:rFonts w:cs="Times New Roman"/>
          <w:sz w:val="26"/>
          <w:szCs w:val="26"/>
        </w:rPr>
        <w:t>on</w:t>
      </w:r>
      <w:proofErr w:type="spellEnd"/>
      <w:r w:rsidRPr="00EA41F5">
        <w:rPr>
          <w:rFonts w:cs="Times New Roman"/>
          <w:sz w:val="26"/>
          <w:szCs w:val="26"/>
        </w:rPr>
        <w:t xml:space="preserve"> </w:t>
      </w:r>
      <w:proofErr w:type="spellStart"/>
      <w:r w:rsidRPr="00EA41F5">
        <w:rPr>
          <w:rFonts w:cs="Times New Roman"/>
          <w:sz w:val="26"/>
          <w:szCs w:val="26"/>
        </w:rPr>
        <w:t>Me</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1951 «</w:t>
      </w:r>
      <w:r w:rsidRPr="00EA41F5">
        <w:rPr>
          <w:rFonts w:cs="Times New Roman"/>
          <w:sz w:val="26"/>
          <w:szCs w:val="26"/>
        </w:rPr>
        <w:t>А</w:t>
      </w:r>
      <w:r w:rsidRPr="00EA41F5">
        <w:rPr>
          <w:rFonts w:cs="Times New Roman"/>
          <w:sz w:val="26"/>
          <w:szCs w:val="26"/>
          <w:lang w:val="en-US"/>
        </w:rPr>
        <w:t xml:space="preserve"> </w:t>
      </w:r>
      <w:r w:rsidRPr="00EA41F5">
        <w:rPr>
          <w:rFonts w:cs="Times New Roman"/>
          <w:sz w:val="26"/>
          <w:szCs w:val="26"/>
        </w:rPr>
        <w:t>жизнь</w:t>
      </w:r>
      <w:r w:rsidRPr="00EA41F5">
        <w:rPr>
          <w:rFonts w:cs="Times New Roman"/>
          <w:sz w:val="26"/>
          <w:szCs w:val="26"/>
          <w:lang w:val="en-US"/>
        </w:rPr>
        <w:t xml:space="preserve"> </w:t>
      </w:r>
      <w:r w:rsidRPr="00EA41F5">
        <w:rPr>
          <w:rFonts w:cs="Times New Roman"/>
          <w:sz w:val="26"/>
          <w:szCs w:val="26"/>
        </w:rPr>
        <w:t>так</w:t>
      </w:r>
      <w:r w:rsidRPr="00EA41F5">
        <w:rPr>
          <w:rFonts w:cs="Times New Roman"/>
          <w:sz w:val="26"/>
          <w:szCs w:val="26"/>
          <w:lang w:val="en-US"/>
        </w:rPr>
        <w:t xml:space="preserve"> </w:t>
      </w:r>
      <w:r w:rsidRPr="00EA41F5">
        <w:rPr>
          <w:rFonts w:cs="Times New Roman"/>
          <w:sz w:val="26"/>
          <w:szCs w:val="26"/>
        </w:rPr>
        <w:t>коротка</w:t>
      </w:r>
      <w:proofErr w:type="gramStart"/>
      <w:r w:rsidRPr="00EA41F5">
        <w:rPr>
          <w:rFonts w:cs="Times New Roman"/>
          <w:sz w:val="26"/>
          <w:szCs w:val="26"/>
          <w:lang w:val="en-US"/>
        </w:rPr>
        <w:t>!»</w:t>
      </w:r>
      <w:proofErr w:type="gramEnd"/>
      <w:r w:rsidRPr="00EA41F5">
        <w:rPr>
          <w:rFonts w:cs="Times New Roman"/>
          <w:sz w:val="26"/>
          <w:szCs w:val="26"/>
          <w:lang w:val="en-US"/>
        </w:rPr>
        <w:t xml:space="preserve"> / «But a Short Time to Live»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1952 «</w:t>
      </w:r>
      <w:r w:rsidRPr="00EA41F5">
        <w:rPr>
          <w:rFonts w:cs="Times New Roman"/>
          <w:sz w:val="26"/>
          <w:szCs w:val="26"/>
        </w:rPr>
        <w:t>Двойная</w:t>
      </w:r>
      <w:r w:rsidRPr="00EA41F5">
        <w:rPr>
          <w:rFonts w:cs="Times New Roman"/>
          <w:sz w:val="26"/>
          <w:szCs w:val="26"/>
          <w:lang w:val="en-US"/>
        </w:rPr>
        <w:t xml:space="preserve"> </w:t>
      </w:r>
      <w:r w:rsidRPr="00EA41F5">
        <w:rPr>
          <w:rFonts w:cs="Times New Roman"/>
          <w:sz w:val="26"/>
          <w:szCs w:val="26"/>
        </w:rPr>
        <w:t>сдача</w:t>
      </w:r>
      <w:r w:rsidRPr="00EA41F5">
        <w:rPr>
          <w:rFonts w:cs="Times New Roman"/>
          <w:sz w:val="26"/>
          <w:szCs w:val="26"/>
          <w:lang w:val="en-US"/>
        </w:rPr>
        <w:t xml:space="preserve">» / «The Double Shuffle»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1952 «Осторожный убийца» / «</w:t>
      </w:r>
      <w:proofErr w:type="spellStart"/>
      <w:r w:rsidRPr="00EA41F5">
        <w:rPr>
          <w:rFonts w:cs="Times New Roman"/>
          <w:sz w:val="26"/>
          <w:szCs w:val="26"/>
        </w:rPr>
        <w:t>The</w:t>
      </w:r>
      <w:proofErr w:type="spellEnd"/>
      <w:r w:rsidRPr="00EA41F5">
        <w:rPr>
          <w:rFonts w:cs="Times New Roman"/>
          <w:sz w:val="26"/>
          <w:szCs w:val="26"/>
        </w:rPr>
        <w:t xml:space="preserve"> </w:t>
      </w:r>
      <w:proofErr w:type="spellStart"/>
      <w:r w:rsidRPr="00EA41F5">
        <w:rPr>
          <w:rFonts w:cs="Times New Roman"/>
          <w:sz w:val="26"/>
          <w:szCs w:val="26"/>
        </w:rPr>
        <w:t>Wary</w:t>
      </w:r>
      <w:proofErr w:type="spellEnd"/>
      <w:r w:rsidRPr="00EA41F5">
        <w:rPr>
          <w:rFonts w:cs="Times New Roman"/>
          <w:sz w:val="26"/>
          <w:szCs w:val="26"/>
        </w:rPr>
        <w:t xml:space="preserve"> </w:t>
      </w:r>
      <w:proofErr w:type="spellStart"/>
      <w:r w:rsidRPr="00EA41F5">
        <w:rPr>
          <w:rFonts w:cs="Times New Roman"/>
          <w:sz w:val="26"/>
          <w:szCs w:val="26"/>
        </w:rPr>
        <w:t>Tran</w:t>
      </w:r>
      <w:r w:rsidR="00104C8D" w:rsidRPr="00EA41F5">
        <w:rPr>
          <w:rFonts w:cs="Times New Roman"/>
          <w:sz w:val="26"/>
          <w:szCs w:val="26"/>
        </w:rPr>
        <w:t>sgressor</w:t>
      </w:r>
      <w:proofErr w:type="spellEnd"/>
      <w:r w:rsidR="00104C8D" w:rsidRPr="00EA41F5">
        <w:rPr>
          <w:rFonts w:cs="Times New Roman"/>
          <w:sz w:val="26"/>
          <w:szCs w:val="26"/>
        </w:rPr>
        <w:t>» (</w:t>
      </w:r>
      <w:r w:rsidRPr="00EA41F5">
        <w:rPr>
          <w:rFonts w:cs="Times New Roman"/>
          <w:sz w:val="26"/>
          <w:szCs w:val="26"/>
        </w:rPr>
        <w:t xml:space="preserve">известен под названиями «Беспокойный преступник», «Алый рот» и «Когда захлопывается западня»)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1952 «Деньги не </w:t>
      </w:r>
      <w:r w:rsidR="00BD133B" w:rsidRPr="00EA41F5">
        <w:rPr>
          <w:rFonts w:cs="Times New Roman"/>
          <w:sz w:val="26"/>
          <w:szCs w:val="26"/>
        </w:rPr>
        <w:t>пахнут» / «</w:t>
      </w:r>
      <w:proofErr w:type="spellStart"/>
      <w:r w:rsidR="00BD133B" w:rsidRPr="00EA41F5">
        <w:rPr>
          <w:rFonts w:cs="Times New Roman"/>
          <w:sz w:val="26"/>
          <w:szCs w:val="26"/>
        </w:rPr>
        <w:t>The</w:t>
      </w:r>
      <w:proofErr w:type="spellEnd"/>
      <w:r w:rsidR="00BD133B" w:rsidRPr="00EA41F5">
        <w:rPr>
          <w:rFonts w:cs="Times New Roman"/>
          <w:sz w:val="26"/>
          <w:szCs w:val="26"/>
        </w:rPr>
        <w:t xml:space="preserve"> </w:t>
      </w:r>
      <w:proofErr w:type="spellStart"/>
      <w:r w:rsidR="00BD133B" w:rsidRPr="00EA41F5">
        <w:rPr>
          <w:rFonts w:cs="Times New Roman"/>
          <w:sz w:val="26"/>
          <w:szCs w:val="26"/>
        </w:rPr>
        <w:t>Fast</w:t>
      </w:r>
      <w:proofErr w:type="spellEnd"/>
      <w:r w:rsidR="00BD133B" w:rsidRPr="00EA41F5">
        <w:rPr>
          <w:rFonts w:cs="Times New Roman"/>
          <w:sz w:val="26"/>
          <w:szCs w:val="26"/>
        </w:rPr>
        <w:t xml:space="preserve"> </w:t>
      </w:r>
      <w:proofErr w:type="spellStart"/>
      <w:r w:rsidR="00BD133B" w:rsidRPr="00EA41F5">
        <w:rPr>
          <w:rFonts w:cs="Times New Roman"/>
          <w:sz w:val="26"/>
          <w:szCs w:val="26"/>
        </w:rPr>
        <w:t>Buck</w:t>
      </w:r>
      <w:proofErr w:type="spellEnd"/>
      <w:r w:rsidR="00BD133B"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названиями «Тайна сокровищ магараджи», «Быстрые деньги» и «Алиби для </w:t>
      </w:r>
      <w:proofErr w:type="spellStart"/>
      <w:r w:rsidRPr="00EA41F5">
        <w:rPr>
          <w:rFonts w:cs="Times New Roman"/>
          <w:sz w:val="26"/>
          <w:szCs w:val="26"/>
        </w:rPr>
        <w:t>Аниты</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1953 «Я сам похороню своих мёртвых» / «</w:t>
      </w:r>
      <w:proofErr w:type="spellStart"/>
      <w:r w:rsidRPr="00EA41F5">
        <w:rPr>
          <w:rFonts w:cs="Times New Roman"/>
          <w:sz w:val="26"/>
          <w:szCs w:val="26"/>
        </w:rPr>
        <w:t>I’ll</w:t>
      </w:r>
      <w:proofErr w:type="spellEnd"/>
      <w:r w:rsidRPr="00EA41F5">
        <w:rPr>
          <w:rFonts w:cs="Times New Roman"/>
          <w:sz w:val="26"/>
          <w:szCs w:val="26"/>
        </w:rPr>
        <w:t xml:space="preserve"> </w:t>
      </w:r>
      <w:proofErr w:type="spellStart"/>
      <w:r w:rsidRPr="00EA41F5">
        <w:rPr>
          <w:rFonts w:cs="Times New Roman"/>
          <w:sz w:val="26"/>
          <w:szCs w:val="26"/>
        </w:rPr>
        <w:t>Bury</w:t>
      </w:r>
      <w:proofErr w:type="spellEnd"/>
      <w:r w:rsidRPr="00EA41F5">
        <w:rPr>
          <w:rFonts w:cs="Times New Roman"/>
          <w:sz w:val="26"/>
          <w:szCs w:val="26"/>
        </w:rPr>
        <w:t xml:space="preserve"> </w:t>
      </w:r>
      <w:proofErr w:type="spellStart"/>
      <w:r w:rsidRPr="00EA41F5">
        <w:rPr>
          <w:rFonts w:cs="Times New Roman"/>
          <w:sz w:val="26"/>
          <w:szCs w:val="26"/>
        </w:rPr>
        <w:t>My</w:t>
      </w:r>
      <w:proofErr w:type="spellEnd"/>
      <w:r w:rsidRPr="00EA41F5">
        <w:rPr>
          <w:rFonts w:cs="Times New Roman"/>
          <w:sz w:val="26"/>
          <w:szCs w:val="26"/>
        </w:rPr>
        <w:t xml:space="preserve"> </w:t>
      </w:r>
      <w:proofErr w:type="spellStart"/>
      <w:r w:rsidRPr="00EA41F5">
        <w:rPr>
          <w:rFonts w:cs="Times New Roman"/>
          <w:sz w:val="26"/>
          <w:szCs w:val="26"/>
        </w:rPr>
        <w:t>Dead</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1953 «</w:t>
      </w:r>
      <w:r w:rsidRPr="00EA41F5">
        <w:rPr>
          <w:rFonts w:cs="Times New Roman"/>
          <w:sz w:val="26"/>
          <w:szCs w:val="26"/>
        </w:rPr>
        <w:t>Это</w:t>
      </w:r>
      <w:r w:rsidRPr="00EA41F5">
        <w:rPr>
          <w:rFonts w:cs="Times New Roman"/>
          <w:sz w:val="26"/>
          <w:szCs w:val="26"/>
          <w:lang w:val="en-US"/>
        </w:rPr>
        <w:t xml:space="preserve"> — </w:t>
      </w:r>
      <w:r w:rsidRPr="00EA41F5">
        <w:rPr>
          <w:rFonts w:cs="Times New Roman"/>
          <w:sz w:val="26"/>
          <w:szCs w:val="26"/>
        </w:rPr>
        <w:t>дело</w:t>
      </w:r>
      <w:r w:rsidRPr="00EA41F5">
        <w:rPr>
          <w:rFonts w:cs="Times New Roman"/>
          <w:sz w:val="26"/>
          <w:szCs w:val="26"/>
          <w:lang w:val="en-US"/>
        </w:rPr>
        <w:t xml:space="preserve"> </w:t>
      </w:r>
      <w:r w:rsidRPr="00EA41F5">
        <w:rPr>
          <w:rFonts w:cs="Times New Roman"/>
          <w:sz w:val="26"/>
          <w:szCs w:val="26"/>
        </w:rPr>
        <w:t>мужчин</w:t>
      </w:r>
      <w:r w:rsidRPr="00EA41F5">
        <w:rPr>
          <w:rFonts w:cs="Times New Roman"/>
          <w:sz w:val="26"/>
          <w:szCs w:val="26"/>
          <w:lang w:val="en-US"/>
        </w:rPr>
        <w:t xml:space="preserve">» / «The Things Men Do»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1953 «Этот путь для савана» / «</w:t>
      </w:r>
      <w:proofErr w:type="spellStart"/>
      <w:r w:rsidRPr="00EA41F5">
        <w:rPr>
          <w:rFonts w:cs="Times New Roman"/>
          <w:sz w:val="26"/>
          <w:szCs w:val="26"/>
        </w:rPr>
        <w:t>This</w:t>
      </w:r>
      <w:proofErr w:type="spellEnd"/>
      <w:r w:rsidRPr="00EA41F5">
        <w:rPr>
          <w:rFonts w:cs="Times New Roman"/>
          <w:sz w:val="26"/>
          <w:szCs w:val="26"/>
        </w:rPr>
        <w:t xml:space="preserve"> </w:t>
      </w:r>
      <w:proofErr w:type="spellStart"/>
      <w:r w:rsidRPr="00EA41F5">
        <w:rPr>
          <w:rFonts w:cs="Times New Roman"/>
          <w:sz w:val="26"/>
          <w:szCs w:val="26"/>
        </w:rPr>
        <w:t>Way</w:t>
      </w:r>
      <w:proofErr w:type="spellEnd"/>
      <w:r w:rsidRPr="00EA41F5">
        <w:rPr>
          <w:rFonts w:cs="Times New Roman"/>
          <w:sz w:val="26"/>
          <w:szCs w:val="26"/>
        </w:rPr>
        <w:t xml:space="preserve"> </w:t>
      </w:r>
      <w:proofErr w:type="spellStart"/>
      <w:r w:rsidRPr="00EA41F5">
        <w:rPr>
          <w:rFonts w:cs="Times New Roman"/>
          <w:sz w:val="26"/>
          <w:szCs w:val="26"/>
        </w:rPr>
        <w:t>For</w:t>
      </w:r>
      <w:proofErr w:type="spellEnd"/>
      <w:r w:rsidRPr="00EA41F5">
        <w:rPr>
          <w:rFonts w:cs="Times New Roman"/>
          <w:sz w:val="26"/>
          <w:szCs w:val="26"/>
        </w:rPr>
        <w:t xml:space="preserve"> </w:t>
      </w:r>
      <w:proofErr w:type="spellStart"/>
      <w:r w:rsidRPr="00EA41F5">
        <w:rPr>
          <w:rFonts w:cs="Times New Roman"/>
          <w:sz w:val="26"/>
          <w:szCs w:val="26"/>
        </w:rPr>
        <w:t>a</w:t>
      </w:r>
      <w:proofErr w:type="spellEnd"/>
      <w:r w:rsidRPr="00EA41F5">
        <w:rPr>
          <w:rFonts w:cs="Times New Roman"/>
          <w:sz w:val="26"/>
          <w:szCs w:val="26"/>
        </w:rPr>
        <w:t xml:space="preserve"> </w:t>
      </w:r>
      <w:proofErr w:type="spellStart"/>
      <w:r w:rsidRPr="00EA41F5">
        <w:rPr>
          <w:rFonts w:cs="Times New Roman"/>
          <w:sz w:val="26"/>
          <w:szCs w:val="26"/>
        </w:rPr>
        <w:t>Shroud</w:t>
      </w:r>
      <w:proofErr w:type="spellEnd"/>
      <w:r w:rsidRPr="00EA41F5">
        <w:rPr>
          <w:rFonts w:cs="Times New Roman"/>
          <w:sz w:val="26"/>
          <w:szCs w:val="26"/>
        </w:rPr>
        <w:t xml:space="preserve">» (иногда дается под названием «Саван для свидетелей»)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1954 «Вечер вне дома»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1954 «</w:t>
      </w:r>
      <w:r w:rsidRPr="00EA41F5">
        <w:rPr>
          <w:rFonts w:cs="Times New Roman"/>
          <w:sz w:val="26"/>
          <w:szCs w:val="26"/>
        </w:rPr>
        <w:t>Удар</w:t>
      </w:r>
      <w:r w:rsidRPr="00EA41F5">
        <w:rPr>
          <w:rFonts w:cs="Times New Roman"/>
          <w:sz w:val="26"/>
          <w:szCs w:val="26"/>
          <w:lang w:val="en-US"/>
        </w:rPr>
        <w:t xml:space="preserve"> </w:t>
      </w:r>
      <w:r w:rsidRPr="00EA41F5">
        <w:rPr>
          <w:rFonts w:cs="Times New Roman"/>
          <w:sz w:val="26"/>
          <w:szCs w:val="26"/>
        </w:rPr>
        <w:t>новичка</w:t>
      </w:r>
      <w:r w:rsidRPr="00EA41F5">
        <w:rPr>
          <w:rFonts w:cs="Times New Roman"/>
          <w:sz w:val="26"/>
          <w:szCs w:val="26"/>
          <w:lang w:val="en-US"/>
        </w:rPr>
        <w:t xml:space="preserve">» / «The Sucker Punch»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1954 «</w:t>
      </w:r>
      <w:r w:rsidRPr="00EA41F5">
        <w:rPr>
          <w:rFonts w:cs="Times New Roman"/>
          <w:sz w:val="26"/>
          <w:szCs w:val="26"/>
        </w:rPr>
        <w:t>Миссия</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Венецию</w:t>
      </w:r>
      <w:r w:rsidRPr="00EA41F5">
        <w:rPr>
          <w:rFonts w:cs="Times New Roman"/>
          <w:sz w:val="26"/>
          <w:szCs w:val="26"/>
          <w:lang w:val="en-US"/>
        </w:rPr>
        <w:t xml:space="preserve">» / «Mission To Venice»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lastRenderedPageBreak/>
        <w:t>1955 «Мёртвые молчат» / «</w:t>
      </w:r>
      <w:proofErr w:type="spellStart"/>
      <w:r w:rsidRPr="00EA41F5">
        <w:rPr>
          <w:rFonts w:cs="Times New Roman"/>
          <w:sz w:val="26"/>
          <w:szCs w:val="26"/>
        </w:rPr>
        <w:t>Safer</w:t>
      </w:r>
      <w:proofErr w:type="spellEnd"/>
      <w:r w:rsidRPr="00EA41F5">
        <w:rPr>
          <w:rFonts w:cs="Times New Roman"/>
          <w:sz w:val="26"/>
          <w:szCs w:val="26"/>
        </w:rPr>
        <w:t xml:space="preserve"> </w:t>
      </w:r>
      <w:proofErr w:type="spellStart"/>
      <w:r w:rsidRPr="00EA41F5">
        <w:rPr>
          <w:rFonts w:cs="Times New Roman"/>
          <w:sz w:val="26"/>
          <w:szCs w:val="26"/>
        </w:rPr>
        <w:t>Dead</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1955 «Ты своё получишь»</w:t>
      </w:r>
      <w:r w:rsidR="00104C8D" w:rsidRPr="00EA41F5">
        <w:rPr>
          <w:rFonts w:cs="Times New Roman"/>
          <w:sz w:val="26"/>
          <w:szCs w:val="26"/>
        </w:rPr>
        <w:t xml:space="preserve"> / «</w:t>
      </w:r>
      <w:proofErr w:type="spellStart"/>
      <w:r w:rsidR="00104C8D" w:rsidRPr="00EA41F5">
        <w:rPr>
          <w:rFonts w:cs="Times New Roman"/>
          <w:sz w:val="26"/>
          <w:szCs w:val="26"/>
        </w:rPr>
        <w:t>You’ve</w:t>
      </w:r>
      <w:proofErr w:type="spellEnd"/>
      <w:r w:rsidR="00104C8D" w:rsidRPr="00EA41F5">
        <w:rPr>
          <w:rFonts w:cs="Times New Roman"/>
          <w:sz w:val="26"/>
          <w:szCs w:val="26"/>
        </w:rPr>
        <w:t xml:space="preserve"> </w:t>
      </w:r>
      <w:proofErr w:type="spellStart"/>
      <w:r w:rsidR="00104C8D" w:rsidRPr="00EA41F5">
        <w:rPr>
          <w:rFonts w:cs="Times New Roman"/>
          <w:sz w:val="26"/>
          <w:szCs w:val="26"/>
        </w:rPr>
        <w:t>Got</w:t>
      </w:r>
      <w:proofErr w:type="spellEnd"/>
      <w:r w:rsidR="00104C8D" w:rsidRPr="00EA41F5">
        <w:rPr>
          <w:rFonts w:cs="Times New Roman"/>
          <w:sz w:val="26"/>
          <w:szCs w:val="26"/>
        </w:rPr>
        <w:t xml:space="preserve"> </w:t>
      </w:r>
      <w:proofErr w:type="spellStart"/>
      <w:r w:rsidR="00104C8D" w:rsidRPr="00EA41F5">
        <w:rPr>
          <w:rFonts w:cs="Times New Roman"/>
          <w:sz w:val="26"/>
          <w:szCs w:val="26"/>
        </w:rPr>
        <w:t>It</w:t>
      </w:r>
      <w:proofErr w:type="spellEnd"/>
      <w:r w:rsidR="00104C8D" w:rsidRPr="00EA41F5">
        <w:rPr>
          <w:rFonts w:cs="Times New Roman"/>
          <w:sz w:val="26"/>
          <w:szCs w:val="26"/>
        </w:rPr>
        <w:t xml:space="preserve"> </w:t>
      </w:r>
      <w:proofErr w:type="spellStart"/>
      <w:r w:rsidR="00104C8D" w:rsidRPr="00EA41F5">
        <w:rPr>
          <w:rFonts w:cs="Times New Roman"/>
          <w:sz w:val="26"/>
          <w:szCs w:val="26"/>
        </w:rPr>
        <w:t>Coming</w:t>
      </w:r>
      <w:proofErr w:type="spellEnd"/>
      <w:r w:rsidR="00104C8D" w:rsidRPr="00EA41F5">
        <w:rPr>
          <w:rFonts w:cs="Times New Roman"/>
          <w:sz w:val="26"/>
          <w:szCs w:val="26"/>
        </w:rPr>
        <w:t>» (</w:t>
      </w:r>
      <w:r w:rsidRPr="00EA41F5">
        <w:rPr>
          <w:rFonts w:cs="Times New Roman"/>
          <w:sz w:val="26"/>
          <w:szCs w:val="26"/>
        </w:rPr>
        <w:t xml:space="preserve">известен под названием «Он своё получит»)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1955 «</w:t>
      </w:r>
      <w:r w:rsidRPr="00EA41F5">
        <w:rPr>
          <w:rFonts w:cs="Times New Roman"/>
          <w:sz w:val="26"/>
          <w:szCs w:val="26"/>
        </w:rPr>
        <w:t>Миссия</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Сиену</w:t>
      </w:r>
      <w:r w:rsidRPr="00EA41F5">
        <w:rPr>
          <w:rFonts w:cs="Times New Roman"/>
          <w:sz w:val="26"/>
          <w:szCs w:val="26"/>
          <w:lang w:val="en-US"/>
        </w:rPr>
        <w:t xml:space="preserve">» / «Mission To Siena»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1956 «Ловушка мертвеца» / «</w:t>
      </w:r>
      <w:proofErr w:type="spellStart"/>
      <w:r w:rsidRPr="00EA41F5">
        <w:rPr>
          <w:rFonts w:cs="Times New Roman"/>
          <w:sz w:val="26"/>
          <w:szCs w:val="26"/>
        </w:rPr>
        <w:t>Th</w:t>
      </w:r>
      <w:r w:rsidR="00104C8D" w:rsidRPr="00EA41F5">
        <w:rPr>
          <w:rFonts w:cs="Times New Roman"/>
          <w:sz w:val="26"/>
          <w:szCs w:val="26"/>
        </w:rPr>
        <w:t>ere’s</w:t>
      </w:r>
      <w:proofErr w:type="spellEnd"/>
      <w:r w:rsidR="00104C8D" w:rsidRPr="00EA41F5">
        <w:rPr>
          <w:rFonts w:cs="Times New Roman"/>
          <w:sz w:val="26"/>
          <w:szCs w:val="26"/>
        </w:rPr>
        <w:t xml:space="preserve"> </w:t>
      </w:r>
      <w:proofErr w:type="spellStart"/>
      <w:r w:rsidR="00104C8D" w:rsidRPr="00EA41F5">
        <w:rPr>
          <w:rFonts w:cs="Times New Roman"/>
          <w:sz w:val="26"/>
          <w:szCs w:val="26"/>
        </w:rPr>
        <w:t>Always</w:t>
      </w:r>
      <w:proofErr w:type="spellEnd"/>
      <w:r w:rsidR="00104C8D" w:rsidRPr="00EA41F5">
        <w:rPr>
          <w:rFonts w:cs="Times New Roman"/>
          <w:sz w:val="26"/>
          <w:szCs w:val="26"/>
        </w:rPr>
        <w:t xml:space="preserve"> A </w:t>
      </w:r>
      <w:proofErr w:type="spellStart"/>
      <w:r w:rsidR="00104C8D" w:rsidRPr="00EA41F5">
        <w:rPr>
          <w:rFonts w:cs="Times New Roman"/>
          <w:sz w:val="26"/>
          <w:szCs w:val="26"/>
        </w:rPr>
        <w:t>Price</w:t>
      </w:r>
      <w:proofErr w:type="spellEnd"/>
      <w:r w:rsidR="00104C8D" w:rsidRPr="00EA41F5">
        <w:rPr>
          <w:rFonts w:cs="Times New Roman"/>
          <w:sz w:val="26"/>
          <w:szCs w:val="26"/>
        </w:rPr>
        <w:t xml:space="preserve"> </w:t>
      </w:r>
      <w:proofErr w:type="spellStart"/>
      <w:r w:rsidR="00104C8D" w:rsidRPr="00EA41F5">
        <w:rPr>
          <w:rFonts w:cs="Times New Roman"/>
          <w:sz w:val="26"/>
          <w:szCs w:val="26"/>
        </w:rPr>
        <w:t>Tag</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«Всё имеет свою цену»)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1956 «Ты найдешь — а я расправлюсь» / «</w:t>
      </w:r>
      <w:proofErr w:type="spellStart"/>
      <w:r w:rsidRPr="00EA41F5">
        <w:rPr>
          <w:rFonts w:cs="Times New Roman"/>
          <w:sz w:val="26"/>
          <w:szCs w:val="26"/>
        </w:rPr>
        <w:t>You</w:t>
      </w:r>
      <w:proofErr w:type="spellEnd"/>
      <w:r w:rsidRPr="00EA41F5">
        <w:rPr>
          <w:rFonts w:cs="Times New Roman"/>
          <w:sz w:val="26"/>
          <w:szCs w:val="26"/>
        </w:rPr>
        <w:t xml:space="preserve"> </w:t>
      </w:r>
      <w:proofErr w:type="spellStart"/>
      <w:r w:rsidRPr="00EA41F5">
        <w:rPr>
          <w:rFonts w:cs="Times New Roman"/>
          <w:sz w:val="26"/>
          <w:szCs w:val="26"/>
        </w:rPr>
        <w:t>Find</w:t>
      </w:r>
      <w:proofErr w:type="spellEnd"/>
      <w:r w:rsidRPr="00EA41F5">
        <w:rPr>
          <w:rFonts w:cs="Times New Roman"/>
          <w:sz w:val="26"/>
          <w:szCs w:val="26"/>
        </w:rPr>
        <w:t xml:space="preserve"> </w:t>
      </w:r>
      <w:proofErr w:type="spellStart"/>
      <w:r w:rsidRPr="00EA41F5">
        <w:rPr>
          <w:rFonts w:cs="Times New Roman"/>
          <w:sz w:val="26"/>
          <w:szCs w:val="26"/>
        </w:rPr>
        <w:t>Him</w:t>
      </w:r>
      <w:proofErr w:type="spellEnd"/>
      <w:r w:rsidRPr="00EA41F5">
        <w:rPr>
          <w:rFonts w:cs="Times New Roman"/>
          <w:sz w:val="26"/>
          <w:szCs w:val="26"/>
        </w:rPr>
        <w:t xml:space="preserve">, </w:t>
      </w:r>
      <w:proofErr w:type="spellStart"/>
      <w:r w:rsidRPr="00EA41F5">
        <w:rPr>
          <w:rFonts w:cs="Times New Roman"/>
          <w:sz w:val="26"/>
          <w:szCs w:val="26"/>
        </w:rPr>
        <w:t>I’ll</w:t>
      </w:r>
      <w:proofErr w:type="spellEnd"/>
      <w:r w:rsidRPr="00EA41F5">
        <w:rPr>
          <w:rFonts w:cs="Times New Roman"/>
          <w:sz w:val="26"/>
          <w:szCs w:val="26"/>
        </w:rPr>
        <w:t xml:space="preserve"> </w:t>
      </w:r>
      <w:proofErr w:type="spellStart"/>
      <w:r w:rsidRPr="00EA41F5">
        <w:rPr>
          <w:rFonts w:cs="Times New Roman"/>
          <w:sz w:val="26"/>
          <w:szCs w:val="26"/>
        </w:rPr>
        <w:t>Fix</w:t>
      </w:r>
      <w:proofErr w:type="spellEnd"/>
      <w:r w:rsidRPr="00EA41F5">
        <w:rPr>
          <w:rFonts w:cs="Times New Roman"/>
          <w:sz w:val="26"/>
          <w:szCs w:val="26"/>
        </w:rPr>
        <w:t xml:space="preserve"> </w:t>
      </w:r>
      <w:proofErr w:type="spellStart"/>
      <w:r w:rsidRPr="00EA41F5">
        <w:rPr>
          <w:rFonts w:cs="Times New Roman"/>
          <w:sz w:val="26"/>
          <w:szCs w:val="26"/>
        </w:rPr>
        <w:t>Him</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1957 «Сувенир из „Клуба Мушкетеров“» /</w:t>
      </w:r>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Guilty</w:t>
      </w:r>
      <w:proofErr w:type="spellEnd"/>
      <w:r w:rsidR="00104C8D" w:rsidRPr="00EA41F5">
        <w:rPr>
          <w:rFonts w:cs="Times New Roman"/>
          <w:sz w:val="26"/>
          <w:szCs w:val="26"/>
        </w:rPr>
        <w:t xml:space="preserve"> </w:t>
      </w:r>
      <w:proofErr w:type="spellStart"/>
      <w:r w:rsidR="00104C8D" w:rsidRPr="00EA41F5">
        <w:rPr>
          <w:rFonts w:cs="Times New Roman"/>
          <w:sz w:val="26"/>
          <w:szCs w:val="26"/>
        </w:rPr>
        <w:t>Are</w:t>
      </w:r>
      <w:proofErr w:type="spellEnd"/>
      <w:r w:rsidR="00104C8D" w:rsidRPr="00EA41F5">
        <w:rPr>
          <w:rFonts w:cs="Times New Roman"/>
          <w:sz w:val="26"/>
          <w:szCs w:val="26"/>
        </w:rPr>
        <w:t xml:space="preserve"> </w:t>
      </w:r>
      <w:proofErr w:type="spellStart"/>
      <w:r w:rsidR="00104C8D" w:rsidRPr="00EA41F5">
        <w:rPr>
          <w:rFonts w:cs="Times New Roman"/>
          <w:sz w:val="26"/>
          <w:szCs w:val="26"/>
        </w:rPr>
        <w:t>Afraid</w:t>
      </w:r>
      <w:proofErr w:type="spellEnd"/>
      <w:r w:rsidR="00104C8D" w:rsidRPr="00EA41F5">
        <w:rPr>
          <w:rFonts w:cs="Times New Roman"/>
          <w:sz w:val="26"/>
          <w:szCs w:val="26"/>
        </w:rPr>
        <w:t>» (</w:t>
      </w:r>
      <w:r w:rsidRPr="00EA41F5">
        <w:rPr>
          <w:rFonts w:cs="Times New Roman"/>
          <w:sz w:val="26"/>
          <w:szCs w:val="26"/>
        </w:rPr>
        <w:t xml:space="preserve">известен под названием «Виновные боятся»)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1958 «Дело о</w:t>
      </w:r>
      <w:r w:rsidR="00104C8D" w:rsidRPr="00EA41F5">
        <w:rPr>
          <w:rFonts w:cs="Times New Roman"/>
          <w:sz w:val="26"/>
          <w:szCs w:val="26"/>
        </w:rPr>
        <w:t xml:space="preserve"> наезде» / «</w:t>
      </w:r>
      <w:proofErr w:type="spellStart"/>
      <w:r w:rsidR="00104C8D" w:rsidRPr="00EA41F5">
        <w:rPr>
          <w:rFonts w:cs="Times New Roman"/>
          <w:sz w:val="26"/>
          <w:szCs w:val="26"/>
        </w:rPr>
        <w:t>Hit</w:t>
      </w:r>
      <w:proofErr w:type="spellEnd"/>
      <w:r w:rsidR="00104C8D" w:rsidRPr="00EA41F5">
        <w:rPr>
          <w:rFonts w:cs="Times New Roman"/>
          <w:sz w:val="26"/>
          <w:szCs w:val="26"/>
        </w:rPr>
        <w:t xml:space="preserve"> </w:t>
      </w:r>
      <w:proofErr w:type="spellStart"/>
      <w:r w:rsidR="00104C8D" w:rsidRPr="00EA41F5">
        <w:rPr>
          <w:rFonts w:cs="Times New Roman"/>
          <w:sz w:val="26"/>
          <w:szCs w:val="26"/>
        </w:rPr>
        <w:t>And</w:t>
      </w:r>
      <w:proofErr w:type="spellEnd"/>
      <w:r w:rsidR="00104C8D" w:rsidRPr="00EA41F5">
        <w:rPr>
          <w:rFonts w:cs="Times New Roman"/>
          <w:sz w:val="26"/>
          <w:szCs w:val="26"/>
        </w:rPr>
        <w:t xml:space="preserve"> </w:t>
      </w:r>
      <w:proofErr w:type="spellStart"/>
      <w:r w:rsidR="00104C8D" w:rsidRPr="00EA41F5">
        <w:rPr>
          <w:rFonts w:cs="Times New Roman"/>
          <w:sz w:val="26"/>
          <w:szCs w:val="26"/>
        </w:rPr>
        <w:t>Run</w:t>
      </w:r>
      <w:proofErr w:type="spellEnd"/>
      <w:r w:rsidR="00104C8D" w:rsidRPr="00EA41F5">
        <w:rPr>
          <w:rFonts w:cs="Times New Roman"/>
          <w:sz w:val="26"/>
          <w:szCs w:val="26"/>
        </w:rPr>
        <w:t>» (</w:t>
      </w:r>
      <w:r w:rsidRPr="00EA41F5">
        <w:rPr>
          <w:rFonts w:cs="Times New Roman"/>
          <w:sz w:val="26"/>
          <w:szCs w:val="26"/>
        </w:rPr>
        <w:t xml:space="preserve">известен под названием «Бей и беги»)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1958 «Дело о задушенной „звёздочке“» / «</w:t>
      </w:r>
      <w:proofErr w:type="spellStart"/>
      <w:r w:rsidRPr="00EA41F5">
        <w:rPr>
          <w:rFonts w:cs="Times New Roman"/>
          <w:sz w:val="26"/>
          <w:szCs w:val="26"/>
        </w:rPr>
        <w:t>Not</w:t>
      </w:r>
      <w:proofErr w:type="spellEnd"/>
      <w:r w:rsidRPr="00EA41F5">
        <w:rPr>
          <w:rFonts w:cs="Times New Roman"/>
          <w:sz w:val="26"/>
          <w:szCs w:val="26"/>
        </w:rPr>
        <w:t xml:space="preserve"> </w:t>
      </w:r>
      <w:proofErr w:type="spellStart"/>
      <w:r w:rsidRPr="00EA41F5">
        <w:rPr>
          <w:rFonts w:cs="Times New Roman"/>
          <w:sz w:val="26"/>
          <w:szCs w:val="26"/>
        </w:rPr>
        <w:t>Safe</w:t>
      </w:r>
      <w:proofErr w:type="spellEnd"/>
      <w:r w:rsidRPr="00EA41F5">
        <w:rPr>
          <w:rFonts w:cs="Times New Roman"/>
          <w:sz w:val="26"/>
          <w:szCs w:val="26"/>
        </w:rPr>
        <w:t xml:space="preserve"> </w:t>
      </w:r>
      <w:proofErr w:type="spellStart"/>
      <w:r w:rsidRPr="00EA41F5">
        <w:rPr>
          <w:rFonts w:cs="Times New Roman"/>
          <w:sz w:val="26"/>
          <w:szCs w:val="26"/>
        </w:rPr>
        <w:t>To</w:t>
      </w:r>
      <w:proofErr w:type="spellEnd"/>
      <w:r w:rsidRPr="00EA41F5">
        <w:rPr>
          <w:rFonts w:cs="Times New Roman"/>
          <w:sz w:val="26"/>
          <w:szCs w:val="26"/>
        </w:rPr>
        <w:t xml:space="preserve"> </w:t>
      </w:r>
      <w:proofErr w:type="spellStart"/>
      <w:r w:rsidRPr="00EA41F5">
        <w:rPr>
          <w:rFonts w:cs="Times New Roman"/>
          <w:sz w:val="26"/>
          <w:szCs w:val="26"/>
        </w:rPr>
        <w:t>Be</w:t>
      </w:r>
      <w:proofErr w:type="spellEnd"/>
      <w:r w:rsidRPr="00EA41F5">
        <w:rPr>
          <w:rFonts w:cs="Times New Roman"/>
          <w:sz w:val="26"/>
          <w:szCs w:val="26"/>
        </w:rPr>
        <w:t xml:space="preserve"> </w:t>
      </w:r>
      <w:proofErr w:type="spellStart"/>
      <w:r w:rsidRPr="00EA41F5">
        <w:rPr>
          <w:rFonts w:cs="Times New Roman"/>
          <w:sz w:val="26"/>
          <w:szCs w:val="26"/>
        </w:rPr>
        <w:t>Free</w:t>
      </w:r>
      <w:proofErr w:type="spellEnd"/>
      <w:r w:rsidRPr="00EA41F5">
        <w:rPr>
          <w:rFonts w:cs="Times New Roman"/>
          <w:sz w:val="26"/>
          <w:szCs w:val="26"/>
        </w:rPr>
        <w:t>», «</w:t>
      </w:r>
      <w:proofErr w:type="spellStart"/>
      <w:r w:rsidRPr="00EA41F5">
        <w:rPr>
          <w:rFonts w:cs="Times New Roman"/>
          <w:sz w:val="26"/>
          <w:szCs w:val="26"/>
        </w:rPr>
        <w:t>The</w:t>
      </w:r>
      <w:proofErr w:type="spellEnd"/>
      <w:r w:rsidRPr="00EA41F5">
        <w:rPr>
          <w:rFonts w:cs="Times New Roman"/>
          <w:sz w:val="26"/>
          <w:szCs w:val="26"/>
        </w:rPr>
        <w:t xml:space="preserve"> </w:t>
      </w:r>
      <w:proofErr w:type="spellStart"/>
      <w:r w:rsidRPr="00EA41F5">
        <w:rPr>
          <w:rFonts w:cs="Times New Roman"/>
          <w:sz w:val="26"/>
          <w:szCs w:val="26"/>
        </w:rPr>
        <w:t>Case</w:t>
      </w:r>
      <w:proofErr w:type="spellEnd"/>
      <w:r w:rsidRPr="00EA41F5">
        <w:rPr>
          <w:rFonts w:cs="Times New Roman"/>
          <w:sz w:val="26"/>
          <w:szCs w:val="26"/>
        </w:rPr>
        <w:t xml:space="preserve"> </w:t>
      </w:r>
      <w:proofErr w:type="spellStart"/>
      <w:r w:rsidR="00104C8D" w:rsidRPr="00EA41F5">
        <w:rPr>
          <w:rFonts w:cs="Times New Roman"/>
          <w:sz w:val="26"/>
          <w:szCs w:val="26"/>
        </w:rPr>
        <w:t>Of</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Strangled</w:t>
      </w:r>
      <w:proofErr w:type="spellEnd"/>
      <w:r w:rsidR="00104C8D" w:rsidRPr="00EA41F5">
        <w:rPr>
          <w:rFonts w:cs="Times New Roman"/>
          <w:sz w:val="26"/>
          <w:szCs w:val="26"/>
        </w:rPr>
        <w:t xml:space="preserve"> </w:t>
      </w:r>
      <w:proofErr w:type="spellStart"/>
      <w:r w:rsidR="00104C8D" w:rsidRPr="00EA41F5">
        <w:rPr>
          <w:rFonts w:cs="Times New Roman"/>
          <w:sz w:val="26"/>
          <w:szCs w:val="26"/>
        </w:rPr>
        <w:t>Starlet</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«Быть свободным небезопасно»)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1959 «Лечение шоком» / «</w:t>
      </w:r>
      <w:proofErr w:type="spellStart"/>
      <w:r w:rsidRPr="00EA41F5">
        <w:rPr>
          <w:rFonts w:cs="Times New Roman"/>
          <w:sz w:val="26"/>
          <w:szCs w:val="26"/>
        </w:rPr>
        <w:t>Shock</w:t>
      </w:r>
      <w:proofErr w:type="spellEnd"/>
      <w:r w:rsidRPr="00EA41F5">
        <w:rPr>
          <w:rFonts w:cs="Times New Roman"/>
          <w:sz w:val="26"/>
          <w:szCs w:val="26"/>
        </w:rPr>
        <w:t xml:space="preserve"> </w:t>
      </w:r>
      <w:proofErr w:type="spellStart"/>
      <w:r w:rsidRPr="00EA41F5">
        <w:rPr>
          <w:rFonts w:cs="Times New Roman"/>
          <w:sz w:val="26"/>
          <w:szCs w:val="26"/>
        </w:rPr>
        <w:t>Treatment</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1959 «</w:t>
      </w:r>
      <w:r w:rsidRPr="00EA41F5">
        <w:rPr>
          <w:rFonts w:cs="Times New Roman"/>
          <w:sz w:val="26"/>
          <w:szCs w:val="26"/>
        </w:rPr>
        <w:t>Весь</w:t>
      </w:r>
      <w:r w:rsidRPr="00EA41F5">
        <w:rPr>
          <w:rFonts w:cs="Times New Roman"/>
          <w:sz w:val="26"/>
          <w:szCs w:val="26"/>
          <w:lang w:val="en-US"/>
        </w:rPr>
        <w:t xml:space="preserve"> </w:t>
      </w:r>
      <w:r w:rsidRPr="00EA41F5">
        <w:rPr>
          <w:rFonts w:cs="Times New Roman"/>
          <w:sz w:val="26"/>
          <w:szCs w:val="26"/>
        </w:rPr>
        <w:t>мир</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кармане</w:t>
      </w:r>
      <w:r w:rsidRPr="00EA41F5">
        <w:rPr>
          <w:rFonts w:cs="Times New Roman"/>
          <w:sz w:val="26"/>
          <w:szCs w:val="26"/>
          <w:lang w:val="en-US"/>
        </w:rPr>
        <w:t xml:space="preserve">» / «The World In My Pocket»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1960 «Дьявольский мотель» / «</w:t>
      </w:r>
      <w:proofErr w:type="spellStart"/>
      <w:r w:rsidRPr="00EA41F5">
        <w:rPr>
          <w:rFonts w:cs="Times New Roman"/>
          <w:sz w:val="26"/>
          <w:szCs w:val="26"/>
        </w:rPr>
        <w:t>Devil's</w:t>
      </w:r>
      <w:proofErr w:type="spellEnd"/>
      <w:r w:rsidRPr="00EA41F5">
        <w:rPr>
          <w:rFonts w:cs="Times New Roman"/>
          <w:sz w:val="26"/>
          <w:szCs w:val="26"/>
        </w:rPr>
        <w:t xml:space="preserve"> </w:t>
      </w:r>
      <w:proofErr w:type="spellStart"/>
      <w:r w:rsidRPr="00EA41F5">
        <w:rPr>
          <w:rFonts w:cs="Times New Roman"/>
          <w:sz w:val="26"/>
          <w:szCs w:val="26"/>
        </w:rPr>
        <w:t>Motel</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1960 «</w:t>
      </w:r>
      <w:r w:rsidRPr="00EA41F5">
        <w:rPr>
          <w:rFonts w:cs="Times New Roman"/>
          <w:sz w:val="26"/>
          <w:szCs w:val="26"/>
        </w:rPr>
        <w:t>Что</w:t>
      </w:r>
      <w:r w:rsidRPr="00EA41F5">
        <w:rPr>
          <w:rFonts w:cs="Times New Roman"/>
          <w:sz w:val="26"/>
          <w:szCs w:val="26"/>
          <w:lang w:val="en-US"/>
        </w:rPr>
        <w:t xml:space="preserve"> </w:t>
      </w:r>
      <w:r w:rsidRPr="00EA41F5">
        <w:rPr>
          <w:rFonts w:cs="Times New Roman"/>
          <w:sz w:val="26"/>
          <w:szCs w:val="26"/>
        </w:rPr>
        <w:t>лучше</w:t>
      </w:r>
      <w:r w:rsidRPr="00EA41F5">
        <w:rPr>
          <w:rFonts w:cs="Times New Roman"/>
          <w:sz w:val="26"/>
          <w:szCs w:val="26"/>
          <w:lang w:val="en-US"/>
        </w:rPr>
        <w:t xml:space="preserve"> </w:t>
      </w:r>
      <w:r w:rsidRPr="00EA41F5">
        <w:rPr>
          <w:rFonts w:cs="Times New Roman"/>
          <w:sz w:val="26"/>
          <w:szCs w:val="26"/>
        </w:rPr>
        <w:t>денег</w:t>
      </w:r>
      <w:proofErr w:type="gramStart"/>
      <w:r w:rsidRPr="00EA41F5">
        <w:rPr>
          <w:rFonts w:cs="Times New Roman"/>
          <w:sz w:val="26"/>
          <w:szCs w:val="26"/>
          <w:lang w:val="en-US"/>
        </w:rPr>
        <w:t>?»</w:t>
      </w:r>
      <w:proofErr w:type="gramEnd"/>
      <w:r w:rsidRPr="00EA41F5">
        <w:rPr>
          <w:rFonts w:cs="Times New Roman"/>
          <w:sz w:val="26"/>
          <w:szCs w:val="26"/>
          <w:lang w:val="en-US"/>
        </w:rPr>
        <w:t xml:space="preserve"> / «What’s Better Than Money»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1960 «Легко приходят — легко уходят» / «</w:t>
      </w:r>
      <w:proofErr w:type="spellStart"/>
      <w:r w:rsidRPr="00EA41F5">
        <w:rPr>
          <w:rFonts w:cs="Times New Roman"/>
          <w:sz w:val="26"/>
          <w:szCs w:val="26"/>
        </w:rPr>
        <w:t>Come</w:t>
      </w:r>
      <w:proofErr w:type="spellEnd"/>
      <w:r w:rsidRPr="00EA41F5">
        <w:rPr>
          <w:rFonts w:cs="Times New Roman"/>
          <w:sz w:val="26"/>
          <w:szCs w:val="26"/>
        </w:rPr>
        <w:t xml:space="preserve"> </w:t>
      </w:r>
      <w:proofErr w:type="spellStart"/>
      <w:r w:rsidRPr="00EA41F5">
        <w:rPr>
          <w:rFonts w:cs="Times New Roman"/>
          <w:sz w:val="26"/>
          <w:szCs w:val="26"/>
        </w:rPr>
        <w:t>Easy</w:t>
      </w:r>
      <w:proofErr w:type="spellEnd"/>
      <w:r w:rsidRPr="00EA41F5">
        <w:rPr>
          <w:rFonts w:cs="Times New Roman"/>
          <w:sz w:val="26"/>
          <w:szCs w:val="26"/>
        </w:rPr>
        <w:t> </w:t>
      </w:r>
      <w:r w:rsidR="00104C8D" w:rsidRPr="00EA41F5">
        <w:rPr>
          <w:rFonts w:cs="Times New Roman"/>
          <w:sz w:val="26"/>
          <w:szCs w:val="26"/>
        </w:rPr>
        <w:t xml:space="preserve">— </w:t>
      </w:r>
      <w:proofErr w:type="spellStart"/>
      <w:r w:rsidR="00104C8D" w:rsidRPr="00EA41F5">
        <w:rPr>
          <w:rFonts w:cs="Times New Roman"/>
          <w:sz w:val="26"/>
          <w:szCs w:val="26"/>
        </w:rPr>
        <w:t>Go</w:t>
      </w:r>
      <w:proofErr w:type="spellEnd"/>
      <w:r w:rsidR="00104C8D" w:rsidRPr="00EA41F5">
        <w:rPr>
          <w:rFonts w:cs="Times New Roman"/>
          <w:sz w:val="26"/>
          <w:szCs w:val="26"/>
        </w:rPr>
        <w:t xml:space="preserve"> </w:t>
      </w:r>
      <w:proofErr w:type="spellStart"/>
      <w:r w:rsidR="00104C8D" w:rsidRPr="00EA41F5">
        <w:rPr>
          <w:rFonts w:cs="Times New Roman"/>
          <w:sz w:val="26"/>
          <w:szCs w:val="26"/>
        </w:rPr>
        <w:t>Easy</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«Уходя, не оглядывайся»)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1961 «Лотос для мисс </w:t>
      </w:r>
      <w:proofErr w:type="spellStart"/>
      <w:r w:rsidRPr="00EA41F5">
        <w:rPr>
          <w:rFonts w:cs="Times New Roman"/>
          <w:sz w:val="26"/>
          <w:szCs w:val="26"/>
        </w:rPr>
        <w:t>Квон</w:t>
      </w:r>
      <w:proofErr w:type="spellEnd"/>
      <w:r w:rsidRPr="00EA41F5">
        <w:rPr>
          <w:rFonts w:cs="Times New Roman"/>
          <w:sz w:val="26"/>
          <w:szCs w:val="26"/>
        </w:rPr>
        <w:t xml:space="preserve">» </w:t>
      </w:r>
      <w:r w:rsidR="00104C8D" w:rsidRPr="00EA41F5">
        <w:rPr>
          <w:rFonts w:cs="Times New Roman"/>
          <w:sz w:val="26"/>
          <w:szCs w:val="26"/>
        </w:rPr>
        <w:t xml:space="preserve">/ «A </w:t>
      </w:r>
      <w:proofErr w:type="spellStart"/>
      <w:r w:rsidR="00104C8D" w:rsidRPr="00EA41F5">
        <w:rPr>
          <w:rFonts w:cs="Times New Roman"/>
          <w:sz w:val="26"/>
          <w:szCs w:val="26"/>
        </w:rPr>
        <w:t>Lotus</w:t>
      </w:r>
      <w:proofErr w:type="spellEnd"/>
      <w:r w:rsidR="00104C8D" w:rsidRPr="00EA41F5">
        <w:rPr>
          <w:rFonts w:cs="Times New Roman"/>
          <w:sz w:val="26"/>
          <w:szCs w:val="26"/>
        </w:rPr>
        <w:t xml:space="preserve"> </w:t>
      </w:r>
      <w:proofErr w:type="spellStart"/>
      <w:r w:rsidR="00104C8D" w:rsidRPr="00EA41F5">
        <w:rPr>
          <w:rFonts w:cs="Times New Roman"/>
          <w:sz w:val="26"/>
          <w:szCs w:val="26"/>
        </w:rPr>
        <w:t>For</w:t>
      </w:r>
      <w:proofErr w:type="spellEnd"/>
      <w:r w:rsidR="00104C8D" w:rsidRPr="00EA41F5">
        <w:rPr>
          <w:rFonts w:cs="Times New Roman"/>
          <w:sz w:val="26"/>
          <w:szCs w:val="26"/>
        </w:rPr>
        <w:t xml:space="preserve"> </w:t>
      </w:r>
      <w:proofErr w:type="spellStart"/>
      <w:r w:rsidR="00104C8D" w:rsidRPr="00EA41F5">
        <w:rPr>
          <w:rFonts w:cs="Times New Roman"/>
          <w:sz w:val="26"/>
          <w:szCs w:val="26"/>
        </w:rPr>
        <w:t>Miss</w:t>
      </w:r>
      <w:proofErr w:type="spellEnd"/>
      <w:r w:rsidR="00104C8D" w:rsidRPr="00EA41F5">
        <w:rPr>
          <w:rFonts w:cs="Times New Roman"/>
          <w:sz w:val="26"/>
          <w:szCs w:val="26"/>
        </w:rPr>
        <w:t xml:space="preserve"> </w:t>
      </w:r>
      <w:proofErr w:type="spellStart"/>
      <w:r w:rsidR="00104C8D" w:rsidRPr="00EA41F5">
        <w:rPr>
          <w:rFonts w:cs="Times New Roman"/>
          <w:sz w:val="26"/>
          <w:szCs w:val="26"/>
        </w:rPr>
        <w:t>Quon</w:t>
      </w:r>
      <w:proofErr w:type="spellEnd"/>
      <w:r w:rsidR="00104C8D" w:rsidRPr="00EA41F5">
        <w:rPr>
          <w:rFonts w:cs="Times New Roman"/>
          <w:sz w:val="26"/>
          <w:szCs w:val="26"/>
        </w:rPr>
        <w:t>» (</w:t>
      </w:r>
      <w:r w:rsidRPr="00EA41F5">
        <w:rPr>
          <w:rFonts w:cs="Times New Roman"/>
          <w:sz w:val="26"/>
          <w:szCs w:val="26"/>
        </w:rPr>
        <w:t xml:space="preserve">известен </w:t>
      </w:r>
      <w:r w:rsidR="00104C8D" w:rsidRPr="00EA41F5">
        <w:rPr>
          <w:rFonts w:cs="Times New Roman"/>
          <w:sz w:val="26"/>
          <w:szCs w:val="26"/>
        </w:rPr>
        <w:t>под названием «Венок из лотоса»)</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1961 «Ещё один </w:t>
      </w:r>
      <w:proofErr w:type="gramStart"/>
      <w:r w:rsidRPr="00EA41F5">
        <w:rPr>
          <w:rFonts w:cs="Times New Roman"/>
          <w:sz w:val="26"/>
          <w:szCs w:val="26"/>
        </w:rPr>
        <w:t>простофиля</w:t>
      </w:r>
      <w:proofErr w:type="gramEnd"/>
      <w:r w:rsidR="00104C8D" w:rsidRPr="00EA41F5">
        <w:rPr>
          <w:rFonts w:cs="Times New Roman"/>
          <w:sz w:val="26"/>
          <w:szCs w:val="26"/>
        </w:rPr>
        <w:t>» / «</w:t>
      </w:r>
      <w:proofErr w:type="spellStart"/>
      <w:r w:rsidR="00104C8D" w:rsidRPr="00EA41F5">
        <w:rPr>
          <w:rFonts w:cs="Times New Roman"/>
          <w:sz w:val="26"/>
          <w:szCs w:val="26"/>
        </w:rPr>
        <w:t>Just</w:t>
      </w:r>
      <w:proofErr w:type="spellEnd"/>
      <w:r w:rsidR="00104C8D" w:rsidRPr="00EA41F5">
        <w:rPr>
          <w:rFonts w:cs="Times New Roman"/>
          <w:sz w:val="26"/>
          <w:szCs w:val="26"/>
        </w:rPr>
        <w:t xml:space="preserve"> </w:t>
      </w:r>
      <w:proofErr w:type="spellStart"/>
      <w:r w:rsidR="00104C8D" w:rsidRPr="00EA41F5">
        <w:rPr>
          <w:rFonts w:cs="Times New Roman"/>
          <w:sz w:val="26"/>
          <w:szCs w:val="26"/>
        </w:rPr>
        <w:t>Another</w:t>
      </w:r>
      <w:proofErr w:type="spellEnd"/>
      <w:r w:rsidR="00104C8D" w:rsidRPr="00EA41F5">
        <w:rPr>
          <w:rFonts w:cs="Times New Roman"/>
          <w:sz w:val="26"/>
          <w:szCs w:val="26"/>
        </w:rPr>
        <w:t xml:space="preserve"> </w:t>
      </w:r>
      <w:proofErr w:type="spellStart"/>
      <w:r w:rsidR="00104C8D" w:rsidRPr="00EA41F5">
        <w:rPr>
          <w:rFonts w:cs="Times New Roman"/>
          <w:sz w:val="26"/>
          <w:szCs w:val="26"/>
        </w:rPr>
        <w:t>Sucker</w:t>
      </w:r>
      <w:proofErr w:type="spellEnd"/>
      <w:r w:rsidR="00104C8D" w:rsidRPr="00EA41F5">
        <w:rPr>
          <w:rFonts w:cs="Times New Roman"/>
          <w:sz w:val="26"/>
          <w:szCs w:val="26"/>
        </w:rPr>
        <w:t>» (</w:t>
      </w:r>
      <w:r w:rsidRPr="00EA41F5">
        <w:rPr>
          <w:rFonts w:cs="Times New Roman"/>
          <w:sz w:val="26"/>
          <w:szCs w:val="26"/>
        </w:rPr>
        <w:t xml:space="preserve">известен под названием «Западня»)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1962 «Лучше бы я остался бедным» / «I </w:t>
      </w:r>
      <w:proofErr w:type="spellStart"/>
      <w:r w:rsidRPr="00EA41F5">
        <w:rPr>
          <w:rFonts w:cs="Times New Roman"/>
          <w:sz w:val="26"/>
          <w:szCs w:val="26"/>
        </w:rPr>
        <w:t>Would</w:t>
      </w:r>
      <w:proofErr w:type="spellEnd"/>
      <w:r w:rsidRPr="00EA41F5">
        <w:rPr>
          <w:rFonts w:cs="Times New Roman"/>
          <w:sz w:val="26"/>
          <w:szCs w:val="26"/>
        </w:rPr>
        <w:t xml:space="preserve"> </w:t>
      </w:r>
      <w:proofErr w:type="spellStart"/>
      <w:r w:rsidRPr="00EA41F5">
        <w:rPr>
          <w:rFonts w:cs="Times New Roman"/>
          <w:sz w:val="26"/>
          <w:szCs w:val="26"/>
        </w:rPr>
        <w:t>Rather</w:t>
      </w:r>
      <w:proofErr w:type="spellEnd"/>
      <w:r w:rsidRPr="00EA41F5">
        <w:rPr>
          <w:rFonts w:cs="Times New Roman"/>
          <w:sz w:val="26"/>
          <w:szCs w:val="26"/>
        </w:rPr>
        <w:t xml:space="preserve"> </w:t>
      </w:r>
      <w:proofErr w:type="spellStart"/>
      <w:r w:rsidRPr="00EA41F5">
        <w:rPr>
          <w:rFonts w:cs="Times New Roman"/>
          <w:sz w:val="26"/>
          <w:szCs w:val="26"/>
        </w:rPr>
        <w:t>Stay</w:t>
      </w:r>
      <w:proofErr w:type="spellEnd"/>
      <w:r w:rsidRPr="00EA41F5">
        <w:rPr>
          <w:rFonts w:cs="Times New Roman"/>
          <w:sz w:val="26"/>
          <w:szCs w:val="26"/>
        </w:rPr>
        <w:t xml:space="preserve"> </w:t>
      </w:r>
      <w:proofErr w:type="spellStart"/>
      <w:r w:rsidRPr="00EA41F5">
        <w:rPr>
          <w:rFonts w:cs="Times New Roman"/>
          <w:sz w:val="26"/>
          <w:szCs w:val="26"/>
        </w:rPr>
        <w:t>Poor</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1962 «</w:t>
      </w:r>
      <w:r w:rsidRPr="00EA41F5">
        <w:rPr>
          <w:rFonts w:cs="Times New Roman"/>
          <w:sz w:val="26"/>
          <w:szCs w:val="26"/>
        </w:rPr>
        <w:t>Гроб</w:t>
      </w:r>
      <w:r w:rsidRPr="00EA41F5">
        <w:rPr>
          <w:rFonts w:cs="Times New Roman"/>
          <w:sz w:val="26"/>
          <w:szCs w:val="26"/>
          <w:lang w:val="en-US"/>
        </w:rPr>
        <w:t xml:space="preserve"> </w:t>
      </w:r>
      <w:r w:rsidRPr="00EA41F5">
        <w:rPr>
          <w:rFonts w:cs="Times New Roman"/>
          <w:sz w:val="26"/>
          <w:szCs w:val="26"/>
        </w:rPr>
        <w:t>из</w:t>
      </w:r>
      <w:r w:rsidRPr="00EA41F5">
        <w:rPr>
          <w:rFonts w:cs="Times New Roman"/>
          <w:sz w:val="26"/>
          <w:szCs w:val="26"/>
          <w:lang w:val="en-US"/>
        </w:rPr>
        <w:t xml:space="preserve"> </w:t>
      </w:r>
      <w:r w:rsidRPr="00EA41F5">
        <w:rPr>
          <w:rFonts w:cs="Times New Roman"/>
          <w:sz w:val="26"/>
          <w:szCs w:val="26"/>
        </w:rPr>
        <w:t>Гонконга</w:t>
      </w:r>
      <w:r w:rsidRPr="00EA41F5">
        <w:rPr>
          <w:rFonts w:cs="Times New Roman"/>
          <w:sz w:val="26"/>
          <w:szCs w:val="26"/>
          <w:lang w:val="en-US"/>
        </w:rPr>
        <w:t xml:space="preserve">» / «A Coffin From Hong Kong»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1963 «Расскажите это птичкам!» </w:t>
      </w:r>
      <w:r w:rsidR="00104C8D" w:rsidRPr="00EA41F5">
        <w:rPr>
          <w:rFonts w:cs="Times New Roman"/>
          <w:sz w:val="26"/>
          <w:szCs w:val="26"/>
        </w:rPr>
        <w:t>/ «</w:t>
      </w:r>
      <w:proofErr w:type="spellStart"/>
      <w:r w:rsidR="00104C8D" w:rsidRPr="00EA41F5">
        <w:rPr>
          <w:rFonts w:cs="Times New Roman"/>
          <w:sz w:val="26"/>
          <w:szCs w:val="26"/>
        </w:rPr>
        <w:t>Tell</w:t>
      </w:r>
      <w:proofErr w:type="spellEnd"/>
      <w:r w:rsidR="00104C8D" w:rsidRPr="00EA41F5">
        <w:rPr>
          <w:rFonts w:cs="Times New Roman"/>
          <w:sz w:val="26"/>
          <w:szCs w:val="26"/>
        </w:rPr>
        <w:t xml:space="preserve"> </w:t>
      </w:r>
      <w:proofErr w:type="spellStart"/>
      <w:r w:rsidR="00104C8D" w:rsidRPr="00EA41F5">
        <w:rPr>
          <w:rFonts w:cs="Times New Roman"/>
          <w:sz w:val="26"/>
          <w:szCs w:val="26"/>
        </w:rPr>
        <w:t>It</w:t>
      </w:r>
      <w:proofErr w:type="spellEnd"/>
      <w:r w:rsidR="00104C8D" w:rsidRPr="00EA41F5">
        <w:rPr>
          <w:rFonts w:cs="Times New Roman"/>
          <w:sz w:val="26"/>
          <w:szCs w:val="26"/>
        </w:rPr>
        <w:t xml:space="preserve"> </w:t>
      </w:r>
      <w:proofErr w:type="spellStart"/>
      <w:r w:rsidR="00104C8D" w:rsidRPr="00EA41F5">
        <w:rPr>
          <w:rFonts w:cs="Times New Roman"/>
          <w:sz w:val="26"/>
          <w:szCs w:val="26"/>
        </w:rPr>
        <w:t>To</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Birds</w:t>
      </w:r>
      <w:proofErr w:type="spellEnd"/>
      <w:r w:rsidR="00104C8D" w:rsidRPr="00EA41F5">
        <w:rPr>
          <w:rFonts w:cs="Times New Roman"/>
          <w:sz w:val="26"/>
          <w:szCs w:val="26"/>
        </w:rPr>
        <w:t>» (</w:t>
      </w:r>
      <w:r w:rsidRPr="00EA41F5">
        <w:rPr>
          <w:rFonts w:cs="Times New Roman"/>
          <w:sz w:val="26"/>
          <w:szCs w:val="26"/>
        </w:rPr>
        <w:t xml:space="preserve">известен под названием «Шаг за грань»)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1963 «</w:t>
      </w:r>
      <w:r w:rsidRPr="00EA41F5">
        <w:rPr>
          <w:rFonts w:cs="Times New Roman"/>
          <w:sz w:val="26"/>
          <w:szCs w:val="26"/>
        </w:rPr>
        <w:t>Однажды</w:t>
      </w:r>
      <w:r w:rsidRPr="00EA41F5">
        <w:rPr>
          <w:rFonts w:cs="Times New Roman"/>
          <w:sz w:val="26"/>
          <w:szCs w:val="26"/>
          <w:lang w:val="en-US"/>
        </w:rPr>
        <w:t xml:space="preserve"> </w:t>
      </w:r>
      <w:r w:rsidRPr="00EA41F5">
        <w:rPr>
          <w:rFonts w:cs="Times New Roman"/>
          <w:sz w:val="26"/>
          <w:szCs w:val="26"/>
        </w:rPr>
        <w:t>ясным</w:t>
      </w:r>
      <w:r w:rsidRPr="00EA41F5">
        <w:rPr>
          <w:rFonts w:cs="Times New Roman"/>
          <w:sz w:val="26"/>
          <w:szCs w:val="26"/>
          <w:lang w:val="en-US"/>
        </w:rPr>
        <w:t xml:space="preserve"> </w:t>
      </w:r>
      <w:r w:rsidRPr="00EA41F5">
        <w:rPr>
          <w:rFonts w:cs="Times New Roman"/>
          <w:sz w:val="26"/>
          <w:szCs w:val="26"/>
        </w:rPr>
        <w:t>летним</w:t>
      </w:r>
      <w:r w:rsidRPr="00EA41F5">
        <w:rPr>
          <w:rFonts w:cs="Times New Roman"/>
          <w:sz w:val="26"/>
          <w:szCs w:val="26"/>
          <w:lang w:val="en-US"/>
        </w:rPr>
        <w:t xml:space="preserve"> </w:t>
      </w:r>
      <w:r w:rsidRPr="00EA41F5">
        <w:rPr>
          <w:rFonts w:cs="Times New Roman"/>
          <w:sz w:val="26"/>
          <w:szCs w:val="26"/>
        </w:rPr>
        <w:t>утром</w:t>
      </w:r>
      <w:r w:rsidRPr="00EA41F5">
        <w:rPr>
          <w:rFonts w:cs="Times New Roman"/>
          <w:sz w:val="26"/>
          <w:szCs w:val="26"/>
          <w:lang w:val="en-US"/>
        </w:rPr>
        <w:t xml:space="preserve">» / «One Bright Summer Morning»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1964 «Когда обрывается л</w:t>
      </w:r>
      <w:r w:rsidR="00104C8D" w:rsidRPr="00EA41F5">
        <w:rPr>
          <w:rFonts w:cs="Times New Roman"/>
          <w:sz w:val="26"/>
          <w:szCs w:val="26"/>
        </w:rPr>
        <w:t>ента» /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Soft</w:t>
      </w:r>
      <w:proofErr w:type="spellEnd"/>
      <w:r w:rsidR="00104C8D" w:rsidRPr="00EA41F5">
        <w:rPr>
          <w:rFonts w:cs="Times New Roman"/>
          <w:sz w:val="26"/>
          <w:szCs w:val="26"/>
        </w:rPr>
        <w:t xml:space="preserve"> </w:t>
      </w:r>
      <w:proofErr w:type="spellStart"/>
      <w:r w:rsidR="00104C8D" w:rsidRPr="00EA41F5">
        <w:rPr>
          <w:rFonts w:cs="Times New Roman"/>
          <w:sz w:val="26"/>
          <w:szCs w:val="26"/>
        </w:rPr>
        <w:t>Centre</w:t>
      </w:r>
      <w:proofErr w:type="spellEnd"/>
      <w:r w:rsidR="00104C8D" w:rsidRPr="00EA41F5">
        <w:rPr>
          <w:rFonts w:cs="Times New Roman"/>
          <w:sz w:val="26"/>
          <w:szCs w:val="26"/>
        </w:rPr>
        <w:t xml:space="preserve">» </w:t>
      </w:r>
      <w:proofErr w:type="gramStart"/>
      <w:r w:rsidR="00104C8D" w:rsidRPr="00EA41F5">
        <w:rPr>
          <w:rFonts w:cs="Times New Roman"/>
          <w:sz w:val="26"/>
          <w:szCs w:val="26"/>
        </w:rPr>
        <w:t>(</w:t>
      </w:r>
      <w:r w:rsidRPr="00EA41F5">
        <w:rPr>
          <w:rFonts w:cs="Times New Roman"/>
          <w:sz w:val="26"/>
          <w:szCs w:val="26"/>
        </w:rPr>
        <w:t xml:space="preserve"> </w:t>
      </w:r>
      <w:proofErr w:type="gramEnd"/>
      <w:r w:rsidRPr="00EA41F5">
        <w:rPr>
          <w:rFonts w:cs="Times New Roman"/>
          <w:sz w:val="26"/>
          <w:szCs w:val="26"/>
        </w:rPr>
        <w:t xml:space="preserve">известен под названиями «Слабое место», «Ахиллесова пята», «Когда прерывается фильм»)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1965 «</w:t>
      </w:r>
      <w:r w:rsidRPr="00EA41F5">
        <w:rPr>
          <w:rFonts w:cs="Times New Roman"/>
          <w:sz w:val="26"/>
          <w:szCs w:val="26"/>
        </w:rPr>
        <w:t>Это</w:t>
      </w:r>
      <w:r w:rsidRPr="00EA41F5">
        <w:rPr>
          <w:rFonts w:cs="Times New Roman"/>
          <w:sz w:val="26"/>
          <w:szCs w:val="26"/>
          <w:lang w:val="en-US"/>
        </w:rPr>
        <w:t xml:space="preserve"> — </w:t>
      </w:r>
      <w:r w:rsidRPr="00EA41F5">
        <w:rPr>
          <w:rFonts w:cs="Times New Roman"/>
          <w:sz w:val="26"/>
          <w:szCs w:val="26"/>
        </w:rPr>
        <w:t>серьёзно</w:t>
      </w:r>
      <w:r w:rsidRPr="00EA41F5">
        <w:rPr>
          <w:rFonts w:cs="Times New Roman"/>
          <w:sz w:val="26"/>
          <w:szCs w:val="26"/>
          <w:lang w:val="en-US"/>
        </w:rPr>
        <w:t xml:space="preserve">» / «This Is For Real»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1965 «</w:t>
      </w:r>
      <w:r w:rsidRPr="00EA41F5">
        <w:rPr>
          <w:rFonts w:cs="Times New Roman"/>
          <w:sz w:val="26"/>
          <w:szCs w:val="26"/>
        </w:rPr>
        <w:t>Так</w:t>
      </w:r>
      <w:r w:rsidRPr="00EA41F5">
        <w:rPr>
          <w:rFonts w:cs="Times New Roman"/>
          <w:sz w:val="26"/>
          <w:szCs w:val="26"/>
          <w:lang w:val="en-US"/>
        </w:rPr>
        <w:t xml:space="preserve"> </w:t>
      </w:r>
      <w:r w:rsidRPr="00EA41F5">
        <w:rPr>
          <w:rFonts w:cs="Times New Roman"/>
          <w:sz w:val="26"/>
          <w:szCs w:val="26"/>
        </w:rPr>
        <w:t>крошится</w:t>
      </w:r>
      <w:r w:rsidRPr="00EA41F5">
        <w:rPr>
          <w:rFonts w:cs="Times New Roman"/>
          <w:sz w:val="26"/>
          <w:szCs w:val="26"/>
          <w:lang w:val="en-US"/>
        </w:rPr>
        <w:t xml:space="preserve"> </w:t>
      </w:r>
      <w:r w:rsidRPr="00EA41F5">
        <w:rPr>
          <w:rFonts w:cs="Times New Roman"/>
          <w:sz w:val="26"/>
          <w:szCs w:val="26"/>
        </w:rPr>
        <w:t>печенье</w:t>
      </w:r>
      <w:r w:rsidRPr="00EA41F5">
        <w:rPr>
          <w:rFonts w:cs="Times New Roman"/>
          <w:sz w:val="26"/>
          <w:szCs w:val="26"/>
          <w:lang w:val="en-US"/>
        </w:rPr>
        <w:t xml:space="preserve">» / «The Way the Cookie Crumbles»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1966 «Блондинка из Пекина» / «</w:t>
      </w:r>
      <w:proofErr w:type="spellStart"/>
      <w:r w:rsidR="00104C8D" w:rsidRPr="00EA41F5">
        <w:rPr>
          <w:rFonts w:cs="Times New Roman"/>
          <w:sz w:val="26"/>
          <w:szCs w:val="26"/>
        </w:rPr>
        <w:t>You</w:t>
      </w:r>
      <w:proofErr w:type="spellEnd"/>
      <w:r w:rsidR="00104C8D" w:rsidRPr="00EA41F5">
        <w:rPr>
          <w:rFonts w:cs="Times New Roman"/>
          <w:sz w:val="26"/>
          <w:szCs w:val="26"/>
        </w:rPr>
        <w:t xml:space="preserve"> </w:t>
      </w:r>
      <w:proofErr w:type="spellStart"/>
      <w:r w:rsidR="00104C8D" w:rsidRPr="00EA41F5">
        <w:rPr>
          <w:rFonts w:cs="Times New Roman"/>
          <w:sz w:val="26"/>
          <w:szCs w:val="26"/>
        </w:rPr>
        <w:t>Have</w:t>
      </w:r>
      <w:proofErr w:type="spellEnd"/>
      <w:r w:rsidR="00104C8D" w:rsidRPr="00EA41F5">
        <w:rPr>
          <w:rFonts w:cs="Times New Roman"/>
          <w:sz w:val="26"/>
          <w:szCs w:val="26"/>
        </w:rPr>
        <w:t xml:space="preserve"> </w:t>
      </w:r>
      <w:proofErr w:type="spellStart"/>
      <w:r w:rsidR="00104C8D" w:rsidRPr="00EA41F5">
        <w:rPr>
          <w:rFonts w:cs="Times New Roman"/>
          <w:sz w:val="26"/>
          <w:szCs w:val="26"/>
        </w:rPr>
        <w:t>Yourself</w:t>
      </w:r>
      <w:proofErr w:type="spellEnd"/>
      <w:r w:rsidR="00104C8D" w:rsidRPr="00EA41F5">
        <w:rPr>
          <w:rFonts w:cs="Times New Roman"/>
          <w:sz w:val="26"/>
          <w:szCs w:val="26"/>
        </w:rPr>
        <w:t xml:space="preserve"> A </w:t>
      </w:r>
      <w:proofErr w:type="spellStart"/>
      <w:r w:rsidR="00104C8D" w:rsidRPr="00EA41F5">
        <w:rPr>
          <w:rFonts w:cs="Times New Roman"/>
          <w:sz w:val="26"/>
          <w:szCs w:val="26"/>
        </w:rPr>
        <w:t>Deal</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названиями «Выгодная сделка»)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1966 «Репортер </w:t>
      </w:r>
      <w:proofErr w:type="spellStart"/>
      <w:r w:rsidRPr="00EA41F5">
        <w:rPr>
          <w:rFonts w:cs="Times New Roman"/>
          <w:sz w:val="26"/>
          <w:szCs w:val="26"/>
        </w:rPr>
        <w:t>Кейд</w:t>
      </w:r>
      <w:proofErr w:type="spellEnd"/>
      <w:r w:rsidRPr="00EA41F5">
        <w:rPr>
          <w:rFonts w:cs="Times New Roman"/>
          <w:sz w:val="26"/>
          <w:szCs w:val="26"/>
        </w:rPr>
        <w:t>» / «</w:t>
      </w:r>
      <w:proofErr w:type="spellStart"/>
      <w:r w:rsidRPr="00EA41F5">
        <w:rPr>
          <w:rFonts w:cs="Times New Roman"/>
          <w:sz w:val="26"/>
          <w:szCs w:val="26"/>
        </w:rPr>
        <w:t>Cade</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1967 «</w:t>
      </w:r>
      <w:r w:rsidRPr="00EA41F5">
        <w:rPr>
          <w:rFonts w:cs="Times New Roman"/>
          <w:sz w:val="26"/>
          <w:szCs w:val="26"/>
        </w:rPr>
        <w:t>Предоставьте</w:t>
      </w:r>
      <w:r w:rsidRPr="00EA41F5">
        <w:rPr>
          <w:rFonts w:cs="Times New Roman"/>
          <w:sz w:val="26"/>
          <w:szCs w:val="26"/>
          <w:lang w:val="en-US"/>
        </w:rPr>
        <w:t xml:space="preserve"> </w:t>
      </w:r>
      <w:r w:rsidRPr="00EA41F5">
        <w:rPr>
          <w:rFonts w:cs="Times New Roman"/>
          <w:sz w:val="26"/>
          <w:szCs w:val="26"/>
        </w:rPr>
        <w:t>это</w:t>
      </w:r>
      <w:r w:rsidRPr="00EA41F5">
        <w:rPr>
          <w:rFonts w:cs="Times New Roman"/>
          <w:sz w:val="26"/>
          <w:szCs w:val="26"/>
          <w:lang w:val="en-US"/>
        </w:rPr>
        <w:t xml:space="preserve"> </w:t>
      </w:r>
      <w:r w:rsidRPr="00EA41F5">
        <w:rPr>
          <w:rFonts w:cs="Times New Roman"/>
          <w:sz w:val="26"/>
          <w:szCs w:val="26"/>
        </w:rPr>
        <w:t>мне</w:t>
      </w:r>
      <w:r w:rsidRPr="00EA41F5">
        <w:rPr>
          <w:rFonts w:cs="Times New Roman"/>
          <w:sz w:val="26"/>
          <w:szCs w:val="26"/>
          <w:lang w:val="en-US"/>
        </w:rPr>
        <w:t xml:space="preserve">» / «Have This One On Me»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1967 «</w:t>
      </w:r>
      <w:r w:rsidRPr="00EA41F5">
        <w:rPr>
          <w:rFonts w:cs="Times New Roman"/>
          <w:sz w:val="26"/>
          <w:szCs w:val="26"/>
        </w:rPr>
        <w:t>Итак</w:t>
      </w:r>
      <w:r w:rsidRPr="00EA41F5">
        <w:rPr>
          <w:rFonts w:cs="Times New Roman"/>
          <w:sz w:val="26"/>
          <w:szCs w:val="26"/>
          <w:lang w:val="en-US"/>
        </w:rPr>
        <w:t xml:space="preserve">, </w:t>
      </w:r>
      <w:r w:rsidRPr="00EA41F5">
        <w:rPr>
          <w:rFonts w:cs="Times New Roman"/>
          <w:sz w:val="26"/>
          <w:szCs w:val="26"/>
        </w:rPr>
        <w:t>моя</w:t>
      </w:r>
      <w:r w:rsidRPr="00EA41F5">
        <w:rPr>
          <w:rFonts w:cs="Times New Roman"/>
          <w:sz w:val="26"/>
          <w:szCs w:val="26"/>
          <w:lang w:val="en-US"/>
        </w:rPr>
        <w:t xml:space="preserve"> </w:t>
      </w:r>
      <w:r w:rsidRPr="00EA41F5">
        <w:rPr>
          <w:rFonts w:cs="Times New Roman"/>
          <w:sz w:val="26"/>
          <w:szCs w:val="26"/>
        </w:rPr>
        <w:t>прелесть</w:t>
      </w:r>
      <w:r w:rsidRPr="00EA41F5">
        <w:rPr>
          <w:rFonts w:cs="Times New Roman"/>
          <w:sz w:val="26"/>
          <w:szCs w:val="26"/>
          <w:lang w:val="en-US"/>
        </w:rPr>
        <w:t xml:space="preserve">…» / «Well Now — My Pretty»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1968 «</w:t>
      </w:r>
      <w:r w:rsidRPr="00EA41F5">
        <w:rPr>
          <w:rFonts w:cs="Times New Roman"/>
          <w:sz w:val="26"/>
          <w:szCs w:val="26"/>
        </w:rPr>
        <w:t>Алмазы</w:t>
      </w:r>
      <w:r w:rsidRPr="00EA41F5">
        <w:rPr>
          <w:rFonts w:cs="Times New Roman"/>
          <w:sz w:val="26"/>
          <w:szCs w:val="26"/>
          <w:lang w:val="en-US"/>
        </w:rPr>
        <w:t xml:space="preserve"> </w:t>
      </w:r>
      <w:proofErr w:type="spellStart"/>
      <w:r w:rsidRPr="00EA41F5">
        <w:rPr>
          <w:rFonts w:cs="Times New Roman"/>
          <w:sz w:val="26"/>
          <w:szCs w:val="26"/>
        </w:rPr>
        <w:t>Эсмальди</w:t>
      </w:r>
      <w:proofErr w:type="spellEnd"/>
      <w:r w:rsidRPr="00EA41F5">
        <w:rPr>
          <w:rFonts w:cs="Times New Roman"/>
          <w:sz w:val="26"/>
          <w:szCs w:val="26"/>
          <w:lang w:val="en-US"/>
        </w:rPr>
        <w:t xml:space="preserve">» / «An Ear to the Ground»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1968 «Фанатик» / «</w:t>
      </w:r>
      <w:proofErr w:type="spellStart"/>
      <w:r w:rsidRPr="00EA41F5">
        <w:rPr>
          <w:rFonts w:cs="Times New Roman"/>
          <w:sz w:val="26"/>
          <w:szCs w:val="26"/>
        </w:rPr>
        <w:t>Believed</w:t>
      </w:r>
      <w:proofErr w:type="spellEnd"/>
      <w:r w:rsidRPr="00EA41F5">
        <w:rPr>
          <w:rFonts w:cs="Times New Roman"/>
          <w:sz w:val="26"/>
          <w:szCs w:val="26"/>
        </w:rPr>
        <w:t xml:space="preserve"> </w:t>
      </w:r>
      <w:proofErr w:type="spellStart"/>
      <w:r w:rsidRPr="00EA41F5">
        <w:rPr>
          <w:rFonts w:cs="Times New Roman"/>
          <w:sz w:val="26"/>
          <w:szCs w:val="26"/>
        </w:rPr>
        <w:t>Violent</w:t>
      </w:r>
      <w:proofErr w:type="spellEnd"/>
      <w:r w:rsidRPr="00EA41F5">
        <w:rPr>
          <w:rFonts w:cs="Times New Roman"/>
          <w:sz w:val="26"/>
          <w:szCs w:val="26"/>
        </w:rPr>
        <w:t xml:space="preserve">». Другое наименование «Следов не оставлять».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1969 «</w:t>
      </w:r>
      <w:r w:rsidRPr="00EA41F5">
        <w:rPr>
          <w:rFonts w:cs="Times New Roman"/>
          <w:sz w:val="26"/>
          <w:szCs w:val="26"/>
        </w:rPr>
        <w:t>Запах</w:t>
      </w:r>
      <w:r w:rsidRPr="00EA41F5">
        <w:rPr>
          <w:rFonts w:cs="Times New Roman"/>
          <w:sz w:val="26"/>
          <w:szCs w:val="26"/>
          <w:lang w:val="en-US"/>
        </w:rPr>
        <w:t xml:space="preserve"> </w:t>
      </w:r>
      <w:r w:rsidRPr="00EA41F5">
        <w:rPr>
          <w:rFonts w:cs="Times New Roman"/>
          <w:sz w:val="26"/>
          <w:szCs w:val="26"/>
        </w:rPr>
        <w:t>денег</w:t>
      </w:r>
      <w:r w:rsidRPr="00EA41F5">
        <w:rPr>
          <w:rFonts w:cs="Times New Roman"/>
          <w:sz w:val="26"/>
          <w:szCs w:val="26"/>
          <w:lang w:val="en-US"/>
        </w:rPr>
        <w:t xml:space="preserve">» / «The Whiff Of Money»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1969 «</w:t>
      </w:r>
      <w:r w:rsidRPr="00EA41F5">
        <w:rPr>
          <w:rFonts w:cs="Times New Roman"/>
          <w:sz w:val="26"/>
          <w:szCs w:val="26"/>
        </w:rPr>
        <w:t>Гриф</w:t>
      </w:r>
      <w:r w:rsidRPr="00EA41F5">
        <w:rPr>
          <w:rFonts w:cs="Times New Roman"/>
          <w:sz w:val="26"/>
          <w:szCs w:val="26"/>
          <w:lang w:val="en-US"/>
        </w:rPr>
        <w:t xml:space="preserve"> — </w:t>
      </w:r>
      <w:r w:rsidRPr="00EA41F5">
        <w:rPr>
          <w:rFonts w:cs="Times New Roman"/>
          <w:sz w:val="26"/>
          <w:szCs w:val="26"/>
        </w:rPr>
        <w:t>птица</w:t>
      </w:r>
      <w:r w:rsidRPr="00EA41F5">
        <w:rPr>
          <w:rFonts w:cs="Times New Roman"/>
          <w:sz w:val="26"/>
          <w:szCs w:val="26"/>
          <w:lang w:val="en-US"/>
        </w:rPr>
        <w:t xml:space="preserve"> </w:t>
      </w:r>
      <w:r w:rsidRPr="00EA41F5">
        <w:rPr>
          <w:rFonts w:cs="Times New Roman"/>
          <w:sz w:val="26"/>
          <w:szCs w:val="26"/>
        </w:rPr>
        <w:t>терпеливая</w:t>
      </w:r>
      <w:r w:rsidRPr="00EA41F5">
        <w:rPr>
          <w:rFonts w:cs="Times New Roman"/>
          <w:sz w:val="26"/>
          <w:szCs w:val="26"/>
          <w:lang w:val="en-US"/>
        </w:rPr>
        <w:t>» / «Th</w:t>
      </w:r>
      <w:r w:rsidR="00104C8D" w:rsidRPr="00EA41F5">
        <w:rPr>
          <w:rFonts w:cs="Times New Roman"/>
          <w:sz w:val="26"/>
          <w:szCs w:val="26"/>
          <w:lang w:val="en-US"/>
        </w:rPr>
        <w:t>e Vulture Is A Patient Bird» (</w:t>
      </w:r>
      <w:r w:rsidRPr="00EA41F5">
        <w:rPr>
          <w:rFonts w:cs="Times New Roman"/>
          <w:sz w:val="26"/>
          <w:szCs w:val="26"/>
        </w:rPr>
        <w:t>известен</w:t>
      </w:r>
      <w:r w:rsidRPr="00EA41F5">
        <w:rPr>
          <w:rFonts w:cs="Times New Roman"/>
          <w:sz w:val="26"/>
          <w:szCs w:val="26"/>
          <w:lang w:val="en-US"/>
        </w:rPr>
        <w:t xml:space="preserve"> </w:t>
      </w:r>
      <w:r w:rsidRPr="00EA41F5">
        <w:rPr>
          <w:rFonts w:cs="Times New Roman"/>
          <w:sz w:val="26"/>
          <w:szCs w:val="26"/>
        </w:rPr>
        <w:t>под</w:t>
      </w:r>
      <w:r w:rsidRPr="00EA41F5">
        <w:rPr>
          <w:rFonts w:cs="Times New Roman"/>
          <w:sz w:val="26"/>
          <w:szCs w:val="26"/>
          <w:lang w:val="en-US"/>
        </w:rPr>
        <w:t xml:space="preserve"> «</w:t>
      </w:r>
      <w:r w:rsidRPr="00EA41F5">
        <w:rPr>
          <w:rFonts w:cs="Times New Roman"/>
          <w:sz w:val="26"/>
          <w:szCs w:val="26"/>
        </w:rPr>
        <w:t>Перстень</w:t>
      </w:r>
      <w:r w:rsidRPr="00EA41F5">
        <w:rPr>
          <w:rFonts w:cs="Times New Roman"/>
          <w:sz w:val="26"/>
          <w:szCs w:val="26"/>
          <w:lang w:val="en-US"/>
        </w:rPr>
        <w:t xml:space="preserve"> </w:t>
      </w:r>
      <w:proofErr w:type="spellStart"/>
      <w:r w:rsidRPr="00EA41F5">
        <w:rPr>
          <w:rFonts w:cs="Times New Roman"/>
          <w:sz w:val="26"/>
          <w:szCs w:val="26"/>
        </w:rPr>
        <w:t>Борджа</w:t>
      </w:r>
      <w:proofErr w:type="spellEnd"/>
      <w:r w:rsidRPr="00EA41F5">
        <w:rPr>
          <w:rFonts w:cs="Times New Roman"/>
          <w:sz w:val="26"/>
          <w:szCs w:val="26"/>
          <w:lang w:val="en-US"/>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proofErr w:type="gramStart"/>
      <w:r w:rsidRPr="00EA41F5">
        <w:rPr>
          <w:rFonts w:cs="Times New Roman"/>
          <w:sz w:val="26"/>
          <w:szCs w:val="26"/>
        </w:rPr>
        <w:t>1970 «Хиппи на дороге» / «</w:t>
      </w:r>
      <w:proofErr w:type="spellStart"/>
      <w:r w:rsidRPr="00EA41F5">
        <w:rPr>
          <w:rFonts w:cs="Times New Roman"/>
          <w:sz w:val="26"/>
          <w:szCs w:val="26"/>
        </w:rPr>
        <w:t>There’s</w:t>
      </w:r>
      <w:proofErr w:type="spellEnd"/>
      <w:r w:rsidRPr="00EA41F5">
        <w:rPr>
          <w:rFonts w:cs="Times New Roman"/>
          <w:sz w:val="26"/>
          <w:szCs w:val="26"/>
        </w:rPr>
        <w:t xml:space="preserve"> </w:t>
      </w:r>
      <w:r w:rsidR="00104C8D" w:rsidRPr="00EA41F5">
        <w:rPr>
          <w:rFonts w:cs="Times New Roman"/>
          <w:sz w:val="26"/>
          <w:szCs w:val="26"/>
        </w:rPr>
        <w:t xml:space="preserve">A </w:t>
      </w:r>
      <w:proofErr w:type="spellStart"/>
      <w:r w:rsidR="00104C8D" w:rsidRPr="00EA41F5">
        <w:rPr>
          <w:rFonts w:cs="Times New Roman"/>
          <w:sz w:val="26"/>
          <w:szCs w:val="26"/>
        </w:rPr>
        <w:t>Hippie</w:t>
      </w:r>
      <w:proofErr w:type="spellEnd"/>
      <w:r w:rsidR="00104C8D" w:rsidRPr="00EA41F5">
        <w:rPr>
          <w:rFonts w:cs="Times New Roman"/>
          <w:sz w:val="26"/>
          <w:szCs w:val="26"/>
        </w:rPr>
        <w:t xml:space="preserve"> </w:t>
      </w:r>
      <w:proofErr w:type="spellStart"/>
      <w:r w:rsidR="00104C8D" w:rsidRPr="00EA41F5">
        <w:rPr>
          <w:rFonts w:cs="Times New Roman"/>
          <w:sz w:val="26"/>
          <w:szCs w:val="26"/>
        </w:rPr>
        <w:t>On</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Highway</w:t>
      </w:r>
      <w:proofErr w:type="spellEnd"/>
      <w:r w:rsidR="00104C8D" w:rsidRPr="00EA41F5">
        <w:rPr>
          <w:rFonts w:cs="Times New Roman"/>
          <w:sz w:val="26"/>
          <w:szCs w:val="26"/>
        </w:rPr>
        <w:t xml:space="preserve">» </w:t>
      </w:r>
      <w:r w:rsidRPr="00EA41F5">
        <w:rPr>
          <w:rFonts w:cs="Times New Roman"/>
          <w:sz w:val="26"/>
          <w:szCs w:val="26"/>
        </w:rPr>
        <w:t>известен под названиями «Каменные джунгли», «Парик мертвеца», «</w:t>
      </w:r>
      <w:proofErr w:type="spellStart"/>
      <w:r w:rsidRPr="00EA41F5">
        <w:rPr>
          <w:rFonts w:cs="Times New Roman"/>
          <w:sz w:val="26"/>
          <w:szCs w:val="26"/>
        </w:rPr>
        <w:t>Доминико</w:t>
      </w:r>
      <w:proofErr w:type="spellEnd"/>
      <w:r w:rsidRPr="00EA41F5">
        <w:rPr>
          <w:rFonts w:cs="Times New Roman"/>
          <w:sz w:val="26"/>
          <w:szCs w:val="26"/>
        </w:rPr>
        <w:t xml:space="preserve">») </w:t>
      </w:r>
      <w:proofErr w:type="gramEnd"/>
    </w:p>
    <w:p w:rsidR="002C48F9" w:rsidRPr="00EA41F5" w:rsidRDefault="002C48F9" w:rsidP="002C48F9">
      <w:pPr>
        <w:pStyle w:val="a0"/>
        <w:numPr>
          <w:ilvl w:val="0"/>
          <w:numId w:val="6"/>
        </w:numPr>
        <w:tabs>
          <w:tab w:val="left" w:pos="0"/>
        </w:tabs>
        <w:spacing w:after="0"/>
        <w:rPr>
          <w:rFonts w:cs="Times New Roman"/>
          <w:sz w:val="26"/>
          <w:szCs w:val="26"/>
        </w:rPr>
      </w:pPr>
      <w:proofErr w:type="gramStart"/>
      <w:r w:rsidRPr="00EA41F5">
        <w:rPr>
          <w:rFonts w:cs="Times New Roman"/>
          <w:sz w:val="26"/>
          <w:szCs w:val="26"/>
        </w:rPr>
        <w:t xml:space="preserve">1970 «Снайпер» / </w:t>
      </w:r>
      <w:r w:rsidR="00BD133B" w:rsidRPr="00EA41F5">
        <w:rPr>
          <w:rFonts w:cs="Times New Roman"/>
          <w:sz w:val="26"/>
          <w:szCs w:val="26"/>
        </w:rPr>
        <w:t>«</w:t>
      </w:r>
      <w:proofErr w:type="spellStart"/>
      <w:r w:rsidR="00BD133B" w:rsidRPr="00EA41F5">
        <w:rPr>
          <w:rFonts w:cs="Times New Roman"/>
          <w:sz w:val="26"/>
          <w:szCs w:val="26"/>
        </w:rPr>
        <w:t>Like</w:t>
      </w:r>
      <w:proofErr w:type="spellEnd"/>
      <w:r w:rsidR="00BD133B" w:rsidRPr="00EA41F5">
        <w:rPr>
          <w:rFonts w:cs="Times New Roman"/>
          <w:sz w:val="26"/>
          <w:szCs w:val="26"/>
        </w:rPr>
        <w:t xml:space="preserve"> A </w:t>
      </w:r>
      <w:proofErr w:type="spellStart"/>
      <w:r w:rsidR="00BD133B" w:rsidRPr="00EA41F5">
        <w:rPr>
          <w:rFonts w:cs="Times New Roman"/>
          <w:sz w:val="26"/>
          <w:szCs w:val="26"/>
        </w:rPr>
        <w:t>Hole</w:t>
      </w:r>
      <w:proofErr w:type="spellEnd"/>
      <w:r w:rsidR="00BD133B" w:rsidRPr="00EA41F5">
        <w:rPr>
          <w:rFonts w:cs="Times New Roman"/>
          <w:sz w:val="26"/>
          <w:szCs w:val="26"/>
        </w:rPr>
        <w:t xml:space="preserve"> </w:t>
      </w:r>
      <w:proofErr w:type="spellStart"/>
      <w:r w:rsidR="00BD133B" w:rsidRPr="00EA41F5">
        <w:rPr>
          <w:rFonts w:cs="Times New Roman"/>
          <w:sz w:val="26"/>
          <w:szCs w:val="26"/>
        </w:rPr>
        <w:t>In</w:t>
      </w:r>
      <w:proofErr w:type="spellEnd"/>
      <w:r w:rsidR="00BD133B" w:rsidRPr="00EA41F5">
        <w:rPr>
          <w:rFonts w:cs="Times New Roman"/>
          <w:sz w:val="26"/>
          <w:szCs w:val="26"/>
        </w:rPr>
        <w:t xml:space="preserve"> </w:t>
      </w:r>
      <w:proofErr w:type="spellStart"/>
      <w:r w:rsidR="00BD133B" w:rsidRPr="00EA41F5">
        <w:rPr>
          <w:rFonts w:cs="Times New Roman"/>
          <w:sz w:val="26"/>
          <w:szCs w:val="26"/>
        </w:rPr>
        <w:t>The</w:t>
      </w:r>
      <w:proofErr w:type="spellEnd"/>
      <w:r w:rsidR="00BD133B" w:rsidRPr="00EA41F5">
        <w:rPr>
          <w:rFonts w:cs="Times New Roman"/>
          <w:sz w:val="26"/>
          <w:szCs w:val="26"/>
        </w:rPr>
        <w:t xml:space="preserve"> </w:t>
      </w:r>
      <w:proofErr w:type="spellStart"/>
      <w:r w:rsidR="00BD133B" w:rsidRPr="00EA41F5">
        <w:rPr>
          <w:rFonts w:cs="Times New Roman"/>
          <w:sz w:val="26"/>
          <w:szCs w:val="26"/>
        </w:rPr>
        <w:t>Head</w:t>
      </w:r>
      <w:proofErr w:type="spellEnd"/>
      <w:r w:rsidR="00BD133B" w:rsidRPr="00EA41F5">
        <w:rPr>
          <w:rFonts w:cs="Times New Roman"/>
          <w:sz w:val="26"/>
          <w:szCs w:val="26"/>
        </w:rPr>
        <w:t>» (</w:t>
      </w:r>
      <w:r w:rsidRPr="00EA41F5">
        <w:rPr>
          <w:rFonts w:cs="Times New Roman"/>
          <w:sz w:val="26"/>
          <w:szCs w:val="26"/>
        </w:rPr>
        <w:t xml:space="preserve">известен под названием «Как дырка в голове». </w:t>
      </w:r>
      <w:proofErr w:type="gramEnd"/>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lastRenderedPageBreak/>
        <w:t>1971 «Лишний козырь в рукаве</w:t>
      </w:r>
      <w:r w:rsidR="00104C8D" w:rsidRPr="00EA41F5">
        <w:rPr>
          <w:rFonts w:cs="Times New Roman"/>
          <w:sz w:val="26"/>
          <w:szCs w:val="26"/>
        </w:rPr>
        <w:t>» / «</w:t>
      </w:r>
      <w:proofErr w:type="spellStart"/>
      <w:r w:rsidR="00104C8D" w:rsidRPr="00EA41F5">
        <w:rPr>
          <w:rFonts w:cs="Times New Roman"/>
          <w:sz w:val="26"/>
          <w:szCs w:val="26"/>
        </w:rPr>
        <w:t>An</w:t>
      </w:r>
      <w:proofErr w:type="spellEnd"/>
      <w:r w:rsidR="00104C8D" w:rsidRPr="00EA41F5">
        <w:rPr>
          <w:rFonts w:cs="Times New Roman"/>
          <w:sz w:val="26"/>
          <w:szCs w:val="26"/>
        </w:rPr>
        <w:t xml:space="preserve"> </w:t>
      </w:r>
      <w:proofErr w:type="spellStart"/>
      <w:r w:rsidR="00104C8D" w:rsidRPr="00EA41F5">
        <w:rPr>
          <w:rFonts w:cs="Times New Roman"/>
          <w:sz w:val="26"/>
          <w:szCs w:val="26"/>
        </w:rPr>
        <w:t>Ace</w:t>
      </w:r>
      <w:proofErr w:type="spellEnd"/>
      <w:r w:rsidR="00104C8D" w:rsidRPr="00EA41F5">
        <w:rPr>
          <w:rFonts w:cs="Times New Roman"/>
          <w:sz w:val="26"/>
          <w:szCs w:val="26"/>
        </w:rPr>
        <w:t xml:space="preserve"> </w:t>
      </w:r>
      <w:proofErr w:type="spellStart"/>
      <w:r w:rsidR="00104C8D" w:rsidRPr="00EA41F5">
        <w:rPr>
          <w:rFonts w:cs="Times New Roman"/>
          <w:sz w:val="26"/>
          <w:szCs w:val="26"/>
        </w:rPr>
        <w:t>Up</w:t>
      </w:r>
      <w:proofErr w:type="spellEnd"/>
      <w:r w:rsidR="00104C8D" w:rsidRPr="00EA41F5">
        <w:rPr>
          <w:rFonts w:cs="Times New Roman"/>
          <w:sz w:val="26"/>
          <w:szCs w:val="26"/>
        </w:rPr>
        <w:t xml:space="preserve"> </w:t>
      </w:r>
      <w:proofErr w:type="spellStart"/>
      <w:r w:rsidR="00104C8D" w:rsidRPr="00EA41F5">
        <w:rPr>
          <w:rFonts w:cs="Times New Roman"/>
          <w:sz w:val="26"/>
          <w:szCs w:val="26"/>
        </w:rPr>
        <w:t>My</w:t>
      </w:r>
      <w:proofErr w:type="spellEnd"/>
      <w:r w:rsidR="00104C8D" w:rsidRPr="00EA41F5">
        <w:rPr>
          <w:rFonts w:cs="Times New Roman"/>
          <w:sz w:val="26"/>
          <w:szCs w:val="26"/>
        </w:rPr>
        <w:t xml:space="preserve"> </w:t>
      </w:r>
      <w:proofErr w:type="spellStart"/>
      <w:r w:rsidR="00104C8D" w:rsidRPr="00EA41F5">
        <w:rPr>
          <w:rFonts w:cs="Times New Roman"/>
          <w:sz w:val="26"/>
          <w:szCs w:val="26"/>
        </w:rPr>
        <w:t>Sleeve</w:t>
      </w:r>
      <w:proofErr w:type="spellEnd"/>
      <w:r w:rsidR="00104C8D" w:rsidRPr="00EA41F5">
        <w:rPr>
          <w:rFonts w:cs="Times New Roman"/>
          <w:sz w:val="26"/>
          <w:szCs w:val="26"/>
        </w:rPr>
        <w:t>» (</w:t>
      </w:r>
      <w:r w:rsidRPr="00EA41F5">
        <w:rPr>
          <w:rFonts w:cs="Times New Roman"/>
          <w:sz w:val="26"/>
          <w:szCs w:val="26"/>
        </w:rPr>
        <w:t xml:space="preserve">известен под названием «Туз в рукаве»)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1971 «Хотите остаться живым?</w:t>
      </w:r>
      <w:r w:rsidR="00104C8D" w:rsidRPr="00EA41F5">
        <w:rPr>
          <w:rFonts w:cs="Times New Roman"/>
          <w:sz w:val="26"/>
          <w:szCs w:val="26"/>
        </w:rPr>
        <w:t>» / «</w:t>
      </w:r>
      <w:proofErr w:type="spellStart"/>
      <w:r w:rsidR="00104C8D" w:rsidRPr="00EA41F5">
        <w:rPr>
          <w:rFonts w:cs="Times New Roman"/>
          <w:sz w:val="26"/>
          <w:szCs w:val="26"/>
        </w:rPr>
        <w:t>Want</w:t>
      </w:r>
      <w:proofErr w:type="spellEnd"/>
      <w:r w:rsidR="00104C8D" w:rsidRPr="00EA41F5">
        <w:rPr>
          <w:rFonts w:cs="Times New Roman"/>
          <w:sz w:val="26"/>
          <w:szCs w:val="26"/>
        </w:rPr>
        <w:t xml:space="preserve"> </w:t>
      </w:r>
      <w:proofErr w:type="spellStart"/>
      <w:r w:rsidR="00104C8D" w:rsidRPr="00EA41F5">
        <w:rPr>
          <w:rFonts w:cs="Times New Roman"/>
          <w:sz w:val="26"/>
          <w:szCs w:val="26"/>
        </w:rPr>
        <w:t>To</w:t>
      </w:r>
      <w:proofErr w:type="spellEnd"/>
      <w:r w:rsidR="00104C8D" w:rsidRPr="00EA41F5">
        <w:rPr>
          <w:rFonts w:cs="Times New Roman"/>
          <w:sz w:val="26"/>
          <w:szCs w:val="26"/>
        </w:rPr>
        <w:t xml:space="preserve"> </w:t>
      </w:r>
      <w:proofErr w:type="spellStart"/>
      <w:r w:rsidR="00104C8D" w:rsidRPr="00EA41F5">
        <w:rPr>
          <w:rFonts w:cs="Times New Roman"/>
          <w:sz w:val="26"/>
          <w:szCs w:val="26"/>
        </w:rPr>
        <w:t>Stay</w:t>
      </w:r>
      <w:proofErr w:type="spellEnd"/>
      <w:r w:rsidR="00104C8D" w:rsidRPr="00EA41F5">
        <w:rPr>
          <w:rFonts w:cs="Times New Roman"/>
          <w:sz w:val="26"/>
          <w:szCs w:val="26"/>
        </w:rPr>
        <w:t xml:space="preserve"> </w:t>
      </w:r>
      <w:proofErr w:type="spellStart"/>
      <w:r w:rsidR="00104C8D" w:rsidRPr="00EA41F5">
        <w:rPr>
          <w:rFonts w:cs="Times New Roman"/>
          <w:sz w:val="26"/>
          <w:szCs w:val="26"/>
        </w:rPr>
        <w:t>Alive</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«Если вам дорога жизнь…»)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1972 «Ты мёртв без денег» / «</w:t>
      </w:r>
      <w:proofErr w:type="spellStart"/>
      <w:r w:rsidRPr="00EA41F5">
        <w:rPr>
          <w:rFonts w:cs="Times New Roman"/>
          <w:sz w:val="26"/>
          <w:szCs w:val="26"/>
        </w:rPr>
        <w:t>Yo</w:t>
      </w:r>
      <w:r w:rsidR="00104C8D" w:rsidRPr="00EA41F5">
        <w:rPr>
          <w:rFonts w:cs="Times New Roman"/>
          <w:sz w:val="26"/>
          <w:szCs w:val="26"/>
        </w:rPr>
        <w:t>u’re</w:t>
      </w:r>
      <w:proofErr w:type="spellEnd"/>
      <w:r w:rsidR="00104C8D" w:rsidRPr="00EA41F5">
        <w:rPr>
          <w:rFonts w:cs="Times New Roman"/>
          <w:sz w:val="26"/>
          <w:szCs w:val="26"/>
        </w:rPr>
        <w:t xml:space="preserve"> </w:t>
      </w:r>
      <w:proofErr w:type="spellStart"/>
      <w:r w:rsidR="00104C8D" w:rsidRPr="00EA41F5">
        <w:rPr>
          <w:rFonts w:cs="Times New Roman"/>
          <w:sz w:val="26"/>
          <w:szCs w:val="26"/>
        </w:rPr>
        <w:t>Dead</w:t>
      </w:r>
      <w:proofErr w:type="spellEnd"/>
      <w:r w:rsidR="00104C8D" w:rsidRPr="00EA41F5">
        <w:rPr>
          <w:rFonts w:cs="Times New Roman"/>
          <w:sz w:val="26"/>
          <w:szCs w:val="26"/>
        </w:rPr>
        <w:t xml:space="preserve"> </w:t>
      </w:r>
      <w:proofErr w:type="spellStart"/>
      <w:r w:rsidR="00104C8D" w:rsidRPr="00EA41F5">
        <w:rPr>
          <w:rFonts w:cs="Times New Roman"/>
          <w:sz w:val="26"/>
          <w:szCs w:val="26"/>
        </w:rPr>
        <w:t>Without</w:t>
      </w:r>
      <w:proofErr w:type="spellEnd"/>
      <w:r w:rsidR="00104C8D" w:rsidRPr="00EA41F5">
        <w:rPr>
          <w:rFonts w:cs="Times New Roman"/>
          <w:sz w:val="26"/>
          <w:szCs w:val="26"/>
        </w:rPr>
        <w:t xml:space="preserve"> </w:t>
      </w:r>
      <w:proofErr w:type="spellStart"/>
      <w:r w:rsidR="00104C8D" w:rsidRPr="00EA41F5">
        <w:rPr>
          <w:rFonts w:cs="Times New Roman"/>
          <w:sz w:val="26"/>
          <w:szCs w:val="26"/>
        </w:rPr>
        <w:t>Money</w:t>
      </w:r>
      <w:proofErr w:type="spellEnd"/>
      <w:r w:rsidR="00104C8D" w:rsidRPr="00EA41F5">
        <w:rPr>
          <w:rFonts w:cs="Times New Roman"/>
          <w:sz w:val="26"/>
          <w:szCs w:val="26"/>
        </w:rPr>
        <w:t>» (</w:t>
      </w:r>
      <w:r w:rsidRPr="00EA41F5">
        <w:rPr>
          <w:rFonts w:cs="Times New Roman"/>
          <w:sz w:val="26"/>
          <w:szCs w:val="26"/>
        </w:rPr>
        <w:t xml:space="preserve">известен под названием «Без денег ты мёртв»)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1972 «</w:t>
      </w:r>
      <w:r w:rsidRPr="00EA41F5">
        <w:rPr>
          <w:rFonts w:cs="Times New Roman"/>
          <w:sz w:val="26"/>
          <w:szCs w:val="26"/>
        </w:rPr>
        <w:t>Вопрос</w:t>
      </w:r>
      <w:r w:rsidRPr="00EA41F5">
        <w:rPr>
          <w:rFonts w:cs="Times New Roman"/>
          <w:sz w:val="26"/>
          <w:szCs w:val="26"/>
          <w:lang w:val="en-US"/>
        </w:rPr>
        <w:t xml:space="preserve"> </w:t>
      </w:r>
      <w:r w:rsidRPr="00EA41F5">
        <w:rPr>
          <w:rFonts w:cs="Times New Roman"/>
          <w:sz w:val="26"/>
          <w:szCs w:val="26"/>
        </w:rPr>
        <w:t>времени</w:t>
      </w:r>
      <w:r w:rsidRPr="00EA41F5">
        <w:rPr>
          <w:rFonts w:cs="Times New Roman"/>
          <w:sz w:val="26"/>
          <w:szCs w:val="26"/>
          <w:lang w:val="en-US"/>
        </w:rPr>
        <w:t xml:space="preserve">» / «Just a Matter of Time»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1973 «И однажды они постучатся» / «</w:t>
      </w:r>
      <w:proofErr w:type="spellStart"/>
      <w:r w:rsidRPr="00EA41F5">
        <w:rPr>
          <w:rFonts w:cs="Times New Roman"/>
          <w:sz w:val="26"/>
          <w:szCs w:val="26"/>
        </w:rPr>
        <w:t>Kno</w:t>
      </w:r>
      <w:r w:rsidR="00104C8D" w:rsidRPr="00EA41F5">
        <w:rPr>
          <w:rFonts w:cs="Times New Roman"/>
          <w:sz w:val="26"/>
          <w:szCs w:val="26"/>
        </w:rPr>
        <w:t>ck</w:t>
      </w:r>
      <w:proofErr w:type="spellEnd"/>
      <w:r w:rsidR="00104C8D" w:rsidRPr="00EA41F5">
        <w:rPr>
          <w:rFonts w:cs="Times New Roman"/>
          <w:sz w:val="26"/>
          <w:szCs w:val="26"/>
        </w:rPr>
        <w:t xml:space="preserve">, </w:t>
      </w:r>
      <w:proofErr w:type="spellStart"/>
      <w:r w:rsidR="00104C8D" w:rsidRPr="00EA41F5">
        <w:rPr>
          <w:rFonts w:cs="Times New Roman"/>
          <w:sz w:val="26"/>
          <w:szCs w:val="26"/>
        </w:rPr>
        <w:t>Knock</w:t>
      </w:r>
      <w:proofErr w:type="spellEnd"/>
      <w:r w:rsidR="00104C8D" w:rsidRPr="00EA41F5">
        <w:rPr>
          <w:rFonts w:cs="Times New Roman"/>
          <w:sz w:val="26"/>
          <w:szCs w:val="26"/>
        </w:rPr>
        <w:t xml:space="preserve">! </w:t>
      </w:r>
      <w:proofErr w:type="spellStart"/>
      <w:proofErr w:type="gramStart"/>
      <w:r w:rsidR="00104C8D" w:rsidRPr="00EA41F5">
        <w:rPr>
          <w:rFonts w:cs="Times New Roman"/>
          <w:sz w:val="26"/>
          <w:szCs w:val="26"/>
        </w:rPr>
        <w:t>Who’s</w:t>
      </w:r>
      <w:proofErr w:type="spellEnd"/>
      <w:r w:rsidR="00104C8D" w:rsidRPr="00EA41F5">
        <w:rPr>
          <w:rFonts w:cs="Times New Roman"/>
          <w:sz w:val="26"/>
          <w:szCs w:val="26"/>
        </w:rPr>
        <w:t xml:space="preserve"> </w:t>
      </w:r>
      <w:proofErr w:type="spellStart"/>
      <w:r w:rsidR="00104C8D" w:rsidRPr="00EA41F5">
        <w:rPr>
          <w:rFonts w:cs="Times New Roman"/>
          <w:sz w:val="26"/>
          <w:szCs w:val="26"/>
        </w:rPr>
        <w:t>There</w:t>
      </w:r>
      <w:proofErr w:type="spellEnd"/>
      <w:r w:rsidR="00104C8D" w:rsidRPr="00EA41F5">
        <w:rPr>
          <w:rFonts w:cs="Times New Roman"/>
          <w:sz w:val="26"/>
          <w:szCs w:val="26"/>
        </w:rPr>
        <w:t>?» (</w:t>
      </w:r>
      <w:r w:rsidRPr="00EA41F5">
        <w:rPr>
          <w:rFonts w:cs="Times New Roman"/>
          <w:sz w:val="26"/>
          <w:szCs w:val="26"/>
        </w:rPr>
        <w:t>известен под названием «Тук, тук!</w:t>
      </w:r>
      <w:proofErr w:type="gramEnd"/>
      <w:r w:rsidRPr="00EA41F5">
        <w:rPr>
          <w:rFonts w:cs="Times New Roman"/>
          <w:sz w:val="26"/>
          <w:szCs w:val="26"/>
        </w:rPr>
        <w:t xml:space="preserve"> — </w:t>
      </w:r>
      <w:proofErr w:type="gramStart"/>
      <w:r w:rsidRPr="00EA41F5">
        <w:rPr>
          <w:rFonts w:cs="Times New Roman"/>
          <w:sz w:val="26"/>
          <w:szCs w:val="26"/>
        </w:rPr>
        <w:t xml:space="preserve">Кто там?») </w:t>
      </w:r>
      <w:proofErr w:type="gramEnd"/>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1973 «Поцелуй мой кулак» /</w:t>
      </w:r>
      <w:r w:rsidR="00104C8D" w:rsidRPr="00EA41F5">
        <w:rPr>
          <w:rFonts w:cs="Times New Roman"/>
          <w:sz w:val="26"/>
          <w:szCs w:val="26"/>
        </w:rPr>
        <w:t xml:space="preserve"> «</w:t>
      </w:r>
      <w:proofErr w:type="spellStart"/>
      <w:r w:rsidR="00104C8D" w:rsidRPr="00EA41F5">
        <w:rPr>
          <w:rFonts w:cs="Times New Roman"/>
          <w:sz w:val="26"/>
          <w:szCs w:val="26"/>
        </w:rPr>
        <w:t>Have</w:t>
      </w:r>
      <w:proofErr w:type="spellEnd"/>
      <w:r w:rsidR="00104C8D" w:rsidRPr="00EA41F5">
        <w:rPr>
          <w:rFonts w:cs="Times New Roman"/>
          <w:sz w:val="26"/>
          <w:szCs w:val="26"/>
        </w:rPr>
        <w:t xml:space="preserve"> </w:t>
      </w:r>
      <w:proofErr w:type="spellStart"/>
      <w:r w:rsidR="00104C8D" w:rsidRPr="00EA41F5">
        <w:rPr>
          <w:rFonts w:cs="Times New Roman"/>
          <w:sz w:val="26"/>
          <w:szCs w:val="26"/>
        </w:rPr>
        <w:t>a</w:t>
      </w:r>
      <w:proofErr w:type="spellEnd"/>
      <w:r w:rsidR="00104C8D" w:rsidRPr="00EA41F5">
        <w:rPr>
          <w:rFonts w:cs="Times New Roman"/>
          <w:sz w:val="26"/>
          <w:szCs w:val="26"/>
        </w:rPr>
        <w:t xml:space="preserve"> </w:t>
      </w:r>
      <w:proofErr w:type="spellStart"/>
      <w:r w:rsidR="00104C8D" w:rsidRPr="00EA41F5">
        <w:rPr>
          <w:rFonts w:cs="Times New Roman"/>
          <w:sz w:val="26"/>
          <w:szCs w:val="26"/>
        </w:rPr>
        <w:t>Change</w:t>
      </w:r>
      <w:proofErr w:type="spellEnd"/>
      <w:r w:rsidR="00104C8D" w:rsidRPr="00EA41F5">
        <w:rPr>
          <w:rFonts w:cs="Times New Roman"/>
          <w:sz w:val="26"/>
          <w:szCs w:val="26"/>
        </w:rPr>
        <w:t xml:space="preserve"> </w:t>
      </w:r>
      <w:proofErr w:type="spellStart"/>
      <w:r w:rsidR="00104C8D" w:rsidRPr="00EA41F5">
        <w:rPr>
          <w:rFonts w:cs="Times New Roman"/>
          <w:sz w:val="26"/>
          <w:szCs w:val="26"/>
        </w:rPr>
        <w:t>of</w:t>
      </w:r>
      <w:proofErr w:type="spellEnd"/>
      <w:r w:rsidR="00104C8D" w:rsidRPr="00EA41F5">
        <w:rPr>
          <w:rFonts w:cs="Times New Roman"/>
          <w:sz w:val="26"/>
          <w:szCs w:val="26"/>
        </w:rPr>
        <w:t xml:space="preserve"> </w:t>
      </w:r>
      <w:proofErr w:type="spellStart"/>
      <w:r w:rsidR="00104C8D" w:rsidRPr="00EA41F5">
        <w:rPr>
          <w:rFonts w:cs="Times New Roman"/>
          <w:sz w:val="26"/>
          <w:szCs w:val="26"/>
        </w:rPr>
        <w:t>Scene</w:t>
      </w:r>
      <w:proofErr w:type="spellEnd"/>
      <w:r w:rsidR="00104C8D" w:rsidRPr="00EA41F5">
        <w:rPr>
          <w:rFonts w:cs="Times New Roman"/>
          <w:sz w:val="26"/>
          <w:szCs w:val="26"/>
        </w:rPr>
        <w:t>» (</w:t>
      </w:r>
      <w:r w:rsidRPr="00EA41F5">
        <w:rPr>
          <w:rFonts w:cs="Times New Roman"/>
          <w:sz w:val="26"/>
          <w:szCs w:val="26"/>
        </w:rPr>
        <w:t xml:space="preserve">известен под названием «Перемените обстановку»)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1974 «Что же случится со мной?» / «</w:t>
      </w:r>
      <w:proofErr w:type="spellStart"/>
      <w:r w:rsidRPr="00EA41F5">
        <w:rPr>
          <w:rFonts w:cs="Times New Roman"/>
          <w:sz w:val="26"/>
          <w:szCs w:val="26"/>
        </w:rPr>
        <w:t>So</w:t>
      </w:r>
      <w:proofErr w:type="spellEnd"/>
      <w:r w:rsidRPr="00EA41F5">
        <w:rPr>
          <w:rFonts w:cs="Times New Roman"/>
          <w:sz w:val="26"/>
          <w:szCs w:val="26"/>
        </w:rPr>
        <w:t xml:space="preserve"> </w:t>
      </w:r>
      <w:proofErr w:type="spellStart"/>
      <w:r w:rsidRPr="00EA41F5">
        <w:rPr>
          <w:rFonts w:cs="Times New Roman"/>
          <w:sz w:val="26"/>
          <w:szCs w:val="26"/>
        </w:rPr>
        <w:t>What</w:t>
      </w:r>
      <w:proofErr w:type="spellEnd"/>
      <w:r w:rsidRPr="00EA41F5">
        <w:rPr>
          <w:rFonts w:cs="Times New Roman"/>
          <w:sz w:val="26"/>
          <w:szCs w:val="26"/>
        </w:rPr>
        <w:t xml:space="preserve"> </w:t>
      </w:r>
      <w:proofErr w:type="spellStart"/>
      <w:r w:rsidRPr="00EA41F5">
        <w:rPr>
          <w:rFonts w:cs="Times New Roman"/>
          <w:sz w:val="26"/>
          <w:szCs w:val="26"/>
        </w:rPr>
        <w:t>Happens</w:t>
      </w:r>
      <w:proofErr w:type="spellEnd"/>
      <w:r w:rsidRPr="00EA41F5">
        <w:rPr>
          <w:rFonts w:cs="Times New Roman"/>
          <w:sz w:val="26"/>
          <w:szCs w:val="26"/>
        </w:rPr>
        <w:t xml:space="preserve"> </w:t>
      </w:r>
      <w:proofErr w:type="spellStart"/>
      <w:r w:rsidRPr="00EA41F5">
        <w:rPr>
          <w:rFonts w:cs="Times New Roman"/>
          <w:sz w:val="26"/>
          <w:szCs w:val="26"/>
        </w:rPr>
        <w:t>to</w:t>
      </w:r>
      <w:proofErr w:type="spellEnd"/>
      <w:r w:rsidRPr="00EA41F5">
        <w:rPr>
          <w:rFonts w:cs="Times New Roman"/>
          <w:sz w:val="26"/>
          <w:szCs w:val="26"/>
        </w:rPr>
        <w:t xml:space="preserve"> </w:t>
      </w:r>
      <w:proofErr w:type="spellStart"/>
      <w:r w:rsidRPr="00EA41F5">
        <w:rPr>
          <w:rFonts w:cs="Times New Roman"/>
          <w:sz w:val="26"/>
          <w:szCs w:val="26"/>
        </w:rPr>
        <w:t>Me</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1974 «</w:t>
      </w:r>
      <w:r w:rsidRPr="00EA41F5">
        <w:rPr>
          <w:rFonts w:cs="Times New Roman"/>
          <w:sz w:val="26"/>
          <w:szCs w:val="26"/>
        </w:rPr>
        <w:t>Золотой</w:t>
      </w:r>
      <w:r w:rsidRPr="00EA41F5">
        <w:rPr>
          <w:rFonts w:cs="Times New Roman"/>
          <w:sz w:val="26"/>
          <w:szCs w:val="26"/>
          <w:lang w:val="en-US"/>
        </w:rPr>
        <w:t xml:space="preserve"> </w:t>
      </w:r>
      <w:r w:rsidRPr="00EA41F5">
        <w:rPr>
          <w:rFonts w:cs="Times New Roman"/>
          <w:sz w:val="26"/>
          <w:szCs w:val="26"/>
        </w:rPr>
        <w:t>рыбке</w:t>
      </w:r>
      <w:r w:rsidRPr="00EA41F5">
        <w:rPr>
          <w:rFonts w:cs="Times New Roman"/>
          <w:sz w:val="26"/>
          <w:szCs w:val="26"/>
          <w:lang w:val="en-US"/>
        </w:rPr>
        <w:t xml:space="preserve"> </w:t>
      </w:r>
      <w:r w:rsidRPr="00EA41F5">
        <w:rPr>
          <w:rFonts w:cs="Times New Roman"/>
          <w:sz w:val="26"/>
          <w:szCs w:val="26"/>
        </w:rPr>
        <w:t>негде</w:t>
      </w:r>
      <w:r w:rsidRPr="00EA41F5">
        <w:rPr>
          <w:rFonts w:cs="Times New Roman"/>
          <w:sz w:val="26"/>
          <w:szCs w:val="26"/>
          <w:lang w:val="en-US"/>
        </w:rPr>
        <w:t xml:space="preserve"> </w:t>
      </w:r>
      <w:r w:rsidRPr="00EA41F5">
        <w:rPr>
          <w:rFonts w:cs="Times New Roman"/>
          <w:sz w:val="26"/>
          <w:szCs w:val="26"/>
        </w:rPr>
        <w:t>спрятаться</w:t>
      </w:r>
      <w:r w:rsidRPr="00EA41F5">
        <w:rPr>
          <w:rFonts w:cs="Times New Roman"/>
          <w:sz w:val="26"/>
          <w:szCs w:val="26"/>
          <w:lang w:val="en-US"/>
        </w:rPr>
        <w:t xml:space="preserve">» / «Goldfish Have No Hiding Place»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1975 «</w:t>
      </w:r>
      <w:r w:rsidRPr="00EA41F5">
        <w:rPr>
          <w:rFonts w:cs="Times New Roman"/>
          <w:sz w:val="26"/>
          <w:szCs w:val="26"/>
        </w:rPr>
        <w:t>Поверишь</w:t>
      </w:r>
      <w:r w:rsidRPr="00EA41F5">
        <w:rPr>
          <w:rFonts w:cs="Times New Roman"/>
          <w:sz w:val="26"/>
          <w:szCs w:val="26"/>
          <w:lang w:val="en-US"/>
        </w:rPr>
        <w:t xml:space="preserve"> </w:t>
      </w:r>
      <w:r w:rsidRPr="00EA41F5">
        <w:rPr>
          <w:rFonts w:cs="Times New Roman"/>
          <w:sz w:val="26"/>
          <w:szCs w:val="26"/>
        </w:rPr>
        <w:t>этому</w:t>
      </w:r>
      <w:r w:rsidRPr="00EA41F5">
        <w:rPr>
          <w:rFonts w:cs="Times New Roman"/>
          <w:sz w:val="26"/>
          <w:szCs w:val="26"/>
          <w:lang w:val="en-US"/>
        </w:rPr>
        <w:t xml:space="preserve"> — </w:t>
      </w:r>
      <w:r w:rsidRPr="00EA41F5">
        <w:rPr>
          <w:rFonts w:cs="Times New Roman"/>
          <w:sz w:val="26"/>
          <w:szCs w:val="26"/>
        </w:rPr>
        <w:t>поверишь</w:t>
      </w:r>
      <w:r w:rsidRPr="00EA41F5">
        <w:rPr>
          <w:rFonts w:cs="Times New Roman"/>
          <w:sz w:val="26"/>
          <w:szCs w:val="26"/>
          <w:lang w:val="en-US"/>
        </w:rPr>
        <w:t xml:space="preserve"> </w:t>
      </w:r>
      <w:r w:rsidRPr="00EA41F5">
        <w:rPr>
          <w:rFonts w:cs="Times New Roman"/>
          <w:sz w:val="26"/>
          <w:szCs w:val="26"/>
        </w:rPr>
        <w:t>всему</w:t>
      </w:r>
      <w:r w:rsidRPr="00EA41F5">
        <w:rPr>
          <w:rFonts w:cs="Times New Roman"/>
          <w:sz w:val="26"/>
          <w:szCs w:val="26"/>
          <w:lang w:val="en-US"/>
        </w:rPr>
        <w:t xml:space="preserve">» / «Believe This — You’ll Believe Anything»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1975 «</w:t>
      </w:r>
      <w:r w:rsidRPr="00EA41F5">
        <w:rPr>
          <w:rFonts w:cs="Times New Roman"/>
          <w:sz w:val="26"/>
          <w:szCs w:val="26"/>
        </w:rPr>
        <w:t>Джокер</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колоде</w:t>
      </w:r>
      <w:r w:rsidRPr="00EA41F5">
        <w:rPr>
          <w:rFonts w:cs="Times New Roman"/>
          <w:sz w:val="26"/>
          <w:szCs w:val="26"/>
          <w:lang w:val="en-US"/>
        </w:rPr>
        <w:t xml:space="preserve">» / «The Joker In The Pack»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1976 «</w:t>
      </w:r>
      <w:r w:rsidRPr="00EA41F5">
        <w:rPr>
          <w:rFonts w:cs="Times New Roman"/>
          <w:sz w:val="26"/>
          <w:szCs w:val="26"/>
        </w:rPr>
        <w:t>Сделай</w:t>
      </w:r>
      <w:r w:rsidRPr="00EA41F5">
        <w:rPr>
          <w:rFonts w:cs="Times New Roman"/>
          <w:sz w:val="26"/>
          <w:szCs w:val="26"/>
          <w:lang w:val="en-US"/>
        </w:rPr>
        <w:t xml:space="preserve"> </w:t>
      </w:r>
      <w:r w:rsidRPr="00EA41F5">
        <w:rPr>
          <w:rFonts w:cs="Times New Roman"/>
          <w:sz w:val="26"/>
          <w:szCs w:val="26"/>
        </w:rPr>
        <w:t>одолжение</w:t>
      </w:r>
      <w:r w:rsidRPr="00EA41F5">
        <w:rPr>
          <w:rFonts w:cs="Times New Roman"/>
          <w:sz w:val="26"/>
          <w:szCs w:val="26"/>
          <w:lang w:val="en-US"/>
        </w:rPr>
        <w:t xml:space="preserve"> — </w:t>
      </w:r>
      <w:proofErr w:type="spellStart"/>
      <w:r w:rsidRPr="00EA41F5">
        <w:rPr>
          <w:rFonts w:cs="Times New Roman"/>
          <w:sz w:val="26"/>
          <w:szCs w:val="26"/>
        </w:rPr>
        <w:t>сдохни</w:t>
      </w:r>
      <w:proofErr w:type="spellEnd"/>
      <w:proofErr w:type="gramStart"/>
      <w:r w:rsidRPr="00EA41F5">
        <w:rPr>
          <w:rFonts w:cs="Times New Roman"/>
          <w:sz w:val="26"/>
          <w:szCs w:val="26"/>
          <w:lang w:val="en-US"/>
        </w:rPr>
        <w:t>!»</w:t>
      </w:r>
      <w:proofErr w:type="gramEnd"/>
      <w:r w:rsidRPr="00EA41F5">
        <w:rPr>
          <w:rFonts w:cs="Times New Roman"/>
          <w:sz w:val="26"/>
          <w:szCs w:val="26"/>
          <w:lang w:val="en-US"/>
        </w:rPr>
        <w:t xml:space="preserve"> / «Do Me a </w:t>
      </w:r>
      <w:proofErr w:type="spellStart"/>
      <w:r w:rsidRPr="00EA41F5">
        <w:rPr>
          <w:rFonts w:cs="Times New Roman"/>
          <w:sz w:val="26"/>
          <w:szCs w:val="26"/>
          <w:lang w:val="en-US"/>
        </w:rPr>
        <w:t>Favour</w:t>
      </w:r>
      <w:proofErr w:type="spellEnd"/>
      <w:r w:rsidRPr="00EA41F5">
        <w:rPr>
          <w:rFonts w:cs="Times New Roman"/>
          <w:sz w:val="26"/>
          <w:szCs w:val="26"/>
          <w:lang w:val="en-US"/>
        </w:rPr>
        <w:t xml:space="preserve">, Drop Dead»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1977 «Я буду смеяться последним</w:t>
      </w:r>
      <w:r w:rsidR="00104C8D" w:rsidRPr="00EA41F5">
        <w:rPr>
          <w:rFonts w:cs="Times New Roman"/>
          <w:sz w:val="26"/>
          <w:szCs w:val="26"/>
        </w:rPr>
        <w:t>» / «</w:t>
      </w:r>
      <w:proofErr w:type="spellStart"/>
      <w:r w:rsidR="00104C8D" w:rsidRPr="00EA41F5">
        <w:rPr>
          <w:rFonts w:cs="Times New Roman"/>
          <w:sz w:val="26"/>
          <w:szCs w:val="26"/>
        </w:rPr>
        <w:t>My</w:t>
      </w:r>
      <w:proofErr w:type="spellEnd"/>
      <w:r w:rsidR="00104C8D" w:rsidRPr="00EA41F5">
        <w:rPr>
          <w:rFonts w:cs="Times New Roman"/>
          <w:sz w:val="26"/>
          <w:szCs w:val="26"/>
        </w:rPr>
        <w:t xml:space="preserve"> </w:t>
      </w:r>
      <w:proofErr w:type="spellStart"/>
      <w:r w:rsidR="00104C8D" w:rsidRPr="00EA41F5">
        <w:rPr>
          <w:rFonts w:cs="Times New Roman"/>
          <w:sz w:val="26"/>
          <w:szCs w:val="26"/>
        </w:rPr>
        <w:t>Laugh</w:t>
      </w:r>
      <w:proofErr w:type="spellEnd"/>
      <w:r w:rsidR="00104C8D" w:rsidRPr="00EA41F5">
        <w:rPr>
          <w:rFonts w:cs="Times New Roman"/>
          <w:sz w:val="26"/>
          <w:szCs w:val="26"/>
        </w:rPr>
        <w:t xml:space="preserve"> </w:t>
      </w:r>
      <w:proofErr w:type="spellStart"/>
      <w:r w:rsidR="00104C8D" w:rsidRPr="00EA41F5">
        <w:rPr>
          <w:rFonts w:cs="Times New Roman"/>
          <w:sz w:val="26"/>
          <w:szCs w:val="26"/>
        </w:rPr>
        <w:t>Comes</w:t>
      </w:r>
      <w:proofErr w:type="spellEnd"/>
      <w:r w:rsidR="00104C8D" w:rsidRPr="00EA41F5">
        <w:rPr>
          <w:rFonts w:cs="Times New Roman"/>
          <w:sz w:val="26"/>
          <w:szCs w:val="26"/>
        </w:rPr>
        <w:t xml:space="preserve"> </w:t>
      </w:r>
      <w:proofErr w:type="spellStart"/>
      <w:r w:rsidR="00104C8D" w:rsidRPr="00EA41F5">
        <w:rPr>
          <w:rFonts w:cs="Times New Roman"/>
          <w:sz w:val="26"/>
          <w:szCs w:val="26"/>
        </w:rPr>
        <w:t>Last</w:t>
      </w:r>
      <w:proofErr w:type="spellEnd"/>
      <w:r w:rsidR="00104C8D" w:rsidRPr="00EA41F5">
        <w:rPr>
          <w:rFonts w:cs="Times New Roman"/>
          <w:sz w:val="26"/>
          <w:szCs w:val="26"/>
        </w:rPr>
        <w:t>» (</w:t>
      </w:r>
      <w:r w:rsidRPr="00EA41F5">
        <w:rPr>
          <w:rFonts w:cs="Times New Roman"/>
          <w:sz w:val="26"/>
          <w:szCs w:val="26"/>
        </w:rPr>
        <w:t xml:space="preserve">известен под названием «Кто останется жив — будет смеяться»)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1977 «У меня на руках четыре туза» </w:t>
      </w:r>
      <w:r w:rsidR="00104C8D" w:rsidRPr="00EA41F5">
        <w:rPr>
          <w:rFonts w:cs="Times New Roman"/>
          <w:sz w:val="26"/>
          <w:szCs w:val="26"/>
        </w:rPr>
        <w:t xml:space="preserve">/ «I </w:t>
      </w:r>
      <w:proofErr w:type="spellStart"/>
      <w:r w:rsidR="00104C8D" w:rsidRPr="00EA41F5">
        <w:rPr>
          <w:rFonts w:cs="Times New Roman"/>
          <w:sz w:val="26"/>
          <w:szCs w:val="26"/>
        </w:rPr>
        <w:t>Hold</w:t>
      </w:r>
      <w:proofErr w:type="spellEnd"/>
      <w:r w:rsidR="00104C8D" w:rsidRPr="00EA41F5">
        <w:rPr>
          <w:rFonts w:cs="Times New Roman"/>
          <w:sz w:val="26"/>
          <w:szCs w:val="26"/>
        </w:rPr>
        <w:t xml:space="preserve"> </w:t>
      </w:r>
      <w:proofErr w:type="spellStart"/>
      <w:r w:rsidR="00104C8D" w:rsidRPr="00EA41F5">
        <w:rPr>
          <w:rFonts w:cs="Times New Roman"/>
          <w:sz w:val="26"/>
          <w:szCs w:val="26"/>
        </w:rPr>
        <w:t>The</w:t>
      </w:r>
      <w:proofErr w:type="spellEnd"/>
      <w:r w:rsidR="00104C8D" w:rsidRPr="00EA41F5">
        <w:rPr>
          <w:rFonts w:cs="Times New Roman"/>
          <w:sz w:val="26"/>
          <w:szCs w:val="26"/>
        </w:rPr>
        <w:t xml:space="preserve"> </w:t>
      </w:r>
      <w:proofErr w:type="spellStart"/>
      <w:r w:rsidR="00104C8D" w:rsidRPr="00EA41F5">
        <w:rPr>
          <w:rFonts w:cs="Times New Roman"/>
          <w:sz w:val="26"/>
          <w:szCs w:val="26"/>
        </w:rPr>
        <w:t>Four</w:t>
      </w:r>
      <w:proofErr w:type="spellEnd"/>
      <w:r w:rsidR="00104C8D" w:rsidRPr="00EA41F5">
        <w:rPr>
          <w:rFonts w:cs="Times New Roman"/>
          <w:sz w:val="26"/>
          <w:szCs w:val="26"/>
        </w:rPr>
        <w:t xml:space="preserve"> </w:t>
      </w:r>
      <w:proofErr w:type="spellStart"/>
      <w:r w:rsidR="00104C8D" w:rsidRPr="00EA41F5">
        <w:rPr>
          <w:rFonts w:cs="Times New Roman"/>
          <w:sz w:val="26"/>
          <w:szCs w:val="26"/>
        </w:rPr>
        <w:t>Aces</w:t>
      </w:r>
      <w:proofErr w:type="spellEnd"/>
      <w:r w:rsidR="00104C8D"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«Каре тузов»)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1978 «</w:t>
      </w:r>
      <w:r w:rsidRPr="00EA41F5">
        <w:rPr>
          <w:rFonts w:cs="Times New Roman"/>
          <w:sz w:val="26"/>
          <w:szCs w:val="26"/>
        </w:rPr>
        <w:t>Считай</w:t>
      </w:r>
      <w:r w:rsidRPr="00EA41F5">
        <w:rPr>
          <w:rFonts w:cs="Times New Roman"/>
          <w:sz w:val="26"/>
          <w:szCs w:val="26"/>
          <w:lang w:val="en-US"/>
        </w:rPr>
        <w:t xml:space="preserve">, </w:t>
      </w:r>
      <w:r w:rsidRPr="00EA41F5">
        <w:rPr>
          <w:rFonts w:cs="Times New Roman"/>
          <w:sz w:val="26"/>
          <w:szCs w:val="26"/>
        </w:rPr>
        <w:t>что</w:t>
      </w:r>
      <w:r w:rsidRPr="00EA41F5">
        <w:rPr>
          <w:rFonts w:cs="Times New Roman"/>
          <w:sz w:val="26"/>
          <w:szCs w:val="26"/>
          <w:lang w:val="en-US"/>
        </w:rPr>
        <w:t xml:space="preserve"> </w:t>
      </w:r>
      <w:r w:rsidRPr="00EA41F5">
        <w:rPr>
          <w:rFonts w:cs="Times New Roman"/>
          <w:sz w:val="26"/>
          <w:szCs w:val="26"/>
        </w:rPr>
        <w:t>ты</w:t>
      </w:r>
      <w:r w:rsidRPr="00EA41F5">
        <w:rPr>
          <w:rFonts w:cs="Times New Roman"/>
          <w:sz w:val="26"/>
          <w:szCs w:val="26"/>
          <w:lang w:val="en-US"/>
        </w:rPr>
        <w:t xml:space="preserve"> </w:t>
      </w:r>
      <w:r w:rsidRPr="00EA41F5">
        <w:rPr>
          <w:rFonts w:cs="Times New Roman"/>
          <w:sz w:val="26"/>
          <w:szCs w:val="26"/>
        </w:rPr>
        <w:t>мёртв</w:t>
      </w:r>
      <w:r w:rsidRPr="00EA41F5">
        <w:rPr>
          <w:rFonts w:cs="Times New Roman"/>
          <w:sz w:val="26"/>
          <w:szCs w:val="26"/>
          <w:lang w:val="en-US"/>
        </w:rPr>
        <w:t xml:space="preserve">» / «Consider Yourself Dead»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1979 «</w:t>
      </w:r>
      <w:r w:rsidRPr="00EA41F5">
        <w:rPr>
          <w:rFonts w:cs="Times New Roman"/>
          <w:sz w:val="26"/>
          <w:szCs w:val="26"/>
        </w:rPr>
        <w:t>Ты</w:t>
      </w:r>
      <w:r w:rsidRPr="00EA41F5">
        <w:rPr>
          <w:rFonts w:cs="Times New Roman"/>
          <w:sz w:val="26"/>
          <w:szCs w:val="26"/>
          <w:lang w:val="en-US"/>
        </w:rPr>
        <w:t xml:space="preserve"> </w:t>
      </w:r>
      <w:r w:rsidRPr="00EA41F5">
        <w:rPr>
          <w:rFonts w:cs="Times New Roman"/>
          <w:sz w:val="26"/>
          <w:szCs w:val="26"/>
        </w:rPr>
        <w:t>шутишь</w:t>
      </w:r>
      <w:r w:rsidRPr="00EA41F5">
        <w:rPr>
          <w:rFonts w:cs="Times New Roman"/>
          <w:sz w:val="26"/>
          <w:szCs w:val="26"/>
          <w:lang w:val="en-US"/>
        </w:rPr>
        <w:t xml:space="preserve">, </w:t>
      </w:r>
      <w:r w:rsidRPr="00EA41F5">
        <w:rPr>
          <w:rFonts w:cs="Times New Roman"/>
          <w:sz w:val="26"/>
          <w:szCs w:val="26"/>
        </w:rPr>
        <w:t>наверное</w:t>
      </w:r>
      <w:proofErr w:type="gramStart"/>
      <w:r w:rsidRPr="00EA41F5">
        <w:rPr>
          <w:rFonts w:cs="Times New Roman"/>
          <w:sz w:val="26"/>
          <w:szCs w:val="26"/>
          <w:lang w:val="en-US"/>
        </w:rPr>
        <w:t>?»</w:t>
      </w:r>
      <w:proofErr w:type="gramEnd"/>
      <w:r w:rsidRPr="00EA41F5">
        <w:rPr>
          <w:rFonts w:cs="Times New Roman"/>
          <w:sz w:val="26"/>
          <w:szCs w:val="26"/>
          <w:lang w:val="en-US"/>
        </w:rPr>
        <w:t xml:space="preserve"> / «You Must Be Kidding»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1979 «Банка ч</w:t>
      </w:r>
      <w:r w:rsidR="00104C8D" w:rsidRPr="00EA41F5">
        <w:rPr>
          <w:rFonts w:cs="Times New Roman"/>
          <w:sz w:val="26"/>
          <w:szCs w:val="26"/>
        </w:rPr>
        <w:t xml:space="preserve">ервей» / «A </w:t>
      </w:r>
      <w:proofErr w:type="spellStart"/>
      <w:r w:rsidR="00104C8D" w:rsidRPr="00EA41F5">
        <w:rPr>
          <w:rFonts w:cs="Times New Roman"/>
          <w:sz w:val="26"/>
          <w:szCs w:val="26"/>
        </w:rPr>
        <w:t>Can</w:t>
      </w:r>
      <w:proofErr w:type="spellEnd"/>
      <w:r w:rsidR="00104C8D" w:rsidRPr="00EA41F5">
        <w:rPr>
          <w:rFonts w:cs="Times New Roman"/>
          <w:sz w:val="26"/>
          <w:szCs w:val="26"/>
        </w:rPr>
        <w:t xml:space="preserve"> </w:t>
      </w:r>
      <w:proofErr w:type="spellStart"/>
      <w:r w:rsidR="00104C8D" w:rsidRPr="00EA41F5">
        <w:rPr>
          <w:rFonts w:cs="Times New Roman"/>
          <w:sz w:val="26"/>
          <w:szCs w:val="26"/>
        </w:rPr>
        <w:t>of</w:t>
      </w:r>
      <w:proofErr w:type="spellEnd"/>
      <w:r w:rsidR="00104C8D" w:rsidRPr="00EA41F5">
        <w:rPr>
          <w:rFonts w:cs="Times New Roman"/>
          <w:sz w:val="26"/>
          <w:szCs w:val="26"/>
        </w:rPr>
        <w:t xml:space="preserve"> </w:t>
      </w:r>
      <w:proofErr w:type="spellStart"/>
      <w:r w:rsidR="00104C8D" w:rsidRPr="00EA41F5">
        <w:rPr>
          <w:rFonts w:cs="Times New Roman"/>
          <w:sz w:val="26"/>
          <w:szCs w:val="26"/>
        </w:rPr>
        <w:t>Worms</w:t>
      </w:r>
      <w:proofErr w:type="spellEnd"/>
      <w:r w:rsidR="00104C8D" w:rsidRPr="00EA41F5">
        <w:rPr>
          <w:rFonts w:cs="Times New Roman"/>
          <w:sz w:val="26"/>
          <w:szCs w:val="26"/>
        </w:rPr>
        <w:t>» (</w:t>
      </w:r>
      <w:r w:rsidRPr="00EA41F5">
        <w:rPr>
          <w:rFonts w:cs="Times New Roman"/>
          <w:sz w:val="26"/>
          <w:szCs w:val="26"/>
        </w:rPr>
        <w:t xml:space="preserve">известен под названием «Я хотел получить миллион») </w:t>
      </w:r>
    </w:p>
    <w:p w:rsidR="002C48F9" w:rsidRPr="00EA41F5" w:rsidRDefault="002C48F9" w:rsidP="002C48F9">
      <w:pPr>
        <w:pStyle w:val="a0"/>
        <w:numPr>
          <w:ilvl w:val="0"/>
          <w:numId w:val="6"/>
        </w:numPr>
        <w:tabs>
          <w:tab w:val="left" w:pos="0"/>
        </w:tabs>
        <w:spacing w:after="0"/>
        <w:rPr>
          <w:rFonts w:cs="Times New Roman"/>
          <w:sz w:val="26"/>
          <w:szCs w:val="26"/>
          <w:lang w:val="en-US"/>
        </w:rPr>
      </w:pPr>
      <w:r w:rsidRPr="00EA41F5">
        <w:rPr>
          <w:rFonts w:cs="Times New Roman"/>
          <w:sz w:val="26"/>
          <w:szCs w:val="26"/>
          <w:lang w:val="en-US"/>
        </w:rPr>
        <w:t>1980 «</w:t>
      </w:r>
      <w:r w:rsidRPr="00EA41F5">
        <w:rPr>
          <w:rFonts w:cs="Times New Roman"/>
          <w:sz w:val="26"/>
          <w:szCs w:val="26"/>
        </w:rPr>
        <w:t>Семь</w:t>
      </w:r>
      <w:r w:rsidRPr="00EA41F5">
        <w:rPr>
          <w:rFonts w:cs="Times New Roman"/>
          <w:sz w:val="26"/>
          <w:szCs w:val="26"/>
          <w:lang w:val="en-US"/>
        </w:rPr>
        <w:t xml:space="preserve"> </w:t>
      </w:r>
      <w:r w:rsidRPr="00EA41F5">
        <w:rPr>
          <w:rFonts w:cs="Times New Roman"/>
          <w:sz w:val="26"/>
          <w:szCs w:val="26"/>
        </w:rPr>
        <w:t>раз</w:t>
      </w:r>
      <w:r w:rsidRPr="00EA41F5">
        <w:rPr>
          <w:rFonts w:cs="Times New Roman"/>
          <w:sz w:val="26"/>
          <w:szCs w:val="26"/>
          <w:lang w:val="en-US"/>
        </w:rPr>
        <w:t xml:space="preserve"> </w:t>
      </w:r>
      <w:r w:rsidRPr="00EA41F5">
        <w:rPr>
          <w:rFonts w:cs="Times New Roman"/>
          <w:sz w:val="26"/>
          <w:szCs w:val="26"/>
        </w:rPr>
        <w:t>отмерь</w:t>
      </w:r>
      <w:r w:rsidRPr="00EA41F5">
        <w:rPr>
          <w:rFonts w:cs="Times New Roman"/>
          <w:sz w:val="26"/>
          <w:szCs w:val="26"/>
          <w:lang w:val="en-US"/>
        </w:rPr>
        <w:t xml:space="preserve">» / «Try This One for Size»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1980 «Двойник» /</w:t>
      </w:r>
      <w:r w:rsidR="00104C8D" w:rsidRPr="00EA41F5">
        <w:rPr>
          <w:rFonts w:cs="Times New Roman"/>
          <w:sz w:val="26"/>
          <w:szCs w:val="26"/>
        </w:rPr>
        <w:t xml:space="preserve"> «</w:t>
      </w:r>
      <w:proofErr w:type="spellStart"/>
      <w:r w:rsidR="00104C8D" w:rsidRPr="00EA41F5">
        <w:rPr>
          <w:rFonts w:cs="Times New Roman"/>
          <w:sz w:val="26"/>
          <w:szCs w:val="26"/>
        </w:rPr>
        <w:t>You</w:t>
      </w:r>
      <w:proofErr w:type="spellEnd"/>
      <w:r w:rsidR="00104C8D" w:rsidRPr="00EA41F5">
        <w:rPr>
          <w:rFonts w:cs="Times New Roman"/>
          <w:sz w:val="26"/>
          <w:szCs w:val="26"/>
        </w:rPr>
        <w:t xml:space="preserve"> </w:t>
      </w:r>
      <w:proofErr w:type="spellStart"/>
      <w:r w:rsidR="00104C8D" w:rsidRPr="00EA41F5">
        <w:rPr>
          <w:rFonts w:cs="Times New Roman"/>
          <w:sz w:val="26"/>
          <w:szCs w:val="26"/>
        </w:rPr>
        <w:t>Can</w:t>
      </w:r>
      <w:proofErr w:type="spellEnd"/>
      <w:r w:rsidR="00104C8D" w:rsidRPr="00EA41F5">
        <w:rPr>
          <w:rFonts w:cs="Times New Roman"/>
          <w:sz w:val="26"/>
          <w:szCs w:val="26"/>
        </w:rPr>
        <w:t xml:space="preserve"> </w:t>
      </w:r>
      <w:proofErr w:type="spellStart"/>
      <w:r w:rsidR="00104C8D" w:rsidRPr="00EA41F5">
        <w:rPr>
          <w:rFonts w:cs="Times New Roman"/>
          <w:sz w:val="26"/>
          <w:szCs w:val="26"/>
        </w:rPr>
        <w:t>Say</w:t>
      </w:r>
      <w:proofErr w:type="spellEnd"/>
      <w:r w:rsidR="00104C8D" w:rsidRPr="00EA41F5">
        <w:rPr>
          <w:rFonts w:cs="Times New Roman"/>
          <w:sz w:val="26"/>
          <w:szCs w:val="26"/>
        </w:rPr>
        <w:t xml:space="preserve"> </w:t>
      </w:r>
      <w:proofErr w:type="spellStart"/>
      <w:r w:rsidR="00104C8D" w:rsidRPr="00EA41F5">
        <w:rPr>
          <w:rFonts w:cs="Times New Roman"/>
          <w:sz w:val="26"/>
          <w:szCs w:val="26"/>
        </w:rPr>
        <w:t>That</w:t>
      </w:r>
      <w:proofErr w:type="spellEnd"/>
      <w:r w:rsidR="00104C8D" w:rsidRPr="00EA41F5">
        <w:rPr>
          <w:rFonts w:cs="Times New Roman"/>
          <w:sz w:val="26"/>
          <w:szCs w:val="26"/>
        </w:rPr>
        <w:t xml:space="preserve"> </w:t>
      </w:r>
      <w:proofErr w:type="spellStart"/>
      <w:r w:rsidR="00104C8D" w:rsidRPr="00EA41F5">
        <w:rPr>
          <w:rFonts w:cs="Times New Roman"/>
          <w:sz w:val="26"/>
          <w:szCs w:val="26"/>
        </w:rPr>
        <w:t>Again</w:t>
      </w:r>
      <w:proofErr w:type="spellEnd"/>
      <w:r w:rsidR="00104C8D" w:rsidRPr="00EA41F5">
        <w:rPr>
          <w:rFonts w:cs="Times New Roman"/>
          <w:sz w:val="26"/>
          <w:szCs w:val="26"/>
        </w:rPr>
        <w:t>» (</w:t>
      </w:r>
      <w:r w:rsidRPr="00EA41F5">
        <w:rPr>
          <w:rFonts w:cs="Times New Roman"/>
          <w:sz w:val="26"/>
          <w:szCs w:val="26"/>
        </w:rPr>
        <w:t xml:space="preserve">известен под названиями «В этом нет сомнения» и «Ты можешь сказать это снова»)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1981 «Фиговый листок для мен</w:t>
      </w:r>
      <w:r w:rsidR="00104C8D" w:rsidRPr="00EA41F5">
        <w:rPr>
          <w:rFonts w:cs="Times New Roman"/>
          <w:sz w:val="26"/>
          <w:szCs w:val="26"/>
        </w:rPr>
        <w:t>я» / «</w:t>
      </w:r>
      <w:proofErr w:type="spellStart"/>
      <w:r w:rsidR="00104C8D" w:rsidRPr="00EA41F5">
        <w:rPr>
          <w:rFonts w:cs="Times New Roman"/>
          <w:sz w:val="26"/>
          <w:szCs w:val="26"/>
        </w:rPr>
        <w:t>Hand</w:t>
      </w:r>
      <w:proofErr w:type="spellEnd"/>
      <w:r w:rsidR="00104C8D" w:rsidRPr="00EA41F5">
        <w:rPr>
          <w:rFonts w:cs="Times New Roman"/>
          <w:sz w:val="26"/>
          <w:szCs w:val="26"/>
        </w:rPr>
        <w:t xml:space="preserve"> </w:t>
      </w:r>
      <w:proofErr w:type="spellStart"/>
      <w:r w:rsidR="00104C8D" w:rsidRPr="00EA41F5">
        <w:rPr>
          <w:rFonts w:cs="Times New Roman"/>
          <w:sz w:val="26"/>
          <w:szCs w:val="26"/>
        </w:rPr>
        <w:t>Me</w:t>
      </w:r>
      <w:proofErr w:type="spellEnd"/>
      <w:r w:rsidR="00104C8D" w:rsidRPr="00EA41F5">
        <w:rPr>
          <w:rFonts w:cs="Times New Roman"/>
          <w:sz w:val="26"/>
          <w:szCs w:val="26"/>
        </w:rPr>
        <w:t xml:space="preserve"> </w:t>
      </w:r>
      <w:proofErr w:type="spellStart"/>
      <w:r w:rsidR="00104C8D" w:rsidRPr="00EA41F5">
        <w:rPr>
          <w:rFonts w:cs="Times New Roman"/>
          <w:sz w:val="26"/>
          <w:szCs w:val="26"/>
        </w:rPr>
        <w:t>a</w:t>
      </w:r>
      <w:proofErr w:type="spellEnd"/>
      <w:r w:rsidR="00104C8D" w:rsidRPr="00EA41F5">
        <w:rPr>
          <w:rFonts w:cs="Times New Roman"/>
          <w:sz w:val="26"/>
          <w:szCs w:val="26"/>
        </w:rPr>
        <w:t xml:space="preserve"> </w:t>
      </w:r>
      <w:proofErr w:type="spellStart"/>
      <w:r w:rsidR="00104C8D" w:rsidRPr="00EA41F5">
        <w:rPr>
          <w:rFonts w:cs="Times New Roman"/>
          <w:sz w:val="26"/>
          <w:szCs w:val="26"/>
        </w:rPr>
        <w:t>Fig</w:t>
      </w:r>
      <w:proofErr w:type="spellEnd"/>
      <w:r w:rsidR="00104C8D" w:rsidRPr="00EA41F5">
        <w:rPr>
          <w:rFonts w:cs="Times New Roman"/>
          <w:sz w:val="26"/>
          <w:szCs w:val="26"/>
        </w:rPr>
        <w:t xml:space="preserve"> </w:t>
      </w:r>
      <w:proofErr w:type="spellStart"/>
      <w:r w:rsidR="00104C8D" w:rsidRPr="00EA41F5">
        <w:rPr>
          <w:rFonts w:cs="Times New Roman"/>
          <w:sz w:val="26"/>
          <w:szCs w:val="26"/>
        </w:rPr>
        <w:t>Leaf</w:t>
      </w:r>
      <w:proofErr w:type="spellEnd"/>
      <w:r w:rsidR="00104C8D" w:rsidRPr="00EA41F5">
        <w:rPr>
          <w:rFonts w:cs="Times New Roman"/>
          <w:sz w:val="26"/>
          <w:szCs w:val="26"/>
        </w:rPr>
        <w:t>» (</w:t>
      </w:r>
      <w:r w:rsidRPr="00EA41F5">
        <w:rPr>
          <w:rFonts w:cs="Times New Roman"/>
          <w:sz w:val="26"/>
          <w:szCs w:val="26"/>
        </w:rPr>
        <w:t xml:space="preserve">известен под названием «Что скрывалось за фиговым листком»)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1982 «Приятной тебе ночки!» / «</w:t>
      </w:r>
      <w:proofErr w:type="spellStart"/>
      <w:r w:rsidRPr="00EA41F5">
        <w:rPr>
          <w:rFonts w:cs="Times New Roman"/>
          <w:sz w:val="26"/>
          <w:szCs w:val="26"/>
        </w:rPr>
        <w:t>Have</w:t>
      </w:r>
      <w:proofErr w:type="spellEnd"/>
      <w:r w:rsidRPr="00EA41F5">
        <w:rPr>
          <w:rFonts w:cs="Times New Roman"/>
          <w:sz w:val="26"/>
          <w:szCs w:val="26"/>
        </w:rPr>
        <w:t xml:space="preserve"> </w:t>
      </w:r>
      <w:proofErr w:type="spellStart"/>
      <w:r w:rsidRPr="00EA41F5">
        <w:rPr>
          <w:rFonts w:cs="Times New Roman"/>
          <w:sz w:val="26"/>
          <w:szCs w:val="26"/>
        </w:rPr>
        <w:t>a</w:t>
      </w:r>
      <w:proofErr w:type="spellEnd"/>
      <w:r w:rsidRPr="00EA41F5">
        <w:rPr>
          <w:rFonts w:cs="Times New Roman"/>
          <w:sz w:val="26"/>
          <w:szCs w:val="26"/>
        </w:rPr>
        <w:t xml:space="preserve"> </w:t>
      </w:r>
      <w:proofErr w:type="spellStart"/>
      <w:r w:rsidRPr="00EA41F5">
        <w:rPr>
          <w:rFonts w:cs="Times New Roman"/>
          <w:sz w:val="26"/>
          <w:szCs w:val="26"/>
        </w:rPr>
        <w:t>Nice</w:t>
      </w:r>
      <w:proofErr w:type="spellEnd"/>
      <w:r w:rsidRPr="00EA41F5">
        <w:rPr>
          <w:rFonts w:cs="Times New Roman"/>
          <w:sz w:val="26"/>
          <w:szCs w:val="26"/>
        </w:rPr>
        <w:t xml:space="preserve"> </w:t>
      </w:r>
      <w:proofErr w:type="spellStart"/>
      <w:r w:rsidRPr="00EA41F5">
        <w:rPr>
          <w:rFonts w:cs="Times New Roman"/>
          <w:sz w:val="26"/>
          <w:szCs w:val="26"/>
        </w:rPr>
        <w:t>Night</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1982 «Тогда мы справим двойные похороны» / «</w:t>
      </w:r>
      <w:proofErr w:type="spellStart"/>
      <w:r w:rsidRPr="00EA41F5">
        <w:rPr>
          <w:rFonts w:cs="Times New Roman"/>
          <w:sz w:val="26"/>
          <w:szCs w:val="26"/>
        </w:rPr>
        <w:t>We’ll</w:t>
      </w:r>
      <w:proofErr w:type="spellEnd"/>
      <w:r w:rsidR="00BD133B" w:rsidRPr="00EA41F5">
        <w:rPr>
          <w:rFonts w:cs="Times New Roman"/>
          <w:sz w:val="26"/>
          <w:szCs w:val="26"/>
        </w:rPr>
        <w:t xml:space="preserve"> </w:t>
      </w:r>
      <w:proofErr w:type="spellStart"/>
      <w:r w:rsidR="00BD133B" w:rsidRPr="00EA41F5">
        <w:rPr>
          <w:rFonts w:cs="Times New Roman"/>
          <w:sz w:val="26"/>
          <w:szCs w:val="26"/>
        </w:rPr>
        <w:t>Share</w:t>
      </w:r>
      <w:proofErr w:type="spellEnd"/>
      <w:r w:rsidR="00BD133B" w:rsidRPr="00EA41F5">
        <w:rPr>
          <w:rFonts w:cs="Times New Roman"/>
          <w:sz w:val="26"/>
          <w:szCs w:val="26"/>
        </w:rPr>
        <w:t xml:space="preserve"> </w:t>
      </w:r>
      <w:proofErr w:type="spellStart"/>
      <w:r w:rsidR="00BD133B" w:rsidRPr="00EA41F5">
        <w:rPr>
          <w:rFonts w:cs="Times New Roman"/>
          <w:sz w:val="26"/>
          <w:szCs w:val="26"/>
        </w:rPr>
        <w:t>a</w:t>
      </w:r>
      <w:proofErr w:type="spellEnd"/>
      <w:r w:rsidR="00BD133B" w:rsidRPr="00EA41F5">
        <w:rPr>
          <w:rFonts w:cs="Times New Roman"/>
          <w:sz w:val="26"/>
          <w:szCs w:val="26"/>
        </w:rPr>
        <w:t xml:space="preserve"> </w:t>
      </w:r>
      <w:proofErr w:type="spellStart"/>
      <w:r w:rsidR="00BD133B" w:rsidRPr="00EA41F5">
        <w:rPr>
          <w:rFonts w:cs="Times New Roman"/>
          <w:sz w:val="26"/>
          <w:szCs w:val="26"/>
        </w:rPr>
        <w:t>Double</w:t>
      </w:r>
      <w:proofErr w:type="spellEnd"/>
      <w:r w:rsidR="00BD133B" w:rsidRPr="00EA41F5">
        <w:rPr>
          <w:rFonts w:cs="Times New Roman"/>
          <w:sz w:val="26"/>
          <w:szCs w:val="26"/>
        </w:rPr>
        <w:t xml:space="preserve"> </w:t>
      </w:r>
      <w:proofErr w:type="spellStart"/>
      <w:r w:rsidR="00BD133B" w:rsidRPr="00EA41F5">
        <w:rPr>
          <w:rFonts w:cs="Times New Roman"/>
          <w:sz w:val="26"/>
          <w:szCs w:val="26"/>
        </w:rPr>
        <w:t>Funeral</w:t>
      </w:r>
      <w:proofErr w:type="spellEnd"/>
      <w:r w:rsidR="00BD133B" w:rsidRPr="00EA41F5">
        <w:rPr>
          <w:rFonts w:cs="Times New Roman"/>
          <w:sz w:val="26"/>
          <w:szCs w:val="26"/>
        </w:rPr>
        <w:t>» (</w:t>
      </w:r>
      <w:proofErr w:type="gramStart"/>
      <w:r w:rsidRPr="00EA41F5">
        <w:rPr>
          <w:rFonts w:cs="Times New Roman"/>
          <w:sz w:val="26"/>
          <w:szCs w:val="26"/>
        </w:rPr>
        <w:t>известен</w:t>
      </w:r>
      <w:proofErr w:type="gramEnd"/>
      <w:r w:rsidRPr="00EA41F5">
        <w:rPr>
          <w:rFonts w:cs="Times New Roman"/>
          <w:sz w:val="26"/>
          <w:szCs w:val="26"/>
        </w:rPr>
        <w:t xml:space="preserve"> под названием «Нас похоронят вместе»)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1983 «Меня это не касается» / «</w:t>
      </w:r>
      <w:proofErr w:type="spellStart"/>
      <w:r w:rsidRPr="00EA41F5">
        <w:rPr>
          <w:rFonts w:cs="Times New Roman"/>
          <w:sz w:val="26"/>
          <w:szCs w:val="26"/>
        </w:rPr>
        <w:t>Not</w:t>
      </w:r>
      <w:proofErr w:type="spellEnd"/>
      <w:r w:rsidRPr="00EA41F5">
        <w:rPr>
          <w:rFonts w:cs="Times New Roman"/>
          <w:sz w:val="26"/>
          <w:szCs w:val="26"/>
        </w:rPr>
        <w:t xml:space="preserve"> </w:t>
      </w:r>
      <w:proofErr w:type="spellStart"/>
      <w:r w:rsidRPr="00EA41F5">
        <w:rPr>
          <w:rFonts w:cs="Times New Roman"/>
          <w:sz w:val="26"/>
          <w:szCs w:val="26"/>
        </w:rPr>
        <w:t>My</w:t>
      </w:r>
      <w:proofErr w:type="spellEnd"/>
      <w:r w:rsidRPr="00EA41F5">
        <w:rPr>
          <w:rFonts w:cs="Times New Roman"/>
          <w:sz w:val="26"/>
          <w:szCs w:val="26"/>
        </w:rPr>
        <w:t xml:space="preserve"> </w:t>
      </w:r>
      <w:proofErr w:type="spellStart"/>
      <w:r w:rsidRPr="00EA41F5">
        <w:rPr>
          <w:rFonts w:cs="Times New Roman"/>
          <w:sz w:val="26"/>
          <w:szCs w:val="26"/>
        </w:rPr>
        <w:t>Thing</w:t>
      </w:r>
      <w:proofErr w:type="spellEnd"/>
      <w:r w:rsidRPr="00EA41F5">
        <w:rPr>
          <w:rFonts w:cs="Times New Roman"/>
          <w:sz w:val="26"/>
          <w:szCs w:val="26"/>
        </w:rPr>
        <w:t xml:space="preserve">» </w:t>
      </w:r>
    </w:p>
    <w:p w:rsidR="002C48F9" w:rsidRPr="00EA41F5" w:rsidRDefault="002C48F9" w:rsidP="002C48F9">
      <w:pPr>
        <w:pStyle w:val="a0"/>
        <w:numPr>
          <w:ilvl w:val="0"/>
          <w:numId w:val="6"/>
        </w:numPr>
        <w:tabs>
          <w:tab w:val="left" w:pos="0"/>
        </w:tabs>
        <w:spacing w:after="0"/>
        <w:rPr>
          <w:rFonts w:cs="Times New Roman"/>
          <w:sz w:val="26"/>
          <w:szCs w:val="26"/>
        </w:rPr>
      </w:pPr>
      <w:r w:rsidRPr="00EA41F5">
        <w:rPr>
          <w:rFonts w:cs="Times New Roman"/>
          <w:sz w:val="26"/>
          <w:szCs w:val="26"/>
        </w:rPr>
        <w:t xml:space="preserve">1983 «Врежь </w:t>
      </w:r>
      <w:proofErr w:type="gramStart"/>
      <w:r w:rsidRPr="00EA41F5">
        <w:rPr>
          <w:rFonts w:cs="Times New Roman"/>
          <w:sz w:val="26"/>
          <w:szCs w:val="26"/>
        </w:rPr>
        <w:t>побольнее</w:t>
      </w:r>
      <w:proofErr w:type="gramEnd"/>
      <w:r w:rsidRPr="00EA41F5">
        <w:rPr>
          <w:rFonts w:cs="Times New Roman"/>
          <w:sz w:val="26"/>
          <w:szCs w:val="26"/>
        </w:rPr>
        <w:t xml:space="preserve">» / </w:t>
      </w:r>
      <w:r w:rsidR="00104C8D" w:rsidRPr="00EA41F5">
        <w:rPr>
          <w:rFonts w:cs="Times New Roman"/>
          <w:sz w:val="26"/>
          <w:szCs w:val="26"/>
        </w:rPr>
        <w:t>«</w:t>
      </w:r>
      <w:proofErr w:type="spellStart"/>
      <w:r w:rsidR="00104C8D" w:rsidRPr="00EA41F5">
        <w:rPr>
          <w:rFonts w:cs="Times New Roman"/>
          <w:sz w:val="26"/>
          <w:szCs w:val="26"/>
        </w:rPr>
        <w:t>Hit</w:t>
      </w:r>
      <w:proofErr w:type="spellEnd"/>
      <w:r w:rsidR="00104C8D" w:rsidRPr="00EA41F5">
        <w:rPr>
          <w:rFonts w:cs="Times New Roman"/>
          <w:sz w:val="26"/>
          <w:szCs w:val="26"/>
        </w:rPr>
        <w:t xml:space="preserve"> </w:t>
      </w:r>
      <w:proofErr w:type="spellStart"/>
      <w:r w:rsidR="00104C8D" w:rsidRPr="00EA41F5">
        <w:rPr>
          <w:rFonts w:cs="Times New Roman"/>
          <w:sz w:val="26"/>
          <w:szCs w:val="26"/>
        </w:rPr>
        <w:t>Them</w:t>
      </w:r>
      <w:proofErr w:type="spellEnd"/>
      <w:r w:rsidR="00104C8D" w:rsidRPr="00EA41F5">
        <w:rPr>
          <w:rFonts w:cs="Times New Roman"/>
          <w:sz w:val="26"/>
          <w:szCs w:val="26"/>
        </w:rPr>
        <w:t xml:space="preserve"> </w:t>
      </w:r>
      <w:proofErr w:type="spellStart"/>
      <w:r w:rsidR="00104C8D" w:rsidRPr="00EA41F5">
        <w:rPr>
          <w:rFonts w:cs="Times New Roman"/>
          <w:sz w:val="26"/>
          <w:szCs w:val="26"/>
        </w:rPr>
        <w:t>Where</w:t>
      </w:r>
      <w:proofErr w:type="spellEnd"/>
      <w:r w:rsidR="00104C8D" w:rsidRPr="00EA41F5">
        <w:rPr>
          <w:rFonts w:cs="Times New Roman"/>
          <w:sz w:val="26"/>
          <w:szCs w:val="26"/>
        </w:rPr>
        <w:t xml:space="preserve"> </w:t>
      </w:r>
      <w:proofErr w:type="spellStart"/>
      <w:r w:rsidR="00104C8D" w:rsidRPr="00EA41F5">
        <w:rPr>
          <w:rFonts w:cs="Times New Roman"/>
          <w:sz w:val="26"/>
          <w:szCs w:val="26"/>
        </w:rPr>
        <w:t>It</w:t>
      </w:r>
      <w:proofErr w:type="spellEnd"/>
      <w:r w:rsidR="00104C8D" w:rsidRPr="00EA41F5">
        <w:rPr>
          <w:rFonts w:cs="Times New Roman"/>
          <w:sz w:val="26"/>
          <w:szCs w:val="26"/>
        </w:rPr>
        <w:t xml:space="preserve"> </w:t>
      </w:r>
      <w:proofErr w:type="spellStart"/>
      <w:r w:rsidR="00104C8D" w:rsidRPr="00EA41F5">
        <w:rPr>
          <w:rFonts w:cs="Times New Roman"/>
          <w:sz w:val="26"/>
          <w:szCs w:val="26"/>
        </w:rPr>
        <w:t>Hurts</w:t>
      </w:r>
      <w:proofErr w:type="spellEnd"/>
      <w:r w:rsidR="00104C8D" w:rsidRPr="00EA41F5">
        <w:rPr>
          <w:rFonts w:cs="Times New Roman"/>
          <w:sz w:val="26"/>
          <w:szCs w:val="26"/>
        </w:rPr>
        <w:t xml:space="preserve">» </w:t>
      </w:r>
      <w:r w:rsidR="00BD133B" w:rsidRPr="00EA41F5">
        <w:rPr>
          <w:rFonts w:cs="Times New Roman"/>
          <w:sz w:val="26"/>
          <w:szCs w:val="26"/>
        </w:rPr>
        <w:t>(</w:t>
      </w:r>
      <w:r w:rsidRPr="00EA41F5">
        <w:rPr>
          <w:rFonts w:cs="Times New Roman"/>
          <w:sz w:val="26"/>
          <w:szCs w:val="26"/>
        </w:rPr>
        <w:t xml:space="preserve">известен под названием «Удар по больному месту») </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Общий колорит</w:t>
      </w:r>
      <w:r w:rsidR="00104C8D" w:rsidRPr="00EA41F5">
        <w:rPr>
          <w:rFonts w:ascii="Times New Roman" w:hAnsi="Times New Roman" w:cs="Times New Roman"/>
          <w:b/>
          <w:sz w:val="26"/>
          <w:szCs w:val="26"/>
        </w:rPr>
        <w:t xml:space="preserve"> </w:t>
      </w:r>
      <w:r w:rsidRPr="00EA41F5">
        <w:rPr>
          <w:rFonts w:ascii="Times New Roman" w:hAnsi="Times New Roman" w:cs="Times New Roman"/>
          <w:b/>
          <w:sz w:val="26"/>
          <w:szCs w:val="26"/>
        </w:rPr>
        <w:t>- мрачный, жестокий. Женщина жестока и страшна.</w:t>
      </w:r>
    </w:p>
    <w:p w:rsidR="002C48F9" w:rsidRPr="00EA41F5" w:rsidRDefault="002C48F9" w:rsidP="002C48F9">
      <w:pPr>
        <w:jc w:val="both"/>
        <w:rPr>
          <w:rFonts w:ascii="Times New Roman" w:hAnsi="Times New Roman" w:cs="Times New Roman"/>
          <w:b/>
          <w:sz w:val="26"/>
          <w:szCs w:val="26"/>
        </w:rPr>
      </w:pPr>
      <w:proofErr w:type="spellStart"/>
      <w:r w:rsidRPr="00EA41F5">
        <w:rPr>
          <w:rFonts w:ascii="Times New Roman" w:hAnsi="Times New Roman" w:cs="Times New Roman"/>
          <w:b/>
          <w:sz w:val="26"/>
          <w:szCs w:val="26"/>
        </w:rPr>
        <w:t>Чендлер</w:t>
      </w:r>
      <w:proofErr w:type="spellEnd"/>
      <w:r w:rsidRPr="00EA41F5">
        <w:rPr>
          <w:rFonts w:ascii="Times New Roman" w:hAnsi="Times New Roman" w:cs="Times New Roman"/>
          <w:b/>
          <w:sz w:val="26"/>
          <w:szCs w:val="26"/>
        </w:rPr>
        <w:t>.</w:t>
      </w:r>
      <w:r w:rsidR="002B584C" w:rsidRPr="00EA41F5">
        <w:rPr>
          <w:rFonts w:ascii="Times New Roman" w:hAnsi="Times New Roman" w:cs="Times New Roman"/>
          <w:b/>
          <w:sz w:val="26"/>
          <w:szCs w:val="26"/>
        </w:rPr>
        <w:t xml:space="preserve"> Романы похожи на Ч</w:t>
      </w:r>
      <w:r w:rsidRPr="00EA41F5">
        <w:rPr>
          <w:rFonts w:ascii="Times New Roman" w:hAnsi="Times New Roman" w:cs="Times New Roman"/>
          <w:b/>
          <w:sz w:val="26"/>
          <w:szCs w:val="26"/>
        </w:rPr>
        <w:t>ейза</w:t>
      </w:r>
      <w:r w:rsidR="002B584C" w:rsidRPr="00EA41F5">
        <w:rPr>
          <w:rFonts w:ascii="Times New Roman" w:hAnsi="Times New Roman" w:cs="Times New Roman"/>
          <w:b/>
          <w:sz w:val="26"/>
          <w:szCs w:val="26"/>
        </w:rPr>
        <w:t>,</w:t>
      </w:r>
      <w:r w:rsidRPr="00EA41F5">
        <w:rPr>
          <w:rFonts w:ascii="Times New Roman" w:hAnsi="Times New Roman" w:cs="Times New Roman"/>
          <w:b/>
          <w:sz w:val="26"/>
          <w:szCs w:val="26"/>
        </w:rPr>
        <w:t xml:space="preserve"> но менее мрачные.</w:t>
      </w:r>
    </w:p>
    <w:p w:rsidR="002C48F9" w:rsidRPr="00EA41F5" w:rsidRDefault="002C48F9" w:rsidP="002C48F9">
      <w:pPr>
        <w:pStyle w:val="ListHeading"/>
        <w:jc w:val="both"/>
        <w:rPr>
          <w:rFonts w:cs="Times New Roman"/>
          <w:sz w:val="26"/>
          <w:szCs w:val="26"/>
        </w:rPr>
      </w:pPr>
      <w:proofErr w:type="spellStart"/>
      <w:r w:rsidRPr="00EA41F5">
        <w:rPr>
          <w:rFonts w:cs="Times New Roman"/>
          <w:sz w:val="26"/>
          <w:szCs w:val="26"/>
        </w:rPr>
        <w:t>Филип</w:t>
      </w:r>
      <w:proofErr w:type="spellEnd"/>
      <w:r w:rsidRPr="00EA41F5">
        <w:rPr>
          <w:rFonts w:cs="Times New Roman"/>
          <w:sz w:val="26"/>
          <w:szCs w:val="26"/>
        </w:rPr>
        <w:t xml:space="preserve"> </w:t>
      </w:r>
      <w:proofErr w:type="spellStart"/>
      <w:r w:rsidRPr="00EA41F5">
        <w:rPr>
          <w:rFonts w:cs="Times New Roman"/>
          <w:sz w:val="26"/>
          <w:szCs w:val="26"/>
        </w:rPr>
        <w:t>Марлоу</w:t>
      </w:r>
      <w:proofErr w:type="spellEnd"/>
      <w:r w:rsidR="002B584C" w:rsidRPr="00EA41F5">
        <w:rPr>
          <w:rFonts w:cs="Times New Roman"/>
          <w:sz w:val="26"/>
          <w:szCs w:val="26"/>
        </w:rPr>
        <w:t xml:space="preserve"> </w:t>
      </w:r>
      <w:proofErr w:type="spellStart"/>
      <w:r w:rsidRPr="00EA41F5">
        <w:rPr>
          <w:rFonts w:cs="Times New Roman"/>
          <w:sz w:val="26"/>
          <w:szCs w:val="26"/>
        </w:rPr>
        <w:t>Чендлер</w:t>
      </w:r>
      <w:proofErr w:type="spellEnd"/>
      <w:proofErr w:type="gramStart"/>
      <w:r w:rsidRPr="00EA41F5">
        <w:rPr>
          <w:rFonts w:cs="Times New Roman"/>
          <w:sz w:val="26"/>
          <w:szCs w:val="26"/>
        </w:rPr>
        <w:t xml:space="preserve"> :</w:t>
      </w:r>
      <w:proofErr w:type="gramEnd"/>
    </w:p>
    <w:p w:rsidR="002C48F9" w:rsidRPr="00EA41F5" w:rsidRDefault="00EA41F5"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1939 – </w:t>
      </w:r>
      <w:r w:rsidR="002C48F9" w:rsidRPr="00EA41F5">
        <w:rPr>
          <w:rFonts w:cs="Times New Roman"/>
          <w:sz w:val="26"/>
          <w:szCs w:val="26"/>
        </w:rPr>
        <w:t xml:space="preserve">Глубокий сон/ </w:t>
      </w:r>
      <w:proofErr w:type="spellStart"/>
      <w:r w:rsidR="002C48F9" w:rsidRPr="00EA41F5">
        <w:rPr>
          <w:rFonts w:cs="Times New Roman"/>
          <w:i/>
          <w:sz w:val="26"/>
          <w:szCs w:val="26"/>
        </w:rPr>
        <w:t>The</w:t>
      </w:r>
      <w:proofErr w:type="spellEnd"/>
      <w:r w:rsidR="002C48F9" w:rsidRPr="00EA41F5">
        <w:rPr>
          <w:rFonts w:cs="Times New Roman"/>
          <w:i/>
          <w:sz w:val="26"/>
          <w:szCs w:val="26"/>
        </w:rPr>
        <w:t xml:space="preserve"> </w:t>
      </w:r>
      <w:proofErr w:type="spellStart"/>
      <w:r w:rsidR="002C48F9" w:rsidRPr="00EA41F5">
        <w:rPr>
          <w:rFonts w:cs="Times New Roman"/>
          <w:i/>
          <w:sz w:val="26"/>
          <w:szCs w:val="26"/>
        </w:rPr>
        <w:t>Big</w:t>
      </w:r>
      <w:proofErr w:type="spellEnd"/>
      <w:r w:rsidR="002C48F9" w:rsidRPr="00EA41F5">
        <w:rPr>
          <w:rFonts w:cs="Times New Roman"/>
          <w:i/>
          <w:sz w:val="26"/>
          <w:szCs w:val="26"/>
        </w:rPr>
        <w:t xml:space="preserve"> </w:t>
      </w:r>
      <w:proofErr w:type="spellStart"/>
      <w:r w:rsidR="002C48F9" w:rsidRPr="00EA41F5">
        <w:rPr>
          <w:rFonts w:cs="Times New Roman"/>
          <w:i/>
          <w:sz w:val="26"/>
          <w:szCs w:val="26"/>
        </w:rPr>
        <w:t>Sleep</w:t>
      </w:r>
      <w:proofErr w:type="spellEnd"/>
      <w:r w:rsidR="002C48F9" w:rsidRPr="00EA41F5">
        <w:rPr>
          <w:rFonts w:cs="Times New Roman"/>
          <w:sz w:val="26"/>
          <w:szCs w:val="26"/>
        </w:rPr>
        <w:t xml:space="preserve"> (Вечный сон; Великий сон; Большая спячка)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1940 – Прощай, любимая / </w:t>
      </w:r>
      <w:proofErr w:type="spellStart"/>
      <w:r w:rsidRPr="00EA41F5">
        <w:rPr>
          <w:rFonts w:cs="Times New Roman"/>
          <w:i/>
          <w:sz w:val="26"/>
          <w:szCs w:val="26"/>
        </w:rPr>
        <w:t>Farewell</w:t>
      </w:r>
      <w:proofErr w:type="spellEnd"/>
      <w:r w:rsidRPr="00EA41F5">
        <w:rPr>
          <w:rFonts w:cs="Times New Roman"/>
          <w:i/>
          <w:sz w:val="26"/>
          <w:szCs w:val="26"/>
        </w:rPr>
        <w:t xml:space="preserve">, </w:t>
      </w:r>
      <w:proofErr w:type="spellStart"/>
      <w:r w:rsidRPr="00EA41F5">
        <w:rPr>
          <w:rFonts w:cs="Times New Roman"/>
          <w:i/>
          <w:sz w:val="26"/>
          <w:szCs w:val="26"/>
        </w:rPr>
        <w:t>My</w:t>
      </w:r>
      <w:proofErr w:type="spellEnd"/>
      <w:r w:rsidRPr="00EA41F5">
        <w:rPr>
          <w:rFonts w:cs="Times New Roman"/>
          <w:i/>
          <w:sz w:val="26"/>
          <w:szCs w:val="26"/>
        </w:rPr>
        <w:t xml:space="preserve"> </w:t>
      </w:r>
      <w:proofErr w:type="spellStart"/>
      <w:r w:rsidRPr="00EA41F5">
        <w:rPr>
          <w:rFonts w:cs="Times New Roman"/>
          <w:i/>
          <w:sz w:val="26"/>
          <w:szCs w:val="26"/>
        </w:rPr>
        <w:t>Lovely</w:t>
      </w:r>
      <w:proofErr w:type="spellEnd"/>
      <w:r w:rsidRPr="00EA41F5">
        <w:rPr>
          <w:rFonts w:cs="Times New Roman"/>
          <w:sz w:val="26"/>
          <w:szCs w:val="26"/>
        </w:rPr>
        <w:t xml:space="preserve"> (Прощай, моя </w:t>
      </w:r>
      <w:proofErr w:type="gramStart"/>
      <w:r w:rsidRPr="00EA41F5">
        <w:rPr>
          <w:rFonts w:cs="Times New Roman"/>
          <w:sz w:val="26"/>
          <w:szCs w:val="26"/>
        </w:rPr>
        <w:t>красотка</w:t>
      </w:r>
      <w:proofErr w:type="gramEnd"/>
      <w:r w:rsidRPr="00EA41F5">
        <w:rPr>
          <w:rFonts w:cs="Times New Roman"/>
          <w:sz w:val="26"/>
          <w:szCs w:val="26"/>
        </w:rPr>
        <w:t xml:space="preserve">)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1942 – Высокое окно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High</w:t>
      </w:r>
      <w:proofErr w:type="spellEnd"/>
      <w:r w:rsidRPr="00EA41F5">
        <w:rPr>
          <w:rFonts w:cs="Times New Roman"/>
          <w:i/>
          <w:sz w:val="26"/>
          <w:szCs w:val="26"/>
        </w:rPr>
        <w:t xml:space="preserve"> </w:t>
      </w:r>
      <w:proofErr w:type="spellStart"/>
      <w:r w:rsidRPr="00EA41F5">
        <w:rPr>
          <w:rFonts w:cs="Times New Roman"/>
          <w:i/>
          <w:sz w:val="26"/>
          <w:szCs w:val="26"/>
        </w:rPr>
        <w:t>Window</w:t>
      </w:r>
      <w:proofErr w:type="spellEnd"/>
      <w:r w:rsidRPr="00EA41F5">
        <w:rPr>
          <w:rFonts w:cs="Times New Roman"/>
          <w:sz w:val="26"/>
          <w:szCs w:val="26"/>
        </w:rPr>
        <w:t xml:space="preserve"> (Окно в вышине; Золотой дублон </w:t>
      </w:r>
      <w:proofErr w:type="spellStart"/>
      <w:r w:rsidRPr="00EA41F5">
        <w:rPr>
          <w:rFonts w:cs="Times New Roman"/>
          <w:sz w:val="26"/>
          <w:szCs w:val="26"/>
        </w:rPr>
        <w:t>Брашера</w:t>
      </w:r>
      <w:proofErr w:type="spellEnd"/>
      <w:r w:rsidRPr="00EA41F5">
        <w:rPr>
          <w:rFonts w:cs="Times New Roman"/>
          <w:sz w:val="26"/>
          <w:szCs w:val="26"/>
        </w:rPr>
        <w:t xml:space="preserve">)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lastRenderedPageBreak/>
        <w:t xml:space="preserve">1943 – Женщина в озере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Lady</w:t>
      </w:r>
      <w:proofErr w:type="spellEnd"/>
      <w:r w:rsidRPr="00EA41F5">
        <w:rPr>
          <w:rFonts w:cs="Times New Roman"/>
          <w:i/>
          <w:sz w:val="26"/>
          <w:szCs w:val="26"/>
        </w:rPr>
        <w:t xml:space="preserve"> </w:t>
      </w:r>
      <w:proofErr w:type="spellStart"/>
      <w:r w:rsidRPr="00EA41F5">
        <w:rPr>
          <w:rFonts w:cs="Times New Roman"/>
          <w:i/>
          <w:sz w:val="26"/>
          <w:szCs w:val="26"/>
        </w:rPr>
        <w:t>in</w:t>
      </w:r>
      <w:proofErr w:type="spellEnd"/>
      <w:r w:rsidRPr="00EA41F5">
        <w:rPr>
          <w:rFonts w:cs="Times New Roman"/>
          <w:i/>
          <w:sz w:val="26"/>
          <w:szCs w:val="26"/>
        </w:rPr>
        <w:t xml:space="preserve">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Lake</w:t>
      </w:r>
      <w:proofErr w:type="spellEnd"/>
      <w:r w:rsidRPr="00EA41F5">
        <w:rPr>
          <w:rFonts w:cs="Times New Roman"/>
          <w:sz w:val="26"/>
          <w:szCs w:val="26"/>
        </w:rPr>
        <w:t xml:space="preserve"> (Девушка в озере; Блондинка в озере; Дама в озере; Леди в озере)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1949 – Маленькая сестрёнка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Little</w:t>
      </w:r>
      <w:proofErr w:type="spellEnd"/>
      <w:r w:rsidRPr="00EA41F5">
        <w:rPr>
          <w:rFonts w:cs="Times New Roman"/>
          <w:i/>
          <w:sz w:val="26"/>
          <w:szCs w:val="26"/>
        </w:rPr>
        <w:t xml:space="preserve"> </w:t>
      </w:r>
      <w:proofErr w:type="spellStart"/>
      <w:r w:rsidRPr="00EA41F5">
        <w:rPr>
          <w:rFonts w:cs="Times New Roman"/>
          <w:i/>
          <w:sz w:val="26"/>
          <w:szCs w:val="26"/>
        </w:rPr>
        <w:t>Sister</w:t>
      </w:r>
      <w:proofErr w:type="spellEnd"/>
      <w:r w:rsidRPr="00EA41F5">
        <w:rPr>
          <w:rFonts w:cs="Times New Roman"/>
          <w:sz w:val="26"/>
          <w:szCs w:val="26"/>
        </w:rPr>
        <w:t xml:space="preserve"> (Сестрёнка; Сестричка; Младшая сестра)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1950 – Свидетель / </w:t>
      </w:r>
      <w:proofErr w:type="spellStart"/>
      <w:r w:rsidRPr="00EA41F5">
        <w:rPr>
          <w:rFonts w:cs="Times New Roman"/>
          <w:i/>
          <w:sz w:val="26"/>
          <w:szCs w:val="26"/>
        </w:rPr>
        <w:t>Finger</w:t>
      </w:r>
      <w:proofErr w:type="spellEnd"/>
      <w:r w:rsidRPr="00EA41F5">
        <w:rPr>
          <w:rFonts w:cs="Times New Roman"/>
          <w:i/>
          <w:sz w:val="26"/>
          <w:szCs w:val="26"/>
        </w:rPr>
        <w:t xml:space="preserve"> </w:t>
      </w:r>
      <w:proofErr w:type="spellStart"/>
      <w:r w:rsidRPr="00EA41F5">
        <w:rPr>
          <w:rFonts w:cs="Times New Roman"/>
          <w:i/>
          <w:sz w:val="26"/>
          <w:szCs w:val="26"/>
        </w:rPr>
        <w:t>Man</w:t>
      </w:r>
      <w:proofErr w:type="spellEnd"/>
      <w:r w:rsidRPr="00EA41F5">
        <w:rPr>
          <w:rFonts w:cs="Times New Roman"/>
          <w:sz w:val="26"/>
          <w:szCs w:val="26"/>
        </w:rPr>
        <w:t xml:space="preserve"> (Наводчик) [повесть]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1950 – Золотые рыбки / </w:t>
      </w:r>
      <w:proofErr w:type="spellStart"/>
      <w:r w:rsidRPr="00EA41F5">
        <w:rPr>
          <w:rFonts w:cs="Times New Roman"/>
          <w:i/>
          <w:sz w:val="26"/>
          <w:szCs w:val="26"/>
        </w:rPr>
        <w:t>Goldfish</w:t>
      </w:r>
      <w:proofErr w:type="spellEnd"/>
      <w:r w:rsidRPr="00EA41F5">
        <w:rPr>
          <w:rFonts w:cs="Times New Roman"/>
          <w:sz w:val="26"/>
          <w:szCs w:val="26"/>
        </w:rPr>
        <w:t xml:space="preserve"> (Золотая рыбка) [повесть]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1950 – Горячий ветер / </w:t>
      </w:r>
      <w:proofErr w:type="spellStart"/>
      <w:r w:rsidRPr="00EA41F5">
        <w:rPr>
          <w:rFonts w:cs="Times New Roman"/>
          <w:i/>
          <w:sz w:val="26"/>
          <w:szCs w:val="26"/>
        </w:rPr>
        <w:t>Red</w:t>
      </w:r>
      <w:proofErr w:type="spellEnd"/>
      <w:r w:rsidRPr="00EA41F5">
        <w:rPr>
          <w:rFonts w:cs="Times New Roman"/>
          <w:i/>
          <w:sz w:val="26"/>
          <w:szCs w:val="26"/>
        </w:rPr>
        <w:t xml:space="preserve"> </w:t>
      </w:r>
      <w:proofErr w:type="spellStart"/>
      <w:r w:rsidRPr="00EA41F5">
        <w:rPr>
          <w:rFonts w:cs="Times New Roman"/>
          <w:i/>
          <w:sz w:val="26"/>
          <w:szCs w:val="26"/>
        </w:rPr>
        <w:t>Wind</w:t>
      </w:r>
      <w:proofErr w:type="spellEnd"/>
      <w:r w:rsidRPr="00EA41F5">
        <w:rPr>
          <w:rFonts w:cs="Times New Roman"/>
          <w:sz w:val="26"/>
          <w:szCs w:val="26"/>
        </w:rPr>
        <w:t xml:space="preserve"> (Красный ветер; Рыжий ветер; Знойный ветер; Кровавый ветер) [повесть]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lang w:val="en-US"/>
        </w:rPr>
        <w:t xml:space="preserve">1950 – </w:t>
      </w:r>
      <w:r w:rsidRPr="00EA41F5">
        <w:rPr>
          <w:rFonts w:cs="Times New Roman"/>
          <w:sz w:val="26"/>
          <w:szCs w:val="26"/>
        </w:rPr>
        <w:t>Опасность</w:t>
      </w:r>
      <w:r w:rsidRPr="00EA41F5">
        <w:rPr>
          <w:rFonts w:cs="Times New Roman"/>
          <w:sz w:val="26"/>
          <w:szCs w:val="26"/>
          <w:lang w:val="en-US"/>
        </w:rPr>
        <w:t xml:space="preserve"> – </w:t>
      </w:r>
      <w:r w:rsidRPr="00EA41F5">
        <w:rPr>
          <w:rFonts w:cs="Times New Roman"/>
          <w:sz w:val="26"/>
          <w:szCs w:val="26"/>
        </w:rPr>
        <w:t>моя</w:t>
      </w:r>
      <w:r w:rsidRPr="00EA41F5">
        <w:rPr>
          <w:rFonts w:cs="Times New Roman"/>
          <w:sz w:val="26"/>
          <w:szCs w:val="26"/>
          <w:lang w:val="en-US"/>
        </w:rPr>
        <w:t xml:space="preserve"> </w:t>
      </w:r>
      <w:r w:rsidRPr="00EA41F5">
        <w:rPr>
          <w:rFonts w:cs="Times New Roman"/>
          <w:sz w:val="26"/>
          <w:szCs w:val="26"/>
        </w:rPr>
        <w:t>профессия</w:t>
      </w:r>
      <w:r w:rsidRPr="00EA41F5">
        <w:rPr>
          <w:rFonts w:cs="Times New Roman"/>
          <w:sz w:val="26"/>
          <w:szCs w:val="26"/>
          <w:lang w:val="en-US"/>
        </w:rPr>
        <w:t xml:space="preserve"> / </w:t>
      </w:r>
      <w:r w:rsidRPr="00EA41F5">
        <w:rPr>
          <w:rFonts w:cs="Times New Roman"/>
          <w:i/>
          <w:sz w:val="26"/>
          <w:szCs w:val="26"/>
          <w:lang w:val="en-US"/>
        </w:rPr>
        <w:t>Trouble Is My Business</w:t>
      </w:r>
      <w:r w:rsidR="00104C8D" w:rsidRPr="00EA41F5">
        <w:rPr>
          <w:rFonts w:cs="Times New Roman"/>
          <w:i/>
          <w:sz w:val="26"/>
          <w:szCs w:val="26"/>
          <w:lang w:val="en-US"/>
        </w:rPr>
        <w:t>.</w:t>
      </w:r>
      <w:r w:rsidRPr="00EA41F5">
        <w:rPr>
          <w:rFonts w:cs="Times New Roman"/>
          <w:sz w:val="26"/>
          <w:szCs w:val="26"/>
          <w:lang w:val="en-US"/>
        </w:rPr>
        <w:t xml:space="preserve"> </w:t>
      </w:r>
      <w:r w:rsidRPr="00EA41F5">
        <w:rPr>
          <w:rFonts w:cs="Times New Roman"/>
          <w:sz w:val="26"/>
          <w:szCs w:val="26"/>
        </w:rPr>
        <w:t xml:space="preserve">(Неприятности – моё ремесло) [повесть]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1954 – Долгое прощание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Long</w:t>
      </w:r>
      <w:proofErr w:type="spellEnd"/>
      <w:r w:rsidRPr="00EA41F5">
        <w:rPr>
          <w:rFonts w:cs="Times New Roman"/>
          <w:i/>
          <w:sz w:val="26"/>
          <w:szCs w:val="26"/>
        </w:rPr>
        <w:t xml:space="preserve"> </w:t>
      </w:r>
      <w:proofErr w:type="spellStart"/>
      <w:r w:rsidRPr="00EA41F5">
        <w:rPr>
          <w:rFonts w:cs="Times New Roman"/>
          <w:i/>
          <w:sz w:val="26"/>
          <w:szCs w:val="26"/>
        </w:rPr>
        <w:t>Goodbye</w:t>
      </w:r>
      <w:proofErr w:type="spellEnd"/>
      <w:r w:rsidRPr="00EA41F5">
        <w:rPr>
          <w:rFonts w:cs="Times New Roman"/>
          <w:sz w:val="26"/>
          <w:szCs w:val="26"/>
        </w:rPr>
        <w:t xml:space="preserve">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1958 – Обратный ход / </w:t>
      </w:r>
      <w:proofErr w:type="spellStart"/>
      <w:r w:rsidRPr="00EA41F5">
        <w:rPr>
          <w:rFonts w:cs="Times New Roman"/>
          <w:i/>
          <w:sz w:val="26"/>
          <w:szCs w:val="26"/>
        </w:rPr>
        <w:t>Playback</w:t>
      </w:r>
      <w:proofErr w:type="spellEnd"/>
      <w:r w:rsidRPr="00EA41F5">
        <w:rPr>
          <w:rFonts w:cs="Times New Roman"/>
          <w:sz w:val="26"/>
          <w:szCs w:val="26"/>
        </w:rPr>
        <w:t xml:space="preserve"> (На том стою…; Повторение </w:t>
      </w:r>
      <w:proofErr w:type="gramStart"/>
      <w:r w:rsidRPr="00EA41F5">
        <w:rPr>
          <w:rFonts w:cs="Times New Roman"/>
          <w:sz w:val="26"/>
          <w:szCs w:val="26"/>
        </w:rPr>
        <w:t>пройденного</w:t>
      </w:r>
      <w:proofErr w:type="gramEnd"/>
      <w:r w:rsidRPr="00EA41F5">
        <w:rPr>
          <w:rFonts w:cs="Times New Roman"/>
          <w:sz w:val="26"/>
          <w:szCs w:val="26"/>
        </w:rPr>
        <w:t xml:space="preserve">; Привычный круг; Бесконечный поворот; Бесконечный повтор) [роман] </w:t>
      </w:r>
    </w:p>
    <w:p w:rsidR="002C48F9" w:rsidRPr="00EA41F5" w:rsidRDefault="002C48F9" w:rsidP="002C48F9">
      <w:pPr>
        <w:pStyle w:val="a0"/>
        <w:numPr>
          <w:ilvl w:val="0"/>
          <w:numId w:val="7"/>
        </w:numPr>
        <w:tabs>
          <w:tab w:val="left" w:pos="0"/>
        </w:tabs>
        <w:spacing w:after="0"/>
        <w:rPr>
          <w:rFonts w:cs="Times New Roman"/>
          <w:sz w:val="26"/>
          <w:szCs w:val="26"/>
        </w:rPr>
      </w:pPr>
      <w:r w:rsidRPr="00EA41F5">
        <w:rPr>
          <w:rFonts w:cs="Times New Roman"/>
          <w:sz w:val="26"/>
          <w:szCs w:val="26"/>
        </w:rPr>
        <w:t xml:space="preserve">1959 – </w:t>
      </w:r>
      <w:proofErr w:type="spellStart"/>
      <w:r w:rsidRPr="00EA41F5">
        <w:rPr>
          <w:rFonts w:cs="Times New Roman"/>
          <w:sz w:val="26"/>
          <w:szCs w:val="26"/>
        </w:rPr>
        <w:t>Марлоу</w:t>
      </w:r>
      <w:proofErr w:type="spellEnd"/>
      <w:r w:rsidRPr="00EA41F5">
        <w:rPr>
          <w:rFonts w:cs="Times New Roman"/>
          <w:sz w:val="26"/>
          <w:szCs w:val="26"/>
        </w:rPr>
        <w:t xml:space="preserve"> разбирается с Синдикатом / </w:t>
      </w:r>
      <w:proofErr w:type="spellStart"/>
      <w:r w:rsidRPr="00EA41F5">
        <w:rPr>
          <w:rFonts w:cs="Times New Roman"/>
          <w:i/>
          <w:sz w:val="26"/>
          <w:szCs w:val="26"/>
        </w:rPr>
        <w:t>Marlowe</w:t>
      </w:r>
      <w:proofErr w:type="spellEnd"/>
      <w:r w:rsidRPr="00EA41F5">
        <w:rPr>
          <w:rFonts w:cs="Times New Roman"/>
          <w:i/>
          <w:sz w:val="26"/>
          <w:szCs w:val="26"/>
        </w:rPr>
        <w:t xml:space="preserve"> </w:t>
      </w:r>
      <w:proofErr w:type="spellStart"/>
      <w:r w:rsidRPr="00EA41F5">
        <w:rPr>
          <w:rFonts w:cs="Times New Roman"/>
          <w:i/>
          <w:sz w:val="26"/>
          <w:szCs w:val="26"/>
        </w:rPr>
        <w:t>Takes</w:t>
      </w:r>
      <w:proofErr w:type="spellEnd"/>
      <w:r w:rsidRPr="00EA41F5">
        <w:rPr>
          <w:rFonts w:cs="Times New Roman"/>
          <w:i/>
          <w:sz w:val="26"/>
          <w:szCs w:val="26"/>
        </w:rPr>
        <w:t xml:space="preserve"> </w:t>
      </w:r>
      <w:proofErr w:type="spellStart"/>
      <w:r w:rsidRPr="00EA41F5">
        <w:rPr>
          <w:rFonts w:cs="Times New Roman"/>
          <w:i/>
          <w:sz w:val="26"/>
          <w:szCs w:val="26"/>
        </w:rPr>
        <w:t>On</w:t>
      </w:r>
      <w:proofErr w:type="spellEnd"/>
      <w:r w:rsidRPr="00EA41F5">
        <w:rPr>
          <w:rFonts w:cs="Times New Roman"/>
          <w:i/>
          <w:sz w:val="26"/>
          <w:szCs w:val="26"/>
        </w:rPr>
        <w:t xml:space="preserve">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Syndicate</w:t>
      </w:r>
      <w:proofErr w:type="spellEnd"/>
      <w:r w:rsidRPr="00EA41F5">
        <w:rPr>
          <w:rFonts w:cs="Times New Roman"/>
          <w:sz w:val="26"/>
          <w:szCs w:val="26"/>
        </w:rPr>
        <w:t xml:space="preserve"> // Неправильный голубь / </w:t>
      </w:r>
      <w:proofErr w:type="spellStart"/>
      <w:r w:rsidRPr="00EA41F5">
        <w:rPr>
          <w:rFonts w:cs="Times New Roman"/>
          <w:i/>
          <w:sz w:val="26"/>
          <w:szCs w:val="26"/>
        </w:rPr>
        <w:t>Wrong</w:t>
      </w:r>
      <w:proofErr w:type="spellEnd"/>
      <w:r w:rsidRPr="00EA41F5">
        <w:rPr>
          <w:rFonts w:cs="Times New Roman"/>
          <w:i/>
          <w:sz w:val="26"/>
          <w:szCs w:val="26"/>
        </w:rPr>
        <w:t xml:space="preserve"> </w:t>
      </w:r>
      <w:proofErr w:type="spellStart"/>
      <w:r w:rsidRPr="00EA41F5">
        <w:rPr>
          <w:rFonts w:cs="Times New Roman"/>
          <w:i/>
          <w:sz w:val="26"/>
          <w:szCs w:val="26"/>
        </w:rPr>
        <w:t>Pigeon</w:t>
      </w:r>
      <w:proofErr w:type="spellEnd"/>
      <w:r w:rsidRPr="00EA41F5">
        <w:rPr>
          <w:rFonts w:cs="Times New Roman"/>
          <w:sz w:val="26"/>
          <w:szCs w:val="26"/>
        </w:rPr>
        <w:t xml:space="preserve"> (1960) // Последнее дело </w:t>
      </w:r>
      <w:proofErr w:type="spellStart"/>
      <w:r w:rsidRPr="00EA41F5">
        <w:rPr>
          <w:rFonts w:cs="Times New Roman"/>
          <w:sz w:val="26"/>
          <w:szCs w:val="26"/>
        </w:rPr>
        <w:t>Марлоу</w:t>
      </w:r>
      <w:proofErr w:type="spellEnd"/>
      <w:r w:rsidRPr="00EA41F5">
        <w:rPr>
          <w:rFonts w:cs="Times New Roman"/>
          <w:sz w:val="26"/>
          <w:szCs w:val="26"/>
        </w:rPr>
        <w:t xml:space="preserve"> / </w:t>
      </w:r>
      <w:proofErr w:type="spellStart"/>
      <w:r w:rsidRPr="00EA41F5">
        <w:rPr>
          <w:rFonts w:cs="Times New Roman"/>
          <w:i/>
          <w:sz w:val="26"/>
          <w:szCs w:val="26"/>
        </w:rPr>
        <w:t>Philip</w:t>
      </w:r>
      <w:proofErr w:type="spellEnd"/>
      <w:r w:rsidRPr="00EA41F5">
        <w:rPr>
          <w:rFonts w:cs="Times New Roman"/>
          <w:i/>
          <w:sz w:val="26"/>
          <w:szCs w:val="26"/>
        </w:rPr>
        <w:t xml:space="preserve"> </w:t>
      </w:r>
      <w:proofErr w:type="spellStart"/>
      <w:r w:rsidRPr="00EA41F5">
        <w:rPr>
          <w:rFonts w:cs="Times New Roman"/>
          <w:i/>
          <w:sz w:val="26"/>
          <w:szCs w:val="26"/>
        </w:rPr>
        <w:t>Marlowe's</w:t>
      </w:r>
      <w:proofErr w:type="spellEnd"/>
      <w:r w:rsidRPr="00EA41F5">
        <w:rPr>
          <w:rFonts w:cs="Times New Roman"/>
          <w:i/>
          <w:sz w:val="26"/>
          <w:szCs w:val="26"/>
        </w:rPr>
        <w:t xml:space="preserve"> </w:t>
      </w:r>
      <w:proofErr w:type="spellStart"/>
      <w:r w:rsidRPr="00EA41F5">
        <w:rPr>
          <w:rFonts w:cs="Times New Roman"/>
          <w:i/>
          <w:sz w:val="26"/>
          <w:szCs w:val="26"/>
        </w:rPr>
        <w:t>Last</w:t>
      </w:r>
      <w:proofErr w:type="spellEnd"/>
      <w:r w:rsidRPr="00EA41F5">
        <w:rPr>
          <w:rFonts w:cs="Times New Roman"/>
          <w:i/>
          <w:sz w:val="26"/>
          <w:szCs w:val="26"/>
        </w:rPr>
        <w:t xml:space="preserve"> </w:t>
      </w:r>
      <w:proofErr w:type="spellStart"/>
      <w:r w:rsidRPr="00EA41F5">
        <w:rPr>
          <w:rFonts w:cs="Times New Roman"/>
          <w:i/>
          <w:sz w:val="26"/>
          <w:szCs w:val="26"/>
        </w:rPr>
        <w:t>Case</w:t>
      </w:r>
      <w:proofErr w:type="spellEnd"/>
      <w:r w:rsidRPr="00EA41F5">
        <w:rPr>
          <w:rFonts w:cs="Times New Roman"/>
          <w:sz w:val="26"/>
          <w:szCs w:val="26"/>
        </w:rPr>
        <w:t xml:space="preserve"> (1962) // Карандаш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Pencil</w:t>
      </w:r>
      <w:proofErr w:type="spellEnd"/>
      <w:r w:rsidRPr="00EA41F5">
        <w:rPr>
          <w:rFonts w:cs="Times New Roman"/>
          <w:sz w:val="26"/>
          <w:szCs w:val="26"/>
        </w:rPr>
        <w:t xml:space="preserve"> (1965) [повесть] (</w:t>
      </w:r>
      <w:proofErr w:type="spellStart"/>
      <w:r w:rsidRPr="00EA41F5">
        <w:rPr>
          <w:rFonts w:cs="Times New Roman"/>
          <w:sz w:val="26"/>
          <w:szCs w:val="26"/>
        </w:rPr>
        <w:t>опубликованно</w:t>
      </w:r>
      <w:proofErr w:type="spellEnd"/>
      <w:r w:rsidRPr="00EA41F5">
        <w:rPr>
          <w:rFonts w:cs="Times New Roman"/>
          <w:sz w:val="26"/>
          <w:szCs w:val="26"/>
        </w:rPr>
        <w:t xml:space="preserve"> посмертно) </w:t>
      </w:r>
    </w:p>
    <w:p w:rsidR="002C48F9" w:rsidRPr="00EA41F5" w:rsidRDefault="002C48F9" w:rsidP="002C48F9">
      <w:pPr>
        <w:pStyle w:val="a0"/>
        <w:numPr>
          <w:ilvl w:val="0"/>
          <w:numId w:val="7"/>
        </w:numPr>
        <w:tabs>
          <w:tab w:val="left" w:pos="0"/>
        </w:tabs>
        <w:rPr>
          <w:rFonts w:cs="Times New Roman"/>
          <w:sz w:val="26"/>
          <w:szCs w:val="26"/>
          <w:lang w:val="en-US"/>
        </w:rPr>
      </w:pPr>
      <w:r w:rsidRPr="00EA41F5">
        <w:rPr>
          <w:rFonts w:cs="Times New Roman"/>
          <w:sz w:val="26"/>
          <w:szCs w:val="26"/>
          <w:lang w:val="en-US"/>
        </w:rPr>
        <w:t xml:space="preserve">1989 – </w:t>
      </w:r>
      <w:proofErr w:type="spellStart"/>
      <w:r w:rsidRPr="00EA41F5">
        <w:rPr>
          <w:rFonts w:cs="Times New Roman"/>
          <w:sz w:val="26"/>
          <w:szCs w:val="26"/>
        </w:rPr>
        <w:t>Пудл</w:t>
      </w:r>
      <w:proofErr w:type="spellEnd"/>
      <w:r w:rsidRPr="00EA41F5">
        <w:rPr>
          <w:rFonts w:cs="Times New Roman"/>
          <w:sz w:val="26"/>
          <w:szCs w:val="26"/>
          <w:lang w:val="en-US"/>
        </w:rPr>
        <w:t xml:space="preserve"> </w:t>
      </w:r>
      <w:proofErr w:type="spellStart"/>
      <w:r w:rsidRPr="00EA41F5">
        <w:rPr>
          <w:rFonts w:cs="Times New Roman"/>
          <w:sz w:val="26"/>
          <w:szCs w:val="26"/>
        </w:rPr>
        <w:t>Спрингс</w:t>
      </w:r>
      <w:proofErr w:type="spellEnd"/>
      <w:r w:rsidRPr="00EA41F5">
        <w:rPr>
          <w:rFonts w:cs="Times New Roman"/>
          <w:sz w:val="26"/>
          <w:szCs w:val="26"/>
          <w:lang w:val="en-US"/>
        </w:rPr>
        <w:t xml:space="preserve"> / </w:t>
      </w:r>
      <w:r w:rsidRPr="00EA41F5">
        <w:rPr>
          <w:rFonts w:cs="Times New Roman"/>
          <w:i/>
          <w:sz w:val="26"/>
          <w:szCs w:val="26"/>
          <w:lang w:val="en-US"/>
        </w:rPr>
        <w:t>Poodle Springs</w:t>
      </w:r>
      <w:r w:rsidRPr="00EA41F5">
        <w:rPr>
          <w:rFonts w:cs="Times New Roman"/>
          <w:sz w:val="26"/>
          <w:szCs w:val="26"/>
          <w:lang w:val="en-US"/>
        </w:rPr>
        <w:t xml:space="preserve"> [</w:t>
      </w:r>
      <w:r w:rsidRPr="00EA41F5">
        <w:rPr>
          <w:rFonts w:cs="Times New Roman"/>
          <w:sz w:val="26"/>
          <w:szCs w:val="26"/>
        </w:rPr>
        <w:t>роман</w:t>
      </w:r>
      <w:r w:rsidRPr="00EA41F5">
        <w:rPr>
          <w:rFonts w:cs="Times New Roman"/>
          <w:sz w:val="26"/>
          <w:szCs w:val="26"/>
          <w:lang w:val="en-US"/>
        </w:rPr>
        <w:t xml:space="preserve">] </w:t>
      </w:r>
    </w:p>
    <w:p w:rsidR="002C48F9" w:rsidRPr="00EA41F5" w:rsidRDefault="002C48F9" w:rsidP="002C48F9">
      <w:pPr>
        <w:pStyle w:val="ListHeading"/>
        <w:spacing w:after="283"/>
        <w:rPr>
          <w:rFonts w:cs="Times New Roman"/>
          <w:b/>
          <w:sz w:val="26"/>
          <w:szCs w:val="26"/>
        </w:rPr>
      </w:pPr>
      <w:r w:rsidRPr="00EA41F5">
        <w:rPr>
          <w:rFonts w:cs="Times New Roman"/>
          <w:b/>
          <w:sz w:val="26"/>
          <w:szCs w:val="26"/>
        </w:rPr>
        <w:t xml:space="preserve">Джон </w:t>
      </w:r>
      <w:proofErr w:type="spellStart"/>
      <w:r w:rsidRPr="00EA41F5">
        <w:rPr>
          <w:rFonts w:cs="Times New Roman"/>
          <w:b/>
          <w:sz w:val="26"/>
          <w:szCs w:val="26"/>
        </w:rPr>
        <w:t>Далмас</w:t>
      </w:r>
      <w:proofErr w:type="spellEnd"/>
      <w:r w:rsidRPr="00EA41F5">
        <w:rPr>
          <w:rFonts w:cs="Times New Roman"/>
          <w:b/>
          <w:sz w:val="26"/>
          <w:szCs w:val="26"/>
        </w:rPr>
        <w:t xml:space="preserve"> / </w:t>
      </w:r>
      <w:proofErr w:type="spellStart"/>
      <w:r w:rsidRPr="00EA41F5">
        <w:rPr>
          <w:rFonts w:cs="Times New Roman"/>
          <w:b/>
          <w:sz w:val="26"/>
          <w:szCs w:val="26"/>
        </w:rPr>
        <w:t>John</w:t>
      </w:r>
      <w:proofErr w:type="spellEnd"/>
      <w:r w:rsidRPr="00EA41F5">
        <w:rPr>
          <w:rFonts w:cs="Times New Roman"/>
          <w:b/>
          <w:sz w:val="26"/>
          <w:szCs w:val="26"/>
        </w:rPr>
        <w:t xml:space="preserve"> </w:t>
      </w:r>
      <w:proofErr w:type="spellStart"/>
      <w:r w:rsidRPr="00EA41F5">
        <w:rPr>
          <w:rFonts w:cs="Times New Roman"/>
          <w:b/>
          <w:sz w:val="26"/>
          <w:szCs w:val="26"/>
        </w:rPr>
        <w:t>Dalmas</w:t>
      </w:r>
      <w:proofErr w:type="spellEnd"/>
      <w:r w:rsidRPr="00EA41F5">
        <w:rPr>
          <w:rFonts w:cs="Times New Roman"/>
          <w:b/>
          <w:sz w:val="26"/>
          <w:szCs w:val="26"/>
        </w:rPr>
        <w:t xml:space="preserve"> [повести]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 xml:space="preserve">1935 – Убийство во время дождя / </w:t>
      </w:r>
      <w:proofErr w:type="spellStart"/>
      <w:r w:rsidRPr="00EA41F5">
        <w:rPr>
          <w:rFonts w:cs="Times New Roman"/>
          <w:i/>
          <w:sz w:val="26"/>
          <w:szCs w:val="26"/>
        </w:rPr>
        <w:t>Killer</w:t>
      </w:r>
      <w:proofErr w:type="spellEnd"/>
      <w:r w:rsidRPr="00EA41F5">
        <w:rPr>
          <w:rFonts w:cs="Times New Roman"/>
          <w:i/>
          <w:sz w:val="26"/>
          <w:szCs w:val="26"/>
        </w:rPr>
        <w:t xml:space="preserve"> </w:t>
      </w:r>
      <w:proofErr w:type="spellStart"/>
      <w:r w:rsidRPr="00EA41F5">
        <w:rPr>
          <w:rFonts w:cs="Times New Roman"/>
          <w:i/>
          <w:sz w:val="26"/>
          <w:szCs w:val="26"/>
        </w:rPr>
        <w:t>in</w:t>
      </w:r>
      <w:proofErr w:type="spellEnd"/>
      <w:r w:rsidRPr="00EA41F5">
        <w:rPr>
          <w:rFonts w:cs="Times New Roman"/>
          <w:i/>
          <w:sz w:val="26"/>
          <w:szCs w:val="26"/>
        </w:rPr>
        <w:t xml:space="preserve">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Rain</w:t>
      </w:r>
      <w:proofErr w:type="spellEnd"/>
      <w:r w:rsidRPr="00EA41F5">
        <w:rPr>
          <w:rFonts w:cs="Times New Roman"/>
          <w:sz w:val="26"/>
          <w:szCs w:val="26"/>
        </w:rPr>
        <w:t xml:space="preserve"> (Убийца приходит в дождь; Убийство под дождем; Убийца в дождь)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 xml:space="preserve">1937 – Китайский жадеит / </w:t>
      </w:r>
      <w:proofErr w:type="spellStart"/>
      <w:r w:rsidRPr="00EA41F5">
        <w:rPr>
          <w:rFonts w:cs="Times New Roman"/>
          <w:i/>
          <w:sz w:val="26"/>
          <w:szCs w:val="26"/>
        </w:rPr>
        <w:t>Mandarin's</w:t>
      </w:r>
      <w:proofErr w:type="spellEnd"/>
      <w:r w:rsidRPr="00EA41F5">
        <w:rPr>
          <w:rFonts w:cs="Times New Roman"/>
          <w:i/>
          <w:sz w:val="26"/>
          <w:szCs w:val="26"/>
        </w:rPr>
        <w:t xml:space="preserve"> </w:t>
      </w:r>
      <w:proofErr w:type="spellStart"/>
      <w:r w:rsidRPr="00EA41F5">
        <w:rPr>
          <w:rFonts w:cs="Times New Roman"/>
          <w:i/>
          <w:sz w:val="26"/>
          <w:szCs w:val="26"/>
        </w:rPr>
        <w:t>Jade</w:t>
      </w:r>
      <w:proofErr w:type="spellEnd"/>
      <w:r w:rsidRPr="00EA41F5">
        <w:rPr>
          <w:rFonts w:cs="Times New Roman"/>
          <w:sz w:val="26"/>
          <w:szCs w:val="26"/>
        </w:rPr>
        <w:t xml:space="preserve"> (Китайский нефрит)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 xml:space="preserve">1938 – Горячий ветер / </w:t>
      </w:r>
      <w:proofErr w:type="spellStart"/>
      <w:r w:rsidRPr="00EA41F5">
        <w:rPr>
          <w:rFonts w:cs="Times New Roman"/>
          <w:i/>
          <w:sz w:val="26"/>
          <w:szCs w:val="26"/>
        </w:rPr>
        <w:t>Red</w:t>
      </w:r>
      <w:proofErr w:type="spellEnd"/>
      <w:r w:rsidRPr="00EA41F5">
        <w:rPr>
          <w:rFonts w:cs="Times New Roman"/>
          <w:i/>
          <w:sz w:val="26"/>
          <w:szCs w:val="26"/>
        </w:rPr>
        <w:t xml:space="preserve"> </w:t>
      </w:r>
      <w:proofErr w:type="spellStart"/>
      <w:r w:rsidRPr="00EA41F5">
        <w:rPr>
          <w:rFonts w:cs="Times New Roman"/>
          <w:i/>
          <w:sz w:val="26"/>
          <w:szCs w:val="26"/>
        </w:rPr>
        <w:t>Wind</w:t>
      </w:r>
      <w:proofErr w:type="spellEnd"/>
      <w:r w:rsidRPr="00EA41F5">
        <w:rPr>
          <w:rFonts w:cs="Times New Roman"/>
          <w:sz w:val="26"/>
          <w:szCs w:val="26"/>
        </w:rPr>
        <w:t xml:space="preserve"> (Красный ветер; Рыжий ветер, Знойный ветер, Кровавый ветер)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 xml:space="preserve">1938 – Бей-Сити блюз / </w:t>
      </w:r>
      <w:proofErr w:type="spellStart"/>
      <w:r w:rsidRPr="00EA41F5">
        <w:rPr>
          <w:rFonts w:cs="Times New Roman"/>
          <w:i/>
          <w:sz w:val="26"/>
          <w:szCs w:val="26"/>
        </w:rPr>
        <w:t>Bay</w:t>
      </w:r>
      <w:proofErr w:type="spellEnd"/>
      <w:r w:rsidRPr="00EA41F5">
        <w:rPr>
          <w:rFonts w:cs="Times New Roman"/>
          <w:i/>
          <w:sz w:val="26"/>
          <w:szCs w:val="26"/>
        </w:rPr>
        <w:t xml:space="preserve"> </w:t>
      </w:r>
      <w:proofErr w:type="spellStart"/>
      <w:r w:rsidRPr="00EA41F5">
        <w:rPr>
          <w:rFonts w:cs="Times New Roman"/>
          <w:i/>
          <w:sz w:val="26"/>
          <w:szCs w:val="26"/>
        </w:rPr>
        <w:t>City</w:t>
      </w:r>
      <w:proofErr w:type="spellEnd"/>
      <w:r w:rsidRPr="00EA41F5">
        <w:rPr>
          <w:rFonts w:cs="Times New Roman"/>
          <w:i/>
          <w:sz w:val="26"/>
          <w:szCs w:val="26"/>
        </w:rPr>
        <w:t xml:space="preserve"> </w:t>
      </w:r>
      <w:proofErr w:type="spellStart"/>
      <w:r w:rsidRPr="00EA41F5">
        <w:rPr>
          <w:rFonts w:cs="Times New Roman"/>
          <w:i/>
          <w:sz w:val="26"/>
          <w:szCs w:val="26"/>
        </w:rPr>
        <w:t>Blues</w:t>
      </w:r>
      <w:proofErr w:type="spellEnd"/>
      <w:r w:rsidRPr="00EA41F5">
        <w:rPr>
          <w:rFonts w:cs="Times New Roman"/>
          <w:sz w:val="26"/>
          <w:szCs w:val="26"/>
        </w:rPr>
        <w:t xml:space="preserve"> (Блюзы Бей-Сити)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 xml:space="preserve">1939 – Женщина в озере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Lady</w:t>
      </w:r>
      <w:proofErr w:type="spellEnd"/>
      <w:r w:rsidRPr="00EA41F5">
        <w:rPr>
          <w:rFonts w:cs="Times New Roman"/>
          <w:i/>
          <w:sz w:val="26"/>
          <w:szCs w:val="26"/>
        </w:rPr>
        <w:t xml:space="preserve"> </w:t>
      </w:r>
      <w:proofErr w:type="spellStart"/>
      <w:r w:rsidRPr="00EA41F5">
        <w:rPr>
          <w:rFonts w:cs="Times New Roman"/>
          <w:i/>
          <w:sz w:val="26"/>
          <w:szCs w:val="26"/>
        </w:rPr>
        <w:t>in</w:t>
      </w:r>
      <w:proofErr w:type="spellEnd"/>
      <w:r w:rsidRPr="00EA41F5">
        <w:rPr>
          <w:rFonts w:cs="Times New Roman"/>
          <w:i/>
          <w:sz w:val="26"/>
          <w:szCs w:val="26"/>
        </w:rPr>
        <w:t xml:space="preserve">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Lake</w:t>
      </w:r>
      <w:proofErr w:type="spellEnd"/>
      <w:r w:rsidRPr="00EA41F5">
        <w:rPr>
          <w:rFonts w:cs="Times New Roman"/>
          <w:sz w:val="26"/>
          <w:szCs w:val="26"/>
        </w:rPr>
        <w:t xml:space="preserve"> (Девушка в озере; Дама в озере; Блондинка в озере) </w:t>
      </w:r>
    </w:p>
    <w:p w:rsidR="002C48F9" w:rsidRPr="00EA41F5" w:rsidRDefault="002C48F9" w:rsidP="002C48F9">
      <w:pPr>
        <w:pStyle w:val="a0"/>
        <w:numPr>
          <w:ilvl w:val="0"/>
          <w:numId w:val="8"/>
        </w:numPr>
        <w:tabs>
          <w:tab w:val="left" w:pos="0"/>
        </w:tabs>
        <w:spacing w:after="0"/>
        <w:rPr>
          <w:rFonts w:cs="Times New Roman"/>
          <w:sz w:val="26"/>
          <w:szCs w:val="26"/>
        </w:rPr>
      </w:pPr>
      <w:r w:rsidRPr="00EA41F5">
        <w:rPr>
          <w:rFonts w:cs="Times New Roman"/>
          <w:sz w:val="26"/>
          <w:szCs w:val="26"/>
        </w:rPr>
        <w:t>1939 – Опасность – моя профессия / "</w:t>
      </w:r>
      <w:proofErr w:type="spellStart"/>
      <w:r w:rsidRPr="00EA41F5">
        <w:rPr>
          <w:rFonts w:cs="Times New Roman"/>
          <w:sz w:val="26"/>
          <w:szCs w:val="26"/>
        </w:rPr>
        <w:t>Trouble</w:t>
      </w:r>
      <w:proofErr w:type="spellEnd"/>
      <w:r w:rsidRPr="00EA41F5">
        <w:rPr>
          <w:rFonts w:cs="Times New Roman"/>
          <w:sz w:val="26"/>
          <w:szCs w:val="26"/>
        </w:rPr>
        <w:t xml:space="preserve"> </w:t>
      </w:r>
      <w:proofErr w:type="spellStart"/>
      <w:r w:rsidRPr="00EA41F5">
        <w:rPr>
          <w:rFonts w:cs="Times New Roman"/>
          <w:sz w:val="26"/>
          <w:szCs w:val="26"/>
        </w:rPr>
        <w:t>is</w:t>
      </w:r>
      <w:proofErr w:type="spellEnd"/>
      <w:r w:rsidRPr="00EA41F5">
        <w:rPr>
          <w:rFonts w:cs="Times New Roman"/>
          <w:sz w:val="26"/>
          <w:szCs w:val="26"/>
        </w:rPr>
        <w:t xml:space="preserve"> </w:t>
      </w:r>
      <w:proofErr w:type="spellStart"/>
      <w:r w:rsidRPr="00EA41F5">
        <w:rPr>
          <w:rFonts w:cs="Times New Roman"/>
          <w:sz w:val="26"/>
          <w:szCs w:val="26"/>
        </w:rPr>
        <w:t>My</w:t>
      </w:r>
      <w:proofErr w:type="spellEnd"/>
      <w:r w:rsidRPr="00EA41F5">
        <w:rPr>
          <w:rFonts w:cs="Times New Roman"/>
          <w:sz w:val="26"/>
          <w:szCs w:val="26"/>
        </w:rPr>
        <w:t xml:space="preserve"> </w:t>
      </w:r>
      <w:proofErr w:type="spellStart"/>
      <w:r w:rsidRPr="00EA41F5">
        <w:rPr>
          <w:rFonts w:cs="Times New Roman"/>
          <w:sz w:val="26"/>
          <w:szCs w:val="26"/>
        </w:rPr>
        <w:t>Business</w:t>
      </w:r>
      <w:proofErr w:type="spellEnd"/>
      <w:r w:rsidRPr="00EA41F5">
        <w:rPr>
          <w:rFonts w:cs="Times New Roman"/>
          <w:sz w:val="26"/>
          <w:szCs w:val="26"/>
        </w:rPr>
        <w:t xml:space="preserve">" (Неприятности – моё ремесло) </w:t>
      </w:r>
    </w:p>
    <w:p w:rsidR="002C48F9" w:rsidRPr="00EA41F5" w:rsidRDefault="002C48F9" w:rsidP="002C48F9">
      <w:pPr>
        <w:pStyle w:val="a0"/>
        <w:numPr>
          <w:ilvl w:val="0"/>
          <w:numId w:val="8"/>
        </w:numPr>
        <w:tabs>
          <w:tab w:val="left" w:pos="0"/>
        </w:tabs>
        <w:rPr>
          <w:rFonts w:cs="Times New Roman"/>
          <w:sz w:val="26"/>
          <w:szCs w:val="26"/>
        </w:rPr>
      </w:pPr>
      <w:r w:rsidRPr="00EA41F5">
        <w:rPr>
          <w:rFonts w:cs="Times New Roman"/>
          <w:sz w:val="26"/>
          <w:szCs w:val="26"/>
        </w:rPr>
        <w:t xml:space="preserve">1950 – Наглое убийство / </w:t>
      </w:r>
      <w:proofErr w:type="spellStart"/>
      <w:r w:rsidRPr="00EA41F5">
        <w:rPr>
          <w:rFonts w:cs="Times New Roman"/>
          <w:i/>
          <w:sz w:val="26"/>
          <w:szCs w:val="26"/>
        </w:rPr>
        <w:t>Smart-Aleck</w:t>
      </w:r>
      <w:proofErr w:type="spellEnd"/>
      <w:r w:rsidRPr="00EA41F5">
        <w:rPr>
          <w:rFonts w:cs="Times New Roman"/>
          <w:i/>
          <w:sz w:val="26"/>
          <w:szCs w:val="26"/>
        </w:rPr>
        <w:t xml:space="preserve"> </w:t>
      </w:r>
      <w:proofErr w:type="spellStart"/>
      <w:r w:rsidRPr="00EA41F5">
        <w:rPr>
          <w:rFonts w:cs="Times New Roman"/>
          <w:i/>
          <w:sz w:val="26"/>
          <w:szCs w:val="26"/>
        </w:rPr>
        <w:t>Kill</w:t>
      </w:r>
      <w:proofErr w:type="spellEnd"/>
      <w:r w:rsidRPr="00EA41F5">
        <w:rPr>
          <w:rFonts w:cs="Times New Roman"/>
          <w:sz w:val="26"/>
          <w:szCs w:val="26"/>
        </w:rPr>
        <w:t xml:space="preserve"> (Чистая работа; Удар в спину; Хитрое дело; Убийство хлыща) </w:t>
      </w:r>
    </w:p>
    <w:p w:rsidR="002C48F9" w:rsidRPr="00EA41F5" w:rsidRDefault="002C48F9" w:rsidP="002C48F9">
      <w:pPr>
        <w:pStyle w:val="ListHeading"/>
        <w:spacing w:after="283"/>
        <w:rPr>
          <w:rFonts w:cs="Times New Roman"/>
          <w:sz w:val="26"/>
          <w:szCs w:val="26"/>
        </w:rPr>
      </w:pPr>
      <w:proofErr w:type="spellStart"/>
      <w:r w:rsidRPr="00EA41F5">
        <w:rPr>
          <w:rFonts w:cs="Times New Roman"/>
          <w:sz w:val="26"/>
          <w:szCs w:val="26"/>
        </w:rPr>
        <w:t>Тед</w:t>
      </w:r>
      <w:proofErr w:type="spellEnd"/>
      <w:r w:rsidRPr="00EA41F5">
        <w:rPr>
          <w:rFonts w:cs="Times New Roman"/>
          <w:sz w:val="26"/>
          <w:szCs w:val="26"/>
        </w:rPr>
        <w:t xml:space="preserve"> </w:t>
      </w:r>
      <w:proofErr w:type="spellStart"/>
      <w:r w:rsidRPr="00EA41F5">
        <w:rPr>
          <w:rFonts w:cs="Times New Roman"/>
          <w:sz w:val="26"/>
          <w:szCs w:val="26"/>
        </w:rPr>
        <w:t>Кармади</w:t>
      </w:r>
      <w:proofErr w:type="spellEnd"/>
      <w:r w:rsidRPr="00EA41F5">
        <w:rPr>
          <w:rFonts w:cs="Times New Roman"/>
          <w:sz w:val="26"/>
          <w:szCs w:val="26"/>
        </w:rPr>
        <w:t xml:space="preserve"> / </w:t>
      </w:r>
      <w:proofErr w:type="spellStart"/>
      <w:r w:rsidRPr="00EA41F5">
        <w:rPr>
          <w:rFonts w:cs="Times New Roman"/>
          <w:sz w:val="26"/>
          <w:szCs w:val="26"/>
        </w:rPr>
        <w:t>Ted</w:t>
      </w:r>
      <w:proofErr w:type="spellEnd"/>
      <w:r w:rsidRPr="00EA41F5">
        <w:rPr>
          <w:rFonts w:cs="Times New Roman"/>
          <w:sz w:val="26"/>
          <w:szCs w:val="26"/>
        </w:rPr>
        <w:t xml:space="preserve"> </w:t>
      </w:r>
      <w:proofErr w:type="spellStart"/>
      <w:r w:rsidRPr="00EA41F5">
        <w:rPr>
          <w:rFonts w:cs="Times New Roman"/>
          <w:sz w:val="26"/>
          <w:szCs w:val="26"/>
        </w:rPr>
        <w:t>Carmady</w:t>
      </w:r>
      <w:proofErr w:type="spellEnd"/>
      <w:r w:rsidRPr="00EA41F5">
        <w:rPr>
          <w:rFonts w:cs="Times New Roman"/>
          <w:sz w:val="26"/>
          <w:szCs w:val="26"/>
        </w:rPr>
        <w:t xml:space="preserve"> [повести] </w:t>
      </w:r>
    </w:p>
    <w:p w:rsidR="002C48F9" w:rsidRPr="00EA41F5" w:rsidRDefault="002C48F9" w:rsidP="002C48F9">
      <w:pPr>
        <w:pStyle w:val="a0"/>
        <w:numPr>
          <w:ilvl w:val="0"/>
          <w:numId w:val="9"/>
        </w:numPr>
        <w:tabs>
          <w:tab w:val="left" w:pos="0"/>
        </w:tabs>
        <w:spacing w:after="0"/>
        <w:rPr>
          <w:rFonts w:cs="Times New Roman"/>
          <w:sz w:val="26"/>
          <w:szCs w:val="26"/>
        </w:rPr>
      </w:pPr>
      <w:r w:rsidRPr="00EA41F5">
        <w:rPr>
          <w:rFonts w:cs="Times New Roman"/>
          <w:sz w:val="26"/>
          <w:szCs w:val="26"/>
        </w:rPr>
        <w:t xml:space="preserve">1936 – Человек, который любит собак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Man</w:t>
      </w:r>
      <w:proofErr w:type="spellEnd"/>
      <w:r w:rsidRPr="00EA41F5">
        <w:rPr>
          <w:rFonts w:cs="Times New Roman"/>
          <w:i/>
          <w:sz w:val="26"/>
          <w:szCs w:val="26"/>
        </w:rPr>
        <w:t xml:space="preserve"> </w:t>
      </w:r>
      <w:proofErr w:type="spellStart"/>
      <w:r w:rsidRPr="00EA41F5">
        <w:rPr>
          <w:rFonts w:cs="Times New Roman"/>
          <w:i/>
          <w:sz w:val="26"/>
          <w:szCs w:val="26"/>
        </w:rPr>
        <w:t>Who</w:t>
      </w:r>
      <w:proofErr w:type="spellEnd"/>
      <w:r w:rsidRPr="00EA41F5">
        <w:rPr>
          <w:rFonts w:cs="Times New Roman"/>
          <w:i/>
          <w:sz w:val="26"/>
          <w:szCs w:val="26"/>
        </w:rPr>
        <w:t xml:space="preserve"> </w:t>
      </w:r>
      <w:proofErr w:type="spellStart"/>
      <w:r w:rsidRPr="00EA41F5">
        <w:rPr>
          <w:rFonts w:cs="Times New Roman"/>
          <w:i/>
          <w:sz w:val="26"/>
          <w:szCs w:val="26"/>
        </w:rPr>
        <w:t>Liked</w:t>
      </w:r>
      <w:proofErr w:type="spellEnd"/>
      <w:r w:rsidRPr="00EA41F5">
        <w:rPr>
          <w:rFonts w:cs="Times New Roman"/>
          <w:i/>
          <w:sz w:val="26"/>
          <w:szCs w:val="26"/>
        </w:rPr>
        <w:t xml:space="preserve"> </w:t>
      </w:r>
      <w:proofErr w:type="spellStart"/>
      <w:r w:rsidRPr="00EA41F5">
        <w:rPr>
          <w:rFonts w:cs="Times New Roman"/>
          <w:i/>
          <w:sz w:val="26"/>
          <w:szCs w:val="26"/>
        </w:rPr>
        <w:t>Dogs</w:t>
      </w:r>
      <w:proofErr w:type="spellEnd"/>
      <w:r w:rsidRPr="00EA41F5">
        <w:rPr>
          <w:rFonts w:cs="Times New Roman"/>
          <w:sz w:val="26"/>
          <w:szCs w:val="26"/>
        </w:rPr>
        <w:t xml:space="preserve"> </w:t>
      </w:r>
    </w:p>
    <w:p w:rsidR="002C48F9" w:rsidRPr="00EA41F5" w:rsidRDefault="002C48F9" w:rsidP="002C48F9">
      <w:pPr>
        <w:pStyle w:val="a0"/>
        <w:numPr>
          <w:ilvl w:val="0"/>
          <w:numId w:val="9"/>
        </w:numPr>
        <w:tabs>
          <w:tab w:val="left" w:pos="0"/>
        </w:tabs>
        <w:spacing w:after="0"/>
        <w:rPr>
          <w:rFonts w:cs="Times New Roman"/>
          <w:sz w:val="26"/>
          <w:szCs w:val="26"/>
        </w:rPr>
      </w:pPr>
      <w:r w:rsidRPr="00EA41F5">
        <w:rPr>
          <w:rFonts w:cs="Times New Roman"/>
          <w:sz w:val="26"/>
          <w:szCs w:val="26"/>
        </w:rPr>
        <w:t xml:space="preserve">1936 – Золотые рыбки / </w:t>
      </w:r>
      <w:proofErr w:type="spellStart"/>
      <w:r w:rsidRPr="00EA41F5">
        <w:rPr>
          <w:rFonts w:cs="Times New Roman"/>
          <w:i/>
          <w:sz w:val="26"/>
          <w:szCs w:val="26"/>
        </w:rPr>
        <w:t>Goldfish</w:t>
      </w:r>
      <w:proofErr w:type="spellEnd"/>
      <w:r w:rsidRPr="00EA41F5">
        <w:rPr>
          <w:rFonts w:cs="Times New Roman"/>
          <w:sz w:val="26"/>
          <w:szCs w:val="26"/>
        </w:rPr>
        <w:t xml:space="preserve"> (Золотая рыбка) </w:t>
      </w:r>
    </w:p>
    <w:p w:rsidR="002C48F9" w:rsidRPr="00EA41F5" w:rsidRDefault="002C48F9" w:rsidP="002C48F9">
      <w:pPr>
        <w:pStyle w:val="a0"/>
        <w:numPr>
          <w:ilvl w:val="0"/>
          <w:numId w:val="9"/>
        </w:numPr>
        <w:tabs>
          <w:tab w:val="left" w:pos="0"/>
        </w:tabs>
        <w:spacing w:after="0"/>
        <w:rPr>
          <w:rFonts w:cs="Times New Roman"/>
          <w:sz w:val="26"/>
          <w:szCs w:val="26"/>
        </w:rPr>
      </w:pPr>
      <w:r w:rsidRPr="00EA41F5">
        <w:rPr>
          <w:rFonts w:cs="Times New Roman"/>
          <w:sz w:val="26"/>
          <w:szCs w:val="26"/>
        </w:rPr>
        <w:t xml:space="preserve">1936 – Исчезновение /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Curtain</w:t>
      </w:r>
      <w:proofErr w:type="spellEnd"/>
      <w:r w:rsidRPr="00EA41F5">
        <w:rPr>
          <w:rFonts w:cs="Times New Roman"/>
          <w:sz w:val="26"/>
          <w:szCs w:val="26"/>
        </w:rPr>
        <w:t xml:space="preserve"> (Мишень в шляпе, Занавес; Завеса) </w:t>
      </w:r>
    </w:p>
    <w:p w:rsidR="002C48F9" w:rsidRPr="00EA41F5" w:rsidRDefault="002C48F9" w:rsidP="002C48F9">
      <w:pPr>
        <w:pStyle w:val="a0"/>
        <w:numPr>
          <w:ilvl w:val="0"/>
          <w:numId w:val="9"/>
        </w:numPr>
        <w:tabs>
          <w:tab w:val="left" w:pos="0"/>
        </w:tabs>
        <w:spacing w:after="0"/>
        <w:rPr>
          <w:rFonts w:cs="Times New Roman"/>
          <w:sz w:val="26"/>
          <w:szCs w:val="26"/>
        </w:rPr>
      </w:pPr>
      <w:r w:rsidRPr="00EA41F5">
        <w:rPr>
          <w:rFonts w:cs="Times New Roman"/>
          <w:sz w:val="26"/>
          <w:szCs w:val="26"/>
        </w:rPr>
        <w:t xml:space="preserve">1937 – Найти девушку / </w:t>
      </w:r>
      <w:proofErr w:type="spellStart"/>
      <w:r w:rsidRPr="00EA41F5">
        <w:rPr>
          <w:rFonts w:cs="Times New Roman"/>
          <w:i/>
          <w:sz w:val="26"/>
          <w:szCs w:val="26"/>
        </w:rPr>
        <w:t>Try</w:t>
      </w:r>
      <w:proofErr w:type="spellEnd"/>
      <w:r w:rsidRPr="00EA41F5">
        <w:rPr>
          <w:rFonts w:cs="Times New Roman"/>
          <w:i/>
          <w:sz w:val="26"/>
          <w:szCs w:val="26"/>
        </w:rPr>
        <w:t xml:space="preserve"> </w:t>
      </w:r>
      <w:proofErr w:type="spellStart"/>
      <w:r w:rsidRPr="00EA41F5">
        <w:rPr>
          <w:rFonts w:cs="Times New Roman"/>
          <w:i/>
          <w:sz w:val="26"/>
          <w:szCs w:val="26"/>
        </w:rPr>
        <w:t>the</w:t>
      </w:r>
      <w:proofErr w:type="spellEnd"/>
      <w:r w:rsidRPr="00EA41F5">
        <w:rPr>
          <w:rFonts w:cs="Times New Roman"/>
          <w:i/>
          <w:sz w:val="26"/>
          <w:szCs w:val="26"/>
        </w:rPr>
        <w:t xml:space="preserve"> </w:t>
      </w:r>
      <w:proofErr w:type="spellStart"/>
      <w:r w:rsidRPr="00EA41F5">
        <w:rPr>
          <w:rFonts w:cs="Times New Roman"/>
          <w:i/>
          <w:sz w:val="26"/>
          <w:szCs w:val="26"/>
        </w:rPr>
        <w:t>Girl</w:t>
      </w:r>
      <w:proofErr w:type="spellEnd"/>
      <w:r w:rsidRPr="00EA41F5">
        <w:rPr>
          <w:rFonts w:cs="Times New Roman"/>
          <w:sz w:val="26"/>
          <w:szCs w:val="26"/>
        </w:rPr>
        <w:t xml:space="preserve"> (Проверь эту девчонку; Судите девочку) </w:t>
      </w:r>
    </w:p>
    <w:p w:rsidR="002C48F9" w:rsidRPr="00EA41F5" w:rsidRDefault="002C48F9" w:rsidP="002C48F9">
      <w:pPr>
        <w:pStyle w:val="a0"/>
        <w:numPr>
          <w:ilvl w:val="0"/>
          <w:numId w:val="9"/>
        </w:numPr>
        <w:tabs>
          <w:tab w:val="left" w:pos="0"/>
        </w:tabs>
        <w:rPr>
          <w:rFonts w:cs="Times New Roman"/>
          <w:sz w:val="26"/>
          <w:szCs w:val="26"/>
        </w:rPr>
      </w:pPr>
      <w:r w:rsidRPr="00EA41F5">
        <w:rPr>
          <w:rFonts w:cs="Times New Roman"/>
          <w:sz w:val="26"/>
          <w:szCs w:val="26"/>
        </w:rPr>
        <w:t xml:space="preserve">1950 – Пушки Сирано / </w:t>
      </w:r>
      <w:proofErr w:type="spellStart"/>
      <w:r w:rsidRPr="00EA41F5">
        <w:rPr>
          <w:rFonts w:cs="Times New Roman"/>
          <w:i/>
          <w:sz w:val="26"/>
          <w:szCs w:val="26"/>
        </w:rPr>
        <w:t>Guns</w:t>
      </w:r>
      <w:proofErr w:type="spellEnd"/>
      <w:r w:rsidRPr="00EA41F5">
        <w:rPr>
          <w:rFonts w:cs="Times New Roman"/>
          <w:i/>
          <w:sz w:val="26"/>
          <w:szCs w:val="26"/>
        </w:rPr>
        <w:t xml:space="preserve"> </w:t>
      </w:r>
      <w:proofErr w:type="spellStart"/>
      <w:r w:rsidRPr="00EA41F5">
        <w:rPr>
          <w:rFonts w:cs="Times New Roman"/>
          <w:i/>
          <w:sz w:val="26"/>
          <w:szCs w:val="26"/>
        </w:rPr>
        <w:t>at</w:t>
      </w:r>
      <w:proofErr w:type="spellEnd"/>
      <w:r w:rsidRPr="00EA41F5">
        <w:rPr>
          <w:rFonts w:cs="Times New Roman"/>
          <w:i/>
          <w:sz w:val="26"/>
          <w:szCs w:val="26"/>
        </w:rPr>
        <w:t xml:space="preserve"> </w:t>
      </w:r>
      <w:proofErr w:type="spellStart"/>
      <w:r w:rsidRPr="00EA41F5">
        <w:rPr>
          <w:rFonts w:cs="Times New Roman"/>
          <w:i/>
          <w:sz w:val="26"/>
          <w:szCs w:val="26"/>
        </w:rPr>
        <w:t>Cyrano's</w:t>
      </w:r>
      <w:proofErr w:type="spellEnd"/>
      <w:r w:rsidRPr="00EA41F5">
        <w:rPr>
          <w:rFonts w:cs="Times New Roman"/>
          <w:sz w:val="26"/>
          <w:szCs w:val="26"/>
        </w:rPr>
        <w:t xml:space="preserve"> (Выстрел у «Сирано», Выстрелы в ресторане Сирано) </w:t>
      </w:r>
    </w:p>
    <w:p w:rsidR="002C48F9" w:rsidRPr="00EA41F5" w:rsidRDefault="002C48F9" w:rsidP="002C48F9">
      <w:pPr>
        <w:pStyle w:val="ListHeading"/>
        <w:spacing w:after="283"/>
        <w:rPr>
          <w:rFonts w:cs="Times New Roman"/>
          <w:sz w:val="26"/>
          <w:szCs w:val="26"/>
        </w:rPr>
      </w:pPr>
      <w:proofErr w:type="spellStart"/>
      <w:r w:rsidRPr="00EA41F5">
        <w:rPr>
          <w:rFonts w:cs="Times New Roman"/>
          <w:sz w:val="26"/>
          <w:szCs w:val="26"/>
        </w:rPr>
        <w:t>Мэллори</w:t>
      </w:r>
      <w:proofErr w:type="spellEnd"/>
      <w:r w:rsidRPr="00EA41F5">
        <w:rPr>
          <w:rFonts w:cs="Times New Roman"/>
          <w:sz w:val="26"/>
          <w:szCs w:val="26"/>
        </w:rPr>
        <w:t xml:space="preserve"> / </w:t>
      </w:r>
      <w:proofErr w:type="spellStart"/>
      <w:r w:rsidRPr="00EA41F5">
        <w:rPr>
          <w:rFonts w:cs="Times New Roman"/>
          <w:sz w:val="26"/>
          <w:szCs w:val="26"/>
        </w:rPr>
        <w:t>Mallory</w:t>
      </w:r>
      <w:proofErr w:type="spellEnd"/>
      <w:r w:rsidRPr="00EA41F5">
        <w:rPr>
          <w:rFonts w:cs="Times New Roman"/>
          <w:sz w:val="26"/>
          <w:szCs w:val="26"/>
        </w:rPr>
        <w:t xml:space="preserve"> [повести] </w:t>
      </w:r>
    </w:p>
    <w:p w:rsidR="002C48F9" w:rsidRPr="00EA41F5" w:rsidRDefault="002C48F9" w:rsidP="002C48F9">
      <w:pPr>
        <w:pStyle w:val="a0"/>
        <w:numPr>
          <w:ilvl w:val="0"/>
          <w:numId w:val="10"/>
        </w:numPr>
        <w:tabs>
          <w:tab w:val="left" w:pos="0"/>
        </w:tabs>
        <w:spacing w:after="0"/>
        <w:rPr>
          <w:rFonts w:cs="Times New Roman"/>
          <w:sz w:val="26"/>
          <w:szCs w:val="26"/>
        </w:rPr>
      </w:pPr>
      <w:r w:rsidRPr="00EA41F5">
        <w:rPr>
          <w:rFonts w:cs="Times New Roman"/>
          <w:sz w:val="26"/>
          <w:szCs w:val="26"/>
        </w:rPr>
        <w:t xml:space="preserve">1933 – Шантажисты не стреляют / </w:t>
      </w:r>
      <w:proofErr w:type="spellStart"/>
      <w:r w:rsidRPr="00EA41F5">
        <w:rPr>
          <w:rFonts w:cs="Times New Roman"/>
          <w:i/>
          <w:sz w:val="26"/>
          <w:szCs w:val="26"/>
        </w:rPr>
        <w:t>Blackmailers</w:t>
      </w:r>
      <w:proofErr w:type="spellEnd"/>
      <w:r w:rsidRPr="00EA41F5">
        <w:rPr>
          <w:rFonts w:cs="Times New Roman"/>
          <w:i/>
          <w:sz w:val="26"/>
          <w:szCs w:val="26"/>
        </w:rPr>
        <w:t xml:space="preserve"> </w:t>
      </w:r>
      <w:proofErr w:type="spellStart"/>
      <w:r w:rsidRPr="00EA41F5">
        <w:rPr>
          <w:rFonts w:cs="Times New Roman"/>
          <w:i/>
          <w:sz w:val="26"/>
          <w:szCs w:val="26"/>
        </w:rPr>
        <w:t>Don't</w:t>
      </w:r>
      <w:proofErr w:type="spellEnd"/>
      <w:r w:rsidRPr="00EA41F5">
        <w:rPr>
          <w:rFonts w:cs="Times New Roman"/>
          <w:i/>
          <w:sz w:val="26"/>
          <w:szCs w:val="26"/>
        </w:rPr>
        <w:t xml:space="preserve"> </w:t>
      </w:r>
      <w:proofErr w:type="spellStart"/>
      <w:r w:rsidRPr="00EA41F5">
        <w:rPr>
          <w:rFonts w:cs="Times New Roman"/>
          <w:i/>
          <w:sz w:val="26"/>
          <w:szCs w:val="26"/>
        </w:rPr>
        <w:t>Shoot</w:t>
      </w:r>
      <w:proofErr w:type="spellEnd"/>
      <w:r w:rsidRPr="00EA41F5">
        <w:rPr>
          <w:rFonts w:cs="Times New Roman"/>
          <w:sz w:val="26"/>
          <w:szCs w:val="26"/>
        </w:rPr>
        <w:t xml:space="preserve"> </w:t>
      </w:r>
    </w:p>
    <w:p w:rsidR="002C48F9" w:rsidRPr="00EA41F5" w:rsidRDefault="002C48F9" w:rsidP="002C48F9">
      <w:pPr>
        <w:pStyle w:val="a0"/>
        <w:numPr>
          <w:ilvl w:val="0"/>
          <w:numId w:val="10"/>
        </w:numPr>
        <w:tabs>
          <w:tab w:val="left" w:pos="0"/>
        </w:tabs>
        <w:rPr>
          <w:rFonts w:cs="Times New Roman"/>
          <w:sz w:val="26"/>
          <w:szCs w:val="26"/>
        </w:rPr>
      </w:pPr>
      <w:r w:rsidRPr="00EA41F5">
        <w:rPr>
          <w:rFonts w:cs="Times New Roman"/>
          <w:sz w:val="26"/>
          <w:szCs w:val="26"/>
        </w:rPr>
        <w:t xml:space="preserve">1934 – Наглое убийство / </w:t>
      </w:r>
      <w:proofErr w:type="spellStart"/>
      <w:r w:rsidRPr="00EA41F5">
        <w:rPr>
          <w:rFonts w:cs="Times New Roman"/>
          <w:i/>
          <w:sz w:val="26"/>
          <w:szCs w:val="26"/>
        </w:rPr>
        <w:t>Smart-Aleck</w:t>
      </w:r>
      <w:proofErr w:type="spellEnd"/>
      <w:r w:rsidRPr="00EA41F5">
        <w:rPr>
          <w:rFonts w:cs="Times New Roman"/>
          <w:i/>
          <w:sz w:val="26"/>
          <w:szCs w:val="26"/>
        </w:rPr>
        <w:t xml:space="preserve"> </w:t>
      </w:r>
      <w:proofErr w:type="spellStart"/>
      <w:r w:rsidRPr="00EA41F5">
        <w:rPr>
          <w:rFonts w:cs="Times New Roman"/>
          <w:i/>
          <w:sz w:val="26"/>
          <w:szCs w:val="26"/>
        </w:rPr>
        <w:t>Kill</w:t>
      </w:r>
      <w:proofErr w:type="spellEnd"/>
      <w:r w:rsidRPr="00EA41F5">
        <w:rPr>
          <w:rFonts w:cs="Times New Roman"/>
          <w:sz w:val="26"/>
          <w:szCs w:val="26"/>
        </w:rPr>
        <w:t xml:space="preserve"> (Чистая работа; Удар в спину; Хитрое дело; Убийство хлыща) </w:t>
      </w:r>
    </w:p>
    <w:p w:rsidR="002C48F9" w:rsidRPr="00EA41F5" w:rsidRDefault="002C48F9" w:rsidP="002C48F9">
      <w:pPr>
        <w:pStyle w:val="a0"/>
        <w:numPr>
          <w:ilvl w:val="0"/>
          <w:numId w:val="11"/>
        </w:numPr>
        <w:tabs>
          <w:tab w:val="left" w:pos="0"/>
        </w:tabs>
        <w:rPr>
          <w:rFonts w:cs="Times New Roman"/>
          <w:sz w:val="26"/>
          <w:szCs w:val="26"/>
        </w:rPr>
      </w:pPr>
      <w:r w:rsidRPr="00EA41F5">
        <w:rPr>
          <w:rFonts w:cs="Times New Roman"/>
          <w:sz w:val="26"/>
          <w:szCs w:val="26"/>
        </w:rPr>
        <w:lastRenderedPageBreak/>
        <w:t xml:space="preserve">1934 – Свидетель / </w:t>
      </w:r>
      <w:proofErr w:type="spellStart"/>
      <w:r w:rsidRPr="00EA41F5">
        <w:rPr>
          <w:rFonts w:cs="Times New Roman"/>
          <w:i/>
          <w:sz w:val="26"/>
          <w:szCs w:val="26"/>
        </w:rPr>
        <w:t>Finger</w:t>
      </w:r>
      <w:proofErr w:type="spellEnd"/>
      <w:r w:rsidRPr="00EA41F5">
        <w:rPr>
          <w:rFonts w:cs="Times New Roman"/>
          <w:i/>
          <w:sz w:val="26"/>
          <w:szCs w:val="26"/>
        </w:rPr>
        <w:t xml:space="preserve"> </w:t>
      </w:r>
      <w:proofErr w:type="spellStart"/>
      <w:r w:rsidRPr="00EA41F5">
        <w:rPr>
          <w:rFonts w:cs="Times New Roman"/>
          <w:i/>
          <w:sz w:val="26"/>
          <w:szCs w:val="26"/>
        </w:rPr>
        <w:t>Man</w:t>
      </w:r>
      <w:proofErr w:type="spellEnd"/>
      <w:r w:rsidRPr="00EA41F5">
        <w:rPr>
          <w:rFonts w:cs="Times New Roman"/>
          <w:sz w:val="26"/>
          <w:szCs w:val="26"/>
        </w:rPr>
        <w:t xml:space="preserve"> (Наводчик)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Джонни де Розе / </w:t>
      </w:r>
      <w:proofErr w:type="spellStart"/>
      <w:r w:rsidRPr="00EA41F5">
        <w:rPr>
          <w:rFonts w:cs="Times New Roman"/>
          <w:sz w:val="26"/>
          <w:szCs w:val="26"/>
        </w:rPr>
        <w:t>Johnny</w:t>
      </w:r>
      <w:proofErr w:type="spellEnd"/>
      <w:r w:rsidRPr="00EA41F5">
        <w:rPr>
          <w:rFonts w:cs="Times New Roman"/>
          <w:sz w:val="26"/>
          <w:szCs w:val="26"/>
        </w:rPr>
        <w:t xml:space="preserve"> </w:t>
      </w:r>
      <w:proofErr w:type="spellStart"/>
      <w:r w:rsidRPr="00EA41F5">
        <w:rPr>
          <w:rFonts w:cs="Times New Roman"/>
          <w:sz w:val="26"/>
          <w:szCs w:val="26"/>
        </w:rPr>
        <w:t>DeRuse</w:t>
      </w:r>
      <w:proofErr w:type="spellEnd"/>
      <w:r w:rsidRPr="00EA41F5">
        <w:rPr>
          <w:rFonts w:cs="Times New Roman"/>
          <w:sz w:val="26"/>
          <w:szCs w:val="26"/>
        </w:rPr>
        <w:t xml:space="preserve"> [повесть] </w:t>
      </w:r>
    </w:p>
    <w:p w:rsidR="002C48F9" w:rsidRPr="00EA41F5" w:rsidRDefault="002C48F9" w:rsidP="002C48F9">
      <w:pPr>
        <w:pStyle w:val="a0"/>
        <w:numPr>
          <w:ilvl w:val="0"/>
          <w:numId w:val="12"/>
        </w:numPr>
        <w:tabs>
          <w:tab w:val="left" w:pos="0"/>
        </w:tabs>
        <w:rPr>
          <w:rFonts w:cs="Times New Roman"/>
          <w:sz w:val="26"/>
          <w:szCs w:val="26"/>
        </w:rPr>
      </w:pPr>
      <w:r w:rsidRPr="00EA41F5">
        <w:rPr>
          <w:rFonts w:cs="Times New Roman"/>
          <w:sz w:val="26"/>
          <w:szCs w:val="26"/>
        </w:rPr>
        <w:t xml:space="preserve">1935 – Газ из Невады / </w:t>
      </w:r>
      <w:proofErr w:type="spellStart"/>
      <w:r w:rsidRPr="00EA41F5">
        <w:rPr>
          <w:rFonts w:cs="Times New Roman"/>
          <w:i/>
          <w:sz w:val="26"/>
          <w:szCs w:val="26"/>
        </w:rPr>
        <w:t>Nevada</w:t>
      </w:r>
      <w:proofErr w:type="spellEnd"/>
      <w:r w:rsidRPr="00EA41F5">
        <w:rPr>
          <w:rFonts w:cs="Times New Roman"/>
          <w:i/>
          <w:sz w:val="26"/>
          <w:szCs w:val="26"/>
        </w:rPr>
        <w:t xml:space="preserve"> </w:t>
      </w:r>
      <w:proofErr w:type="spellStart"/>
      <w:r w:rsidRPr="00EA41F5">
        <w:rPr>
          <w:rFonts w:cs="Times New Roman"/>
          <w:i/>
          <w:sz w:val="26"/>
          <w:szCs w:val="26"/>
        </w:rPr>
        <w:t>Gas</w:t>
      </w:r>
      <w:proofErr w:type="spellEnd"/>
      <w:r w:rsidRPr="00EA41F5">
        <w:rPr>
          <w:rFonts w:cs="Times New Roman"/>
          <w:sz w:val="26"/>
          <w:szCs w:val="26"/>
        </w:rPr>
        <w:t xml:space="preserve"> (Невадский газ)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Сэм </w:t>
      </w:r>
      <w:proofErr w:type="spellStart"/>
      <w:r w:rsidRPr="00EA41F5">
        <w:rPr>
          <w:rFonts w:cs="Times New Roman"/>
          <w:sz w:val="26"/>
          <w:szCs w:val="26"/>
        </w:rPr>
        <w:t>Делагерра</w:t>
      </w:r>
      <w:proofErr w:type="spellEnd"/>
      <w:r w:rsidRPr="00EA41F5">
        <w:rPr>
          <w:rFonts w:cs="Times New Roman"/>
          <w:sz w:val="26"/>
          <w:szCs w:val="26"/>
        </w:rPr>
        <w:t xml:space="preserve"> / </w:t>
      </w:r>
      <w:proofErr w:type="spellStart"/>
      <w:r w:rsidRPr="00EA41F5">
        <w:rPr>
          <w:rFonts w:cs="Times New Roman"/>
          <w:sz w:val="26"/>
          <w:szCs w:val="26"/>
        </w:rPr>
        <w:t>Sam</w:t>
      </w:r>
      <w:proofErr w:type="spellEnd"/>
      <w:r w:rsidRPr="00EA41F5">
        <w:rPr>
          <w:rFonts w:cs="Times New Roman"/>
          <w:sz w:val="26"/>
          <w:szCs w:val="26"/>
        </w:rPr>
        <w:t xml:space="preserve"> </w:t>
      </w:r>
      <w:proofErr w:type="spellStart"/>
      <w:r w:rsidRPr="00EA41F5">
        <w:rPr>
          <w:rFonts w:cs="Times New Roman"/>
          <w:sz w:val="26"/>
          <w:szCs w:val="26"/>
        </w:rPr>
        <w:t>Delaguerra</w:t>
      </w:r>
      <w:proofErr w:type="spellEnd"/>
      <w:r w:rsidRPr="00EA41F5">
        <w:rPr>
          <w:rFonts w:cs="Times New Roman"/>
          <w:sz w:val="26"/>
          <w:szCs w:val="26"/>
        </w:rPr>
        <w:t xml:space="preserve"> [повесть] </w:t>
      </w:r>
    </w:p>
    <w:p w:rsidR="002C48F9" w:rsidRPr="00EA41F5" w:rsidRDefault="002C48F9" w:rsidP="002C48F9">
      <w:pPr>
        <w:pStyle w:val="a0"/>
        <w:numPr>
          <w:ilvl w:val="0"/>
          <w:numId w:val="13"/>
        </w:numPr>
        <w:tabs>
          <w:tab w:val="left" w:pos="0"/>
        </w:tabs>
        <w:rPr>
          <w:rFonts w:cs="Times New Roman"/>
          <w:sz w:val="26"/>
          <w:szCs w:val="26"/>
        </w:rPr>
      </w:pPr>
      <w:r w:rsidRPr="00EA41F5">
        <w:rPr>
          <w:rFonts w:cs="Times New Roman"/>
          <w:sz w:val="26"/>
          <w:szCs w:val="26"/>
        </w:rPr>
        <w:t xml:space="preserve">1935 – Испанская кровь / </w:t>
      </w:r>
      <w:proofErr w:type="spellStart"/>
      <w:r w:rsidRPr="00EA41F5">
        <w:rPr>
          <w:rFonts w:cs="Times New Roman"/>
          <w:i/>
          <w:sz w:val="26"/>
          <w:szCs w:val="26"/>
        </w:rPr>
        <w:t>Spanish</w:t>
      </w:r>
      <w:proofErr w:type="spellEnd"/>
      <w:r w:rsidRPr="00EA41F5">
        <w:rPr>
          <w:rFonts w:cs="Times New Roman"/>
          <w:i/>
          <w:sz w:val="26"/>
          <w:szCs w:val="26"/>
        </w:rPr>
        <w:t xml:space="preserve"> </w:t>
      </w:r>
      <w:proofErr w:type="spellStart"/>
      <w:r w:rsidRPr="00EA41F5">
        <w:rPr>
          <w:rFonts w:cs="Times New Roman"/>
          <w:i/>
          <w:sz w:val="26"/>
          <w:szCs w:val="26"/>
        </w:rPr>
        <w:t>Blood</w:t>
      </w:r>
      <w:proofErr w:type="spellEnd"/>
      <w:r w:rsidRPr="00EA41F5">
        <w:rPr>
          <w:rFonts w:cs="Times New Roman"/>
          <w:sz w:val="26"/>
          <w:szCs w:val="26"/>
        </w:rPr>
        <w:t xml:space="preserve"> </w:t>
      </w:r>
    </w:p>
    <w:p w:rsidR="002C48F9" w:rsidRPr="00EA41F5" w:rsidRDefault="002C48F9" w:rsidP="002C48F9">
      <w:pPr>
        <w:pStyle w:val="ListHeading"/>
        <w:spacing w:after="283"/>
        <w:rPr>
          <w:rFonts w:cs="Times New Roman"/>
          <w:sz w:val="26"/>
          <w:szCs w:val="26"/>
        </w:rPr>
      </w:pPr>
      <w:proofErr w:type="spellStart"/>
      <w:r w:rsidRPr="00EA41F5">
        <w:rPr>
          <w:rFonts w:cs="Times New Roman"/>
          <w:sz w:val="26"/>
          <w:szCs w:val="26"/>
        </w:rPr>
        <w:t>Тед</w:t>
      </w:r>
      <w:proofErr w:type="spellEnd"/>
      <w:r w:rsidRPr="00EA41F5">
        <w:rPr>
          <w:rFonts w:cs="Times New Roman"/>
          <w:sz w:val="26"/>
          <w:szCs w:val="26"/>
        </w:rPr>
        <w:t xml:space="preserve"> </w:t>
      </w:r>
      <w:proofErr w:type="spellStart"/>
      <w:r w:rsidRPr="00EA41F5">
        <w:rPr>
          <w:rFonts w:cs="Times New Roman"/>
          <w:sz w:val="26"/>
          <w:szCs w:val="26"/>
        </w:rPr>
        <w:t>Малверн</w:t>
      </w:r>
      <w:proofErr w:type="spellEnd"/>
      <w:r w:rsidRPr="00EA41F5">
        <w:rPr>
          <w:rFonts w:cs="Times New Roman"/>
          <w:sz w:val="26"/>
          <w:szCs w:val="26"/>
        </w:rPr>
        <w:t xml:space="preserve"> / </w:t>
      </w:r>
      <w:proofErr w:type="spellStart"/>
      <w:r w:rsidRPr="00EA41F5">
        <w:rPr>
          <w:rFonts w:cs="Times New Roman"/>
          <w:sz w:val="26"/>
          <w:szCs w:val="26"/>
        </w:rPr>
        <w:t>Ted</w:t>
      </w:r>
      <w:proofErr w:type="spellEnd"/>
      <w:r w:rsidRPr="00EA41F5">
        <w:rPr>
          <w:rFonts w:cs="Times New Roman"/>
          <w:sz w:val="26"/>
          <w:szCs w:val="26"/>
        </w:rPr>
        <w:t xml:space="preserve"> </w:t>
      </w:r>
      <w:proofErr w:type="spellStart"/>
      <w:r w:rsidRPr="00EA41F5">
        <w:rPr>
          <w:rFonts w:cs="Times New Roman"/>
          <w:sz w:val="26"/>
          <w:szCs w:val="26"/>
        </w:rPr>
        <w:t>Malvern</w:t>
      </w:r>
      <w:proofErr w:type="spellEnd"/>
      <w:r w:rsidRPr="00EA41F5">
        <w:rPr>
          <w:rFonts w:cs="Times New Roman"/>
          <w:sz w:val="26"/>
          <w:szCs w:val="26"/>
        </w:rPr>
        <w:t xml:space="preserve"> [повесть] </w:t>
      </w:r>
    </w:p>
    <w:p w:rsidR="002C48F9" w:rsidRPr="00EA41F5" w:rsidRDefault="002C48F9" w:rsidP="002C48F9">
      <w:pPr>
        <w:pStyle w:val="a0"/>
        <w:numPr>
          <w:ilvl w:val="0"/>
          <w:numId w:val="14"/>
        </w:numPr>
        <w:tabs>
          <w:tab w:val="left" w:pos="0"/>
        </w:tabs>
        <w:rPr>
          <w:rFonts w:cs="Times New Roman"/>
          <w:sz w:val="26"/>
          <w:szCs w:val="26"/>
        </w:rPr>
      </w:pPr>
      <w:r w:rsidRPr="00EA41F5">
        <w:rPr>
          <w:rFonts w:cs="Times New Roman"/>
          <w:sz w:val="26"/>
          <w:szCs w:val="26"/>
        </w:rPr>
        <w:t xml:space="preserve">1936 – Пушки Сирано / </w:t>
      </w:r>
      <w:proofErr w:type="spellStart"/>
      <w:r w:rsidRPr="00EA41F5">
        <w:rPr>
          <w:rFonts w:cs="Times New Roman"/>
          <w:i/>
          <w:sz w:val="26"/>
          <w:szCs w:val="26"/>
        </w:rPr>
        <w:t>Guns</w:t>
      </w:r>
      <w:proofErr w:type="spellEnd"/>
      <w:r w:rsidRPr="00EA41F5">
        <w:rPr>
          <w:rFonts w:cs="Times New Roman"/>
          <w:i/>
          <w:sz w:val="26"/>
          <w:szCs w:val="26"/>
        </w:rPr>
        <w:t xml:space="preserve"> </w:t>
      </w:r>
      <w:proofErr w:type="spellStart"/>
      <w:r w:rsidRPr="00EA41F5">
        <w:rPr>
          <w:rFonts w:cs="Times New Roman"/>
          <w:i/>
          <w:sz w:val="26"/>
          <w:szCs w:val="26"/>
        </w:rPr>
        <w:t>at</w:t>
      </w:r>
      <w:proofErr w:type="spellEnd"/>
      <w:r w:rsidRPr="00EA41F5">
        <w:rPr>
          <w:rFonts w:cs="Times New Roman"/>
          <w:i/>
          <w:sz w:val="26"/>
          <w:szCs w:val="26"/>
        </w:rPr>
        <w:t xml:space="preserve"> </w:t>
      </w:r>
      <w:proofErr w:type="spellStart"/>
      <w:r w:rsidRPr="00EA41F5">
        <w:rPr>
          <w:rFonts w:cs="Times New Roman"/>
          <w:i/>
          <w:sz w:val="26"/>
          <w:szCs w:val="26"/>
        </w:rPr>
        <w:t>Cyrano's</w:t>
      </w:r>
      <w:proofErr w:type="spellEnd"/>
      <w:r w:rsidRPr="00EA41F5">
        <w:rPr>
          <w:rFonts w:cs="Times New Roman"/>
          <w:sz w:val="26"/>
          <w:szCs w:val="26"/>
        </w:rPr>
        <w:t xml:space="preserve"> (Выстрел у «Сирано», Выстрелы в ресторане Сирано)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Пит </w:t>
      </w:r>
      <w:proofErr w:type="spellStart"/>
      <w:r w:rsidRPr="00EA41F5">
        <w:rPr>
          <w:rFonts w:cs="Times New Roman"/>
          <w:sz w:val="26"/>
          <w:szCs w:val="26"/>
        </w:rPr>
        <w:t>Энглих</w:t>
      </w:r>
      <w:proofErr w:type="spellEnd"/>
      <w:r w:rsidRPr="00EA41F5">
        <w:rPr>
          <w:rFonts w:cs="Times New Roman"/>
          <w:sz w:val="26"/>
          <w:szCs w:val="26"/>
        </w:rPr>
        <w:t xml:space="preserve"> / </w:t>
      </w:r>
      <w:proofErr w:type="spellStart"/>
      <w:r w:rsidRPr="00EA41F5">
        <w:rPr>
          <w:rFonts w:cs="Times New Roman"/>
          <w:sz w:val="26"/>
          <w:szCs w:val="26"/>
        </w:rPr>
        <w:t>Pete</w:t>
      </w:r>
      <w:proofErr w:type="spellEnd"/>
      <w:r w:rsidRPr="00EA41F5">
        <w:rPr>
          <w:rFonts w:cs="Times New Roman"/>
          <w:sz w:val="26"/>
          <w:szCs w:val="26"/>
        </w:rPr>
        <w:t xml:space="preserve"> </w:t>
      </w:r>
      <w:proofErr w:type="spellStart"/>
      <w:r w:rsidRPr="00EA41F5">
        <w:rPr>
          <w:rFonts w:cs="Times New Roman"/>
          <w:sz w:val="26"/>
          <w:szCs w:val="26"/>
        </w:rPr>
        <w:t>Anglich</w:t>
      </w:r>
      <w:proofErr w:type="spellEnd"/>
      <w:r w:rsidRPr="00EA41F5">
        <w:rPr>
          <w:rFonts w:cs="Times New Roman"/>
          <w:sz w:val="26"/>
          <w:szCs w:val="26"/>
        </w:rPr>
        <w:t xml:space="preserve"> [повесть] </w:t>
      </w:r>
    </w:p>
    <w:p w:rsidR="002C48F9" w:rsidRPr="00EA41F5" w:rsidRDefault="002C48F9" w:rsidP="002C48F9">
      <w:pPr>
        <w:pStyle w:val="a0"/>
        <w:numPr>
          <w:ilvl w:val="0"/>
          <w:numId w:val="15"/>
        </w:numPr>
        <w:tabs>
          <w:tab w:val="left" w:pos="0"/>
        </w:tabs>
        <w:rPr>
          <w:rFonts w:cs="Times New Roman"/>
          <w:sz w:val="26"/>
          <w:szCs w:val="26"/>
          <w:lang w:val="en-US"/>
        </w:rPr>
      </w:pPr>
      <w:r w:rsidRPr="00EA41F5">
        <w:rPr>
          <w:rFonts w:cs="Times New Roman"/>
          <w:sz w:val="26"/>
          <w:szCs w:val="26"/>
          <w:lang w:val="en-US"/>
        </w:rPr>
        <w:t xml:space="preserve">1936 – </w:t>
      </w:r>
      <w:r w:rsidRPr="00EA41F5">
        <w:rPr>
          <w:rFonts w:cs="Times New Roman"/>
          <w:sz w:val="26"/>
          <w:szCs w:val="26"/>
        </w:rPr>
        <w:t>Возмездие</w:t>
      </w:r>
      <w:r w:rsidRPr="00EA41F5">
        <w:rPr>
          <w:rFonts w:cs="Times New Roman"/>
          <w:sz w:val="26"/>
          <w:szCs w:val="26"/>
          <w:lang w:val="en-US"/>
        </w:rPr>
        <w:t xml:space="preserve"> </w:t>
      </w:r>
      <w:proofErr w:type="spellStart"/>
      <w:r w:rsidRPr="00EA41F5">
        <w:rPr>
          <w:rFonts w:cs="Times New Roman"/>
          <w:sz w:val="26"/>
          <w:szCs w:val="26"/>
        </w:rPr>
        <w:t>Нун</w:t>
      </w:r>
      <w:proofErr w:type="spellEnd"/>
      <w:r w:rsidRPr="00EA41F5">
        <w:rPr>
          <w:rFonts w:cs="Times New Roman"/>
          <w:sz w:val="26"/>
          <w:szCs w:val="26"/>
          <w:lang w:val="en-US"/>
        </w:rPr>
        <w:t>-</w:t>
      </w:r>
      <w:r w:rsidRPr="00EA41F5">
        <w:rPr>
          <w:rFonts w:cs="Times New Roman"/>
          <w:sz w:val="26"/>
          <w:szCs w:val="26"/>
        </w:rPr>
        <w:t>стрит</w:t>
      </w:r>
      <w:r w:rsidRPr="00EA41F5">
        <w:rPr>
          <w:rFonts w:cs="Times New Roman"/>
          <w:sz w:val="26"/>
          <w:szCs w:val="26"/>
          <w:lang w:val="en-US"/>
        </w:rPr>
        <w:t xml:space="preserve"> / "Noon Street Nemesis" // </w:t>
      </w:r>
      <w:r w:rsidRPr="00EA41F5">
        <w:rPr>
          <w:rFonts w:cs="Times New Roman"/>
          <w:sz w:val="26"/>
          <w:szCs w:val="26"/>
        </w:rPr>
        <w:t>Засада</w:t>
      </w:r>
      <w:r w:rsidRPr="00EA41F5">
        <w:rPr>
          <w:rFonts w:cs="Times New Roman"/>
          <w:sz w:val="26"/>
          <w:szCs w:val="26"/>
          <w:lang w:val="en-US"/>
        </w:rPr>
        <w:t xml:space="preserve"> </w:t>
      </w:r>
      <w:r w:rsidRPr="00EA41F5">
        <w:rPr>
          <w:rFonts w:cs="Times New Roman"/>
          <w:sz w:val="26"/>
          <w:szCs w:val="26"/>
        </w:rPr>
        <w:t>на</w:t>
      </w:r>
      <w:r w:rsidRPr="00EA41F5">
        <w:rPr>
          <w:rFonts w:cs="Times New Roman"/>
          <w:sz w:val="26"/>
          <w:szCs w:val="26"/>
          <w:lang w:val="en-US"/>
        </w:rPr>
        <w:t xml:space="preserve"> </w:t>
      </w:r>
      <w:proofErr w:type="spellStart"/>
      <w:r w:rsidRPr="00EA41F5">
        <w:rPr>
          <w:rFonts w:cs="Times New Roman"/>
          <w:sz w:val="26"/>
          <w:szCs w:val="26"/>
        </w:rPr>
        <w:t>Ноон</w:t>
      </w:r>
      <w:proofErr w:type="spellEnd"/>
      <w:r w:rsidRPr="00EA41F5">
        <w:rPr>
          <w:rFonts w:cs="Times New Roman"/>
          <w:sz w:val="26"/>
          <w:szCs w:val="26"/>
          <w:lang w:val="en-US"/>
        </w:rPr>
        <w:t>-</w:t>
      </w:r>
      <w:r w:rsidRPr="00EA41F5">
        <w:rPr>
          <w:rFonts w:cs="Times New Roman"/>
          <w:sz w:val="26"/>
          <w:szCs w:val="26"/>
        </w:rPr>
        <w:t>стрит</w:t>
      </w:r>
      <w:r w:rsidRPr="00EA41F5">
        <w:rPr>
          <w:rFonts w:cs="Times New Roman"/>
          <w:sz w:val="26"/>
          <w:szCs w:val="26"/>
          <w:lang w:val="en-US"/>
        </w:rPr>
        <w:t xml:space="preserve"> / "Pick Up on Noon Street" (1944)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Стив Грейс / </w:t>
      </w:r>
      <w:proofErr w:type="spellStart"/>
      <w:r w:rsidRPr="00EA41F5">
        <w:rPr>
          <w:rFonts w:cs="Times New Roman"/>
          <w:sz w:val="26"/>
          <w:szCs w:val="26"/>
        </w:rPr>
        <w:t>Steve</w:t>
      </w:r>
      <w:proofErr w:type="spellEnd"/>
      <w:r w:rsidRPr="00EA41F5">
        <w:rPr>
          <w:rFonts w:cs="Times New Roman"/>
          <w:sz w:val="26"/>
          <w:szCs w:val="26"/>
        </w:rPr>
        <w:t xml:space="preserve"> </w:t>
      </w:r>
      <w:proofErr w:type="spellStart"/>
      <w:r w:rsidRPr="00EA41F5">
        <w:rPr>
          <w:rFonts w:cs="Times New Roman"/>
          <w:sz w:val="26"/>
          <w:szCs w:val="26"/>
        </w:rPr>
        <w:t>Grayce</w:t>
      </w:r>
      <w:proofErr w:type="spellEnd"/>
      <w:r w:rsidRPr="00EA41F5">
        <w:rPr>
          <w:rFonts w:cs="Times New Roman"/>
          <w:sz w:val="26"/>
          <w:szCs w:val="26"/>
        </w:rPr>
        <w:t xml:space="preserve"> [повесть] </w:t>
      </w:r>
    </w:p>
    <w:p w:rsidR="002C48F9" w:rsidRPr="00EA41F5" w:rsidRDefault="002C48F9" w:rsidP="002C48F9">
      <w:pPr>
        <w:pStyle w:val="a0"/>
        <w:numPr>
          <w:ilvl w:val="0"/>
          <w:numId w:val="16"/>
        </w:numPr>
        <w:tabs>
          <w:tab w:val="left" w:pos="0"/>
        </w:tabs>
        <w:rPr>
          <w:rFonts w:cs="Times New Roman"/>
          <w:sz w:val="26"/>
          <w:szCs w:val="26"/>
          <w:lang w:val="en-US"/>
        </w:rPr>
      </w:pPr>
      <w:r w:rsidRPr="00EA41F5">
        <w:rPr>
          <w:rFonts w:cs="Times New Roman"/>
          <w:sz w:val="26"/>
          <w:szCs w:val="26"/>
          <w:lang w:val="en-US"/>
        </w:rPr>
        <w:t xml:space="preserve">1938 – </w:t>
      </w:r>
      <w:r w:rsidRPr="00EA41F5">
        <w:rPr>
          <w:rFonts w:cs="Times New Roman"/>
          <w:sz w:val="26"/>
          <w:szCs w:val="26"/>
        </w:rPr>
        <w:t>Король</w:t>
      </w:r>
      <w:r w:rsidRPr="00EA41F5">
        <w:rPr>
          <w:rFonts w:cs="Times New Roman"/>
          <w:sz w:val="26"/>
          <w:szCs w:val="26"/>
          <w:lang w:val="en-US"/>
        </w:rPr>
        <w:t xml:space="preserve"> </w:t>
      </w:r>
      <w:r w:rsidRPr="00EA41F5">
        <w:rPr>
          <w:rFonts w:cs="Times New Roman"/>
          <w:sz w:val="26"/>
          <w:szCs w:val="26"/>
        </w:rPr>
        <w:t>в</w:t>
      </w:r>
      <w:r w:rsidRPr="00EA41F5">
        <w:rPr>
          <w:rFonts w:cs="Times New Roman"/>
          <w:sz w:val="26"/>
          <w:szCs w:val="26"/>
          <w:lang w:val="en-US"/>
        </w:rPr>
        <w:t xml:space="preserve"> </w:t>
      </w:r>
      <w:r w:rsidRPr="00EA41F5">
        <w:rPr>
          <w:rFonts w:cs="Times New Roman"/>
          <w:sz w:val="26"/>
          <w:szCs w:val="26"/>
        </w:rPr>
        <w:t>желтом</w:t>
      </w:r>
      <w:r w:rsidRPr="00EA41F5">
        <w:rPr>
          <w:rFonts w:cs="Times New Roman"/>
          <w:sz w:val="26"/>
          <w:szCs w:val="26"/>
          <w:lang w:val="en-US"/>
        </w:rPr>
        <w:t xml:space="preserve"> / "The King in Yellow" </w:t>
      </w:r>
    </w:p>
    <w:p w:rsidR="002C48F9" w:rsidRPr="00EA41F5" w:rsidRDefault="002C48F9" w:rsidP="002C48F9">
      <w:pPr>
        <w:pStyle w:val="ListHeading"/>
        <w:spacing w:after="283"/>
        <w:rPr>
          <w:rFonts w:cs="Times New Roman"/>
          <w:sz w:val="26"/>
          <w:szCs w:val="26"/>
        </w:rPr>
      </w:pPr>
      <w:proofErr w:type="spellStart"/>
      <w:r w:rsidRPr="00EA41F5">
        <w:rPr>
          <w:rFonts w:cs="Times New Roman"/>
          <w:sz w:val="26"/>
          <w:szCs w:val="26"/>
        </w:rPr>
        <w:t>Уолтер</w:t>
      </w:r>
      <w:proofErr w:type="spellEnd"/>
      <w:r w:rsidRPr="00EA41F5">
        <w:rPr>
          <w:rFonts w:cs="Times New Roman"/>
          <w:sz w:val="26"/>
          <w:szCs w:val="26"/>
        </w:rPr>
        <w:t xml:space="preserve"> </w:t>
      </w:r>
      <w:proofErr w:type="spellStart"/>
      <w:r w:rsidRPr="00EA41F5">
        <w:rPr>
          <w:rFonts w:cs="Times New Roman"/>
          <w:sz w:val="26"/>
          <w:szCs w:val="26"/>
        </w:rPr>
        <w:t>Гейдж</w:t>
      </w:r>
      <w:proofErr w:type="spellEnd"/>
      <w:r w:rsidRPr="00EA41F5">
        <w:rPr>
          <w:rFonts w:cs="Times New Roman"/>
          <w:sz w:val="26"/>
          <w:szCs w:val="26"/>
        </w:rPr>
        <w:t xml:space="preserve"> / </w:t>
      </w:r>
      <w:proofErr w:type="spellStart"/>
      <w:r w:rsidRPr="00EA41F5">
        <w:rPr>
          <w:rFonts w:cs="Times New Roman"/>
          <w:sz w:val="26"/>
          <w:szCs w:val="26"/>
        </w:rPr>
        <w:t>Walter</w:t>
      </w:r>
      <w:proofErr w:type="spellEnd"/>
      <w:r w:rsidRPr="00EA41F5">
        <w:rPr>
          <w:rFonts w:cs="Times New Roman"/>
          <w:sz w:val="26"/>
          <w:szCs w:val="26"/>
        </w:rPr>
        <w:t xml:space="preserve"> </w:t>
      </w:r>
      <w:proofErr w:type="spellStart"/>
      <w:r w:rsidRPr="00EA41F5">
        <w:rPr>
          <w:rFonts w:cs="Times New Roman"/>
          <w:sz w:val="26"/>
          <w:szCs w:val="26"/>
        </w:rPr>
        <w:t>Gage</w:t>
      </w:r>
      <w:proofErr w:type="spellEnd"/>
      <w:r w:rsidRPr="00EA41F5">
        <w:rPr>
          <w:rFonts w:cs="Times New Roman"/>
          <w:sz w:val="26"/>
          <w:szCs w:val="26"/>
        </w:rPr>
        <w:t xml:space="preserve"> [повесть] </w:t>
      </w:r>
    </w:p>
    <w:p w:rsidR="002C48F9" w:rsidRPr="00EA41F5" w:rsidRDefault="002C48F9" w:rsidP="002C48F9">
      <w:pPr>
        <w:pStyle w:val="a0"/>
        <w:numPr>
          <w:ilvl w:val="0"/>
          <w:numId w:val="17"/>
        </w:numPr>
        <w:tabs>
          <w:tab w:val="left" w:pos="0"/>
        </w:tabs>
        <w:rPr>
          <w:rFonts w:cs="Times New Roman"/>
          <w:sz w:val="26"/>
          <w:szCs w:val="26"/>
        </w:rPr>
      </w:pPr>
      <w:r w:rsidRPr="00EA41F5">
        <w:rPr>
          <w:rFonts w:cs="Times New Roman"/>
          <w:sz w:val="26"/>
          <w:szCs w:val="26"/>
        </w:rPr>
        <w:t>1939 – Суета с жемчугом / "</w:t>
      </w:r>
      <w:proofErr w:type="spellStart"/>
      <w:r w:rsidRPr="00EA41F5">
        <w:rPr>
          <w:rFonts w:cs="Times New Roman"/>
          <w:sz w:val="26"/>
          <w:szCs w:val="26"/>
        </w:rPr>
        <w:t>Pearls</w:t>
      </w:r>
      <w:proofErr w:type="spellEnd"/>
      <w:r w:rsidRPr="00EA41F5">
        <w:rPr>
          <w:rFonts w:cs="Times New Roman"/>
          <w:sz w:val="26"/>
          <w:szCs w:val="26"/>
        </w:rPr>
        <w:t xml:space="preserve"> </w:t>
      </w:r>
      <w:proofErr w:type="spellStart"/>
      <w:r w:rsidRPr="00EA41F5">
        <w:rPr>
          <w:rFonts w:cs="Times New Roman"/>
          <w:sz w:val="26"/>
          <w:szCs w:val="26"/>
        </w:rPr>
        <w:t>Are</w:t>
      </w:r>
      <w:proofErr w:type="spellEnd"/>
      <w:r w:rsidRPr="00EA41F5">
        <w:rPr>
          <w:rFonts w:cs="Times New Roman"/>
          <w:sz w:val="26"/>
          <w:szCs w:val="26"/>
        </w:rPr>
        <w:t xml:space="preserve"> </w:t>
      </w:r>
      <w:proofErr w:type="spellStart"/>
      <w:r w:rsidRPr="00EA41F5">
        <w:rPr>
          <w:rFonts w:cs="Times New Roman"/>
          <w:sz w:val="26"/>
          <w:szCs w:val="26"/>
        </w:rPr>
        <w:t>a</w:t>
      </w:r>
      <w:proofErr w:type="spellEnd"/>
      <w:r w:rsidRPr="00EA41F5">
        <w:rPr>
          <w:rFonts w:cs="Times New Roman"/>
          <w:sz w:val="26"/>
          <w:szCs w:val="26"/>
        </w:rPr>
        <w:t xml:space="preserve"> </w:t>
      </w:r>
      <w:proofErr w:type="spellStart"/>
      <w:r w:rsidRPr="00EA41F5">
        <w:rPr>
          <w:rFonts w:cs="Times New Roman"/>
          <w:sz w:val="26"/>
          <w:szCs w:val="26"/>
        </w:rPr>
        <w:t>Nuisance</w:t>
      </w:r>
      <w:proofErr w:type="spellEnd"/>
      <w:r w:rsidRPr="00EA41F5">
        <w:rPr>
          <w:rFonts w:cs="Times New Roman"/>
          <w:sz w:val="26"/>
          <w:szCs w:val="26"/>
        </w:rPr>
        <w:t xml:space="preserve">" (Неприятности с жемчугом)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Тони </w:t>
      </w:r>
      <w:proofErr w:type="spellStart"/>
      <w:r w:rsidRPr="00EA41F5">
        <w:rPr>
          <w:rFonts w:cs="Times New Roman"/>
          <w:sz w:val="26"/>
          <w:szCs w:val="26"/>
        </w:rPr>
        <w:t>Резек</w:t>
      </w:r>
      <w:proofErr w:type="spellEnd"/>
      <w:r w:rsidRPr="00EA41F5">
        <w:rPr>
          <w:rFonts w:cs="Times New Roman"/>
          <w:sz w:val="26"/>
          <w:szCs w:val="26"/>
        </w:rPr>
        <w:t xml:space="preserve"> / </w:t>
      </w:r>
      <w:proofErr w:type="spellStart"/>
      <w:r w:rsidRPr="00EA41F5">
        <w:rPr>
          <w:rFonts w:cs="Times New Roman"/>
          <w:sz w:val="26"/>
          <w:szCs w:val="26"/>
        </w:rPr>
        <w:t>Tony</w:t>
      </w:r>
      <w:proofErr w:type="spellEnd"/>
      <w:r w:rsidRPr="00EA41F5">
        <w:rPr>
          <w:rFonts w:cs="Times New Roman"/>
          <w:sz w:val="26"/>
          <w:szCs w:val="26"/>
        </w:rPr>
        <w:t xml:space="preserve"> </w:t>
      </w:r>
      <w:proofErr w:type="spellStart"/>
      <w:r w:rsidRPr="00EA41F5">
        <w:rPr>
          <w:rFonts w:cs="Times New Roman"/>
          <w:sz w:val="26"/>
          <w:szCs w:val="26"/>
        </w:rPr>
        <w:t>Reseck</w:t>
      </w:r>
      <w:proofErr w:type="spellEnd"/>
      <w:r w:rsidRPr="00EA41F5">
        <w:rPr>
          <w:rFonts w:cs="Times New Roman"/>
          <w:sz w:val="26"/>
          <w:szCs w:val="26"/>
        </w:rPr>
        <w:t xml:space="preserve"> [повесть] </w:t>
      </w:r>
    </w:p>
    <w:p w:rsidR="002C48F9" w:rsidRPr="00EA41F5" w:rsidRDefault="002C48F9" w:rsidP="002C48F9">
      <w:pPr>
        <w:pStyle w:val="a0"/>
        <w:numPr>
          <w:ilvl w:val="0"/>
          <w:numId w:val="18"/>
        </w:numPr>
        <w:tabs>
          <w:tab w:val="left" w:pos="0"/>
        </w:tabs>
        <w:rPr>
          <w:rFonts w:cs="Times New Roman"/>
          <w:sz w:val="26"/>
          <w:szCs w:val="26"/>
        </w:rPr>
      </w:pPr>
      <w:r w:rsidRPr="00EA41F5">
        <w:rPr>
          <w:rFonts w:cs="Times New Roman"/>
          <w:sz w:val="26"/>
          <w:szCs w:val="26"/>
        </w:rPr>
        <w:t>1939 – Я буду ждать / "</w:t>
      </w:r>
      <w:proofErr w:type="spellStart"/>
      <w:r w:rsidRPr="00EA41F5">
        <w:rPr>
          <w:rFonts w:cs="Times New Roman"/>
          <w:sz w:val="26"/>
          <w:szCs w:val="26"/>
        </w:rPr>
        <w:t>I'll</w:t>
      </w:r>
      <w:proofErr w:type="spellEnd"/>
      <w:r w:rsidRPr="00EA41F5">
        <w:rPr>
          <w:rFonts w:cs="Times New Roman"/>
          <w:sz w:val="26"/>
          <w:szCs w:val="26"/>
        </w:rPr>
        <w:t xml:space="preserve"> </w:t>
      </w:r>
      <w:proofErr w:type="spellStart"/>
      <w:r w:rsidRPr="00EA41F5">
        <w:rPr>
          <w:rFonts w:cs="Times New Roman"/>
          <w:sz w:val="26"/>
          <w:szCs w:val="26"/>
        </w:rPr>
        <w:t>Be</w:t>
      </w:r>
      <w:proofErr w:type="spellEnd"/>
      <w:r w:rsidRPr="00EA41F5">
        <w:rPr>
          <w:rFonts w:cs="Times New Roman"/>
          <w:sz w:val="26"/>
          <w:szCs w:val="26"/>
        </w:rPr>
        <w:t xml:space="preserve"> </w:t>
      </w:r>
      <w:proofErr w:type="spellStart"/>
      <w:r w:rsidRPr="00EA41F5">
        <w:rPr>
          <w:rFonts w:cs="Times New Roman"/>
          <w:sz w:val="26"/>
          <w:szCs w:val="26"/>
        </w:rPr>
        <w:t>Waiting</w:t>
      </w:r>
      <w:proofErr w:type="spellEnd"/>
      <w:r w:rsidRPr="00EA41F5">
        <w:rPr>
          <w:rFonts w:cs="Times New Roman"/>
          <w:sz w:val="26"/>
          <w:szCs w:val="26"/>
        </w:rPr>
        <w:t xml:space="preserve">" (В ожидании) </w:t>
      </w:r>
    </w:p>
    <w:p w:rsidR="002C48F9" w:rsidRPr="00EA41F5" w:rsidRDefault="002C48F9" w:rsidP="002C48F9">
      <w:pPr>
        <w:pStyle w:val="ListHeading"/>
        <w:spacing w:after="283"/>
        <w:rPr>
          <w:rFonts w:cs="Times New Roman"/>
          <w:sz w:val="26"/>
          <w:szCs w:val="26"/>
        </w:rPr>
      </w:pPr>
      <w:r w:rsidRPr="00EA41F5">
        <w:rPr>
          <w:rFonts w:cs="Times New Roman"/>
          <w:sz w:val="26"/>
          <w:szCs w:val="26"/>
        </w:rPr>
        <w:t xml:space="preserve">Джон Эванс / </w:t>
      </w:r>
      <w:proofErr w:type="spellStart"/>
      <w:r w:rsidRPr="00EA41F5">
        <w:rPr>
          <w:rFonts w:cs="Times New Roman"/>
          <w:sz w:val="26"/>
          <w:szCs w:val="26"/>
        </w:rPr>
        <w:t>John</w:t>
      </w:r>
      <w:proofErr w:type="spellEnd"/>
      <w:r w:rsidRPr="00EA41F5">
        <w:rPr>
          <w:rFonts w:cs="Times New Roman"/>
          <w:sz w:val="26"/>
          <w:szCs w:val="26"/>
        </w:rPr>
        <w:t xml:space="preserve"> </w:t>
      </w:r>
      <w:proofErr w:type="spellStart"/>
      <w:r w:rsidRPr="00EA41F5">
        <w:rPr>
          <w:rFonts w:cs="Times New Roman"/>
          <w:sz w:val="26"/>
          <w:szCs w:val="26"/>
        </w:rPr>
        <w:t>Evans</w:t>
      </w:r>
      <w:proofErr w:type="spellEnd"/>
      <w:r w:rsidRPr="00EA41F5">
        <w:rPr>
          <w:rFonts w:cs="Times New Roman"/>
          <w:sz w:val="26"/>
          <w:szCs w:val="26"/>
        </w:rPr>
        <w:t xml:space="preserve"> [повесть] </w:t>
      </w:r>
    </w:p>
    <w:p w:rsidR="00EA41F5" w:rsidRPr="00EA41F5" w:rsidRDefault="002C48F9" w:rsidP="002C48F9">
      <w:pPr>
        <w:pStyle w:val="a0"/>
        <w:numPr>
          <w:ilvl w:val="0"/>
          <w:numId w:val="19"/>
        </w:numPr>
        <w:tabs>
          <w:tab w:val="left" w:pos="0"/>
        </w:tabs>
        <w:rPr>
          <w:rFonts w:cs="Times New Roman"/>
          <w:sz w:val="26"/>
          <w:szCs w:val="26"/>
        </w:rPr>
      </w:pPr>
      <w:r w:rsidRPr="00EA41F5">
        <w:rPr>
          <w:rFonts w:cs="Times New Roman"/>
          <w:sz w:val="26"/>
          <w:szCs w:val="26"/>
        </w:rPr>
        <w:t>1941 – В горах преступлений не бывает / "</w:t>
      </w:r>
      <w:proofErr w:type="spellStart"/>
      <w:r w:rsidRPr="00EA41F5">
        <w:rPr>
          <w:rFonts w:cs="Times New Roman"/>
          <w:sz w:val="26"/>
          <w:szCs w:val="26"/>
        </w:rPr>
        <w:t>No</w:t>
      </w:r>
      <w:proofErr w:type="spellEnd"/>
      <w:r w:rsidRPr="00EA41F5">
        <w:rPr>
          <w:rFonts w:cs="Times New Roman"/>
          <w:sz w:val="26"/>
          <w:szCs w:val="26"/>
        </w:rPr>
        <w:t xml:space="preserve"> </w:t>
      </w:r>
      <w:proofErr w:type="spellStart"/>
      <w:r w:rsidRPr="00EA41F5">
        <w:rPr>
          <w:rFonts w:cs="Times New Roman"/>
          <w:sz w:val="26"/>
          <w:szCs w:val="26"/>
        </w:rPr>
        <w:t>Crime</w:t>
      </w:r>
      <w:proofErr w:type="spellEnd"/>
      <w:r w:rsidRPr="00EA41F5">
        <w:rPr>
          <w:rFonts w:cs="Times New Roman"/>
          <w:sz w:val="26"/>
          <w:szCs w:val="26"/>
        </w:rPr>
        <w:t xml:space="preserve"> </w:t>
      </w:r>
      <w:proofErr w:type="spellStart"/>
      <w:r w:rsidRPr="00EA41F5">
        <w:rPr>
          <w:rFonts w:cs="Times New Roman"/>
          <w:sz w:val="26"/>
          <w:szCs w:val="26"/>
        </w:rPr>
        <w:t>in</w:t>
      </w:r>
      <w:proofErr w:type="spellEnd"/>
      <w:r w:rsidRPr="00EA41F5">
        <w:rPr>
          <w:rFonts w:cs="Times New Roman"/>
          <w:sz w:val="26"/>
          <w:szCs w:val="26"/>
        </w:rPr>
        <w:t xml:space="preserve"> </w:t>
      </w:r>
      <w:proofErr w:type="spellStart"/>
      <w:r w:rsidRPr="00EA41F5">
        <w:rPr>
          <w:rFonts w:cs="Times New Roman"/>
          <w:sz w:val="26"/>
          <w:szCs w:val="26"/>
        </w:rPr>
        <w:t>the</w:t>
      </w:r>
      <w:proofErr w:type="spellEnd"/>
      <w:r w:rsidRPr="00EA41F5">
        <w:rPr>
          <w:rFonts w:cs="Times New Roman"/>
          <w:sz w:val="26"/>
          <w:szCs w:val="26"/>
        </w:rPr>
        <w:t xml:space="preserve"> </w:t>
      </w:r>
      <w:proofErr w:type="spellStart"/>
      <w:r w:rsidRPr="00EA41F5">
        <w:rPr>
          <w:rFonts w:cs="Times New Roman"/>
          <w:sz w:val="26"/>
          <w:szCs w:val="26"/>
        </w:rPr>
        <w:t>Mountains</w:t>
      </w:r>
      <w:proofErr w:type="spellEnd"/>
      <w:r w:rsidRPr="00EA41F5">
        <w:rPr>
          <w:rFonts w:cs="Times New Roman"/>
          <w:sz w:val="26"/>
          <w:szCs w:val="26"/>
        </w:rPr>
        <w:t xml:space="preserve">" </w:t>
      </w:r>
    </w:p>
    <w:p w:rsidR="002C48F9" w:rsidRPr="00EA41F5" w:rsidRDefault="002C48F9" w:rsidP="00EA41F5">
      <w:pPr>
        <w:pStyle w:val="a0"/>
        <w:tabs>
          <w:tab w:val="left" w:pos="0"/>
        </w:tabs>
        <w:ind w:left="707"/>
        <w:rPr>
          <w:rFonts w:cs="Times New Roman"/>
          <w:sz w:val="26"/>
          <w:szCs w:val="26"/>
        </w:rPr>
      </w:pPr>
      <w:r w:rsidRPr="00EA41F5">
        <w:rPr>
          <w:rFonts w:cs="Times New Roman"/>
          <w:sz w:val="26"/>
          <w:szCs w:val="26"/>
        </w:rPr>
        <w:t xml:space="preserve">(В горах народ спокойный) </w:t>
      </w:r>
    </w:p>
    <w:p w:rsidR="00EA41F5" w:rsidRPr="00EA41F5" w:rsidRDefault="002C48F9" w:rsidP="00EA41F5">
      <w:pPr>
        <w:pStyle w:val="ListHeading"/>
        <w:spacing w:after="283"/>
        <w:rPr>
          <w:rFonts w:cs="Times New Roman"/>
          <w:sz w:val="26"/>
          <w:szCs w:val="26"/>
        </w:rPr>
      </w:pPr>
      <w:r w:rsidRPr="00EA41F5">
        <w:rPr>
          <w:rFonts w:cs="Times New Roman"/>
          <w:sz w:val="26"/>
          <w:szCs w:val="26"/>
        </w:rPr>
        <w:t xml:space="preserve">Эссе </w:t>
      </w:r>
    </w:p>
    <w:p w:rsidR="002C48F9" w:rsidRPr="00EA41F5" w:rsidRDefault="002C48F9" w:rsidP="00EA41F5">
      <w:pPr>
        <w:pStyle w:val="ListHeading"/>
        <w:spacing w:after="283"/>
        <w:rPr>
          <w:rFonts w:cs="Times New Roman"/>
          <w:sz w:val="26"/>
          <w:szCs w:val="26"/>
        </w:rPr>
      </w:pPr>
      <w:r w:rsidRPr="00EA41F5">
        <w:rPr>
          <w:rFonts w:cs="Times New Roman"/>
          <w:sz w:val="26"/>
          <w:szCs w:val="26"/>
        </w:rPr>
        <w:t xml:space="preserve">1944 – Простое искусство убивать </w:t>
      </w:r>
    </w:p>
    <w:p w:rsidR="002C48F9" w:rsidRPr="00EA41F5" w:rsidRDefault="002C48F9" w:rsidP="002B584C">
      <w:pPr>
        <w:pStyle w:val="ListHeading"/>
        <w:spacing w:after="283"/>
        <w:jc w:val="both"/>
        <w:rPr>
          <w:rFonts w:cs="Times New Roman"/>
          <w:sz w:val="26"/>
          <w:szCs w:val="26"/>
        </w:rPr>
      </w:pPr>
      <w:r w:rsidRPr="00EA41F5">
        <w:rPr>
          <w:rFonts w:cs="Times New Roman"/>
          <w:sz w:val="26"/>
          <w:szCs w:val="26"/>
        </w:rPr>
        <w:t xml:space="preserve">Автор со всеми приметами крутого </w:t>
      </w:r>
      <w:proofErr w:type="spellStart"/>
      <w:r w:rsidRPr="00EA41F5">
        <w:rPr>
          <w:rFonts w:cs="Times New Roman"/>
          <w:sz w:val="26"/>
          <w:szCs w:val="26"/>
        </w:rPr>
        <w:t>детекива</w:t>
      </w:r>
      <w:proofErr w:type="spellEnd"/>
      <w:r w:rsidRPr="00EA41F5">
        <w:rPr>
          <w:rFonts w:cs="Times New Roman"/>
          <w:sz w:val="26"/>
          <w:szCs w:val="26"/>
        </w:rPr>
        <w:t xml:space="preserve"> </w:t>
      </w:r>
      <w:r w:rsidRPr="00EA41F5">
        <w:rPr>
          <w:rFonts w:cs="Times New Roman"/>
          <w:b/>
          <w:sz w:val="26"/>
          <w:szCs w:val="26"/>
        </w:rPr>
        <w:t xml:space="preserve">Джон </w:t>
      </w:r>
      <w:proofErr w:type="spellStart"/>
      <w:r w:rsidRPr="00EA41F5">
        <w:rPr>
          <w:rFonts w:cs="Times New Roman"/>
          <w:b/>
          <w:sz w:val="26"/>
          <w:szCs w:val="26"/>
        </w:rPr>
        <w:t>Данн</w:t>
      </w:r>
      <w:proofErr w:type="spellEnd"/>
      <w:r w:rsidRPr="00EA41F5">
        <w:rPr>
          <w:rFonts w:cs="Times New Roman"/>
          <w:b/>
          <w:sz w:val="26"/>
          <w:szCs w:val="26"/>
        </w:rPr>
        <w:t xml:space="preserve"> Макдональ</w:t>
      </w:r>
      <w:proofErr w:type="gramStart"/>
      <w:r w:rsidRPr="00EA41F5">
        <w:rPr>
          <w:rFonts w:cs="Times New Roman"/>
          <w:b/>
          <w:sz w:val="26"/>
          <w:szCs w:val="26"/>
        </w:rPr>
        <w:t>д</w:t>
      </w:r>
      <w:r w:rsidR="00104C8D" w:rsidRPr="00EA41F5">
        <w:rPr>
          <w:rFonts w:cs="Times New Roman"/>
          <w:b/>
          <w:sz w:val="26"/>
          <w:szCs w:val="26"/>
        </w:rPr>
        <w:t>-</w:t>
      </w:r>
      <w:proofErr w:type="gramEnd"/>
      <w:r w:rsidR="00EA41F5" w:rsidRPr="00EA41F5">
        <w:rPr>
          <w:rFonts w:cs="Times New Roman"/>
          <w:sz w:val="26"/>
          <w:szCs w:val="26"/>
        </w:rPr>
        <w:t xml:space="preserve"> </w:t>
      </w:r>
      <w:r w:rsidRPr="00EA41F5">
        <w:rPr>
          <w:rFonts w:cs="Times New Roman"/>
          <w:sz w:val="26"/>
          <w:szCs w:val="26"/>
        </w:rPr>
        <w:t xml:space="preserve">американский писатель. Писать начал в середине 1940х годов, главным образом из-под его пера выходили научно-фантастические и детективные произведения. Его наиболее известные работы включают в себя популярную среди рядовых читателей и одобренную критиками серию про </w:t>
      </w:r>
      <w:proofErr w:type="spellStart"/>
      <w:r w:rsidR="00104C8D" w:rsidRPr="00EA41F5">
        <w:rPr>
          <w:rFonts w:cs="Times New Roman"/>
          <w:sz w:val="26"/>
          <w:szCs w:val="26"/>
        </w:rPr>
        <w:t>Трэвиса</w:t>
      </w:r>
      <w:proofErr w:type="spellEnd"/>
      <w:r w:rsidR="00104C8D" w:rsidRPr="00EA41F5">
        <w:rPr>
          <w:rFonts w:cs="Times New Roman"/>
          <w:sz w:val="26"/>
          <w:szCs w:val="26"/>
        </w:rPr>
        <w:t xml:space="preserve"> </w:t>
      </w:r>
      <w:proofErr w:type="spellStart"/>
      <w:r w:rsidR="00104C8D" w:rsidRPr="00EA41F5">
        <w:rPr>
          <w:rFonts w:cs="Times New Roman"/>
          <w:sz w:val="26"/>
          <w:szCs w:val="26"/>
        </w:rPr>
        <w:t>Макги</w:t>
      </w:r>
      <w:proofErr w:type="spellEnd"/>
      <w:r w:rsidR="00104C8D" w:rsidRPr="00EA41F5">
        <w:rPr>
          <w:rFonts w:cs="Times New Roman"/>
          <w:sz w:val="26"/>
          <w:szCs w:val="26"/>
        </w:rPr>
        <w:t xml:space="preserve"> и роман «Палачи».</w:t>
      </w:r>
      <w:r w:rsidRPr="00EA41F5">
        <w:rPr>
          <w:rFonts w:cs="Times New Roman"/>
          <w:sz w:val="26"/>
          <w:szCs w:val="26"/>
        </w:rPr>
        <w:t xml:space="preserve"> В 1962 Макдональд был назначен главой Ассоциации мистических писателей Америки, а в 1980 получил Американскую книжную премию.</w:t>
      </w:r>
    </w:p>
    <w:p w:rsidR="002C48F9" w:rsidRPr="00EA41F5" w:rsidRDefault="002C48F9" w:rsidP="002B584C">
      <w:pPr>
        <w:pStyle w:val="a0"/>
        <w:jc w:val="both"/>
        <w:rPr>
          <w:rFonts w:cs="Times New Roman"/>
          <w:sz w:val="26"/>
          <w:szCs w:val="26"/>
        </w:rPr>
      </w:pPr>
      <w:bookmarkStart w:id="4" w:name=".D0.AD.D0.BA.D1.80.D0.B0.D0.BD.D0.B8.D0."/>
      <w:bookmarkEnd w:id="4"/>
      <w:r w:rsidRPr="00EA41F5">
        <w:rPr>
          <w:rFonts w:cs="Times New Roman"/>
          <w:sz w:val="26"/>
          <w:szCs w:val="26"/>
        </w:rPr>
        <w:t>У него герой привлекателен какой-то печалью, сочувствием к молодым. В пре</w:t>
      </w:r>
      <w:r w:rsidR="00104C8D" w:rsidRPr="00EA41F5">
        <w:rPr>
          <w:rFonts w:cs="Times New Roman"/>
          <w:sz w:val="26"/>
          <w:szCs w:val="26"/>
        </w:rPr>
        <w:t>ступление</w:t>
      </w:r>
      <w:r w:rsidRPr="00EA41F5">
        <w:rPr>
          <w:rFonts w:cs="Times New Roman"/>
          <w:sz w:val="26"/>
          <w:szCs w:val="26"/>
        </w:rPr>
        <w:t xml:space="preserve"> втянута молодёжь, например в романе «Все люди враги»</w:t>
      </w:r>
      <w:r w:rsidR="002B584C" w:rsidRPr="00EA41F5">
        <w:rPr>
          <w:rFonts w:cs="Times New Roman"/>
          <w:sz w:val="26"/>
          <w:szCs w:val="26"/>
        </w:rPr>
        <w:t xml:space="preserve"> </w:t>
      </w:r>
      <w:r w:rsidRPr="00EA41F5">
        <w:rPr>
          <w:rFonts w:cs="Times New Roman"/>
          <w:sz w:val="26"/>
          <w:szCs w:val="26"/>
        </w:rPr>
        <w:t>(15 -</w:t>
      </w:r>
      <w:proofErr w:type="spellStart"/>
      <w:r w:rsidRPr="00EA41F5">
        <w:rPr>
          <w:rFonts w:cs="Times New Roman"/>
          <w:sz w:val="26"/>
          <w:szCs w:val="26"/>
        </w:rPr>
        <w:t>летняяя</w:t>
      </w:r>
      <w:proofErr w:type="spellEnd"/>
      <w:r w:rsidRPr="00EA41F5">
        <w:rPr>
          <w:rFonts w:cs="Times New Roman"/>
          <w:sz w:val="26"/>
          <w:szCs w:val="26"/>
        </w:rPr>
        <w:t xml:space="preserve"> девочка и парень 18</w:t>
      </w:r>
      <w:r w:rsidR="00B372BE" w:rsidRPr="00EA41F5">
        <w:rPr>
          <w:rFonts w:cs="Times New Roman"/>
          <w:sz w:val="26"/>
          <w:szCs w:val="26"/>
        </w:rPr>
        <w:t xml:space="preserve"> лет</w:t>
      </w:r>
      <w:r w:rsidRPr="00EA41F5">
        <w:rPr>
          <w:rFonts w:cs="Times New Roman"/>
          <w:sz w:val="26"/>
          <w:szCs w:val="26"/>
        </w:rPr>
        <w:t xml:space="preserve"> захвач</w:t>
      </w:r>
      <w:r w:rsidR="002B584C" w:rsidRPr="00EA41F5">
        <w:rPr>
          <w:rFonts w:cs="Times New Roman"/>
          <w:sz w:val="26"/>
          <w:szCs w:val="26"/>
        </w:rPr>
        <w:t>ены жестокостью, отвечая тем же</w:t>
      </w:r>
      <w:r w:rsidR="00104C8D" w:rsidRPr="00EA41F5">
        <w:rPr>
          <w:rFonts w:cs="Times New Roman"/>
          <w:sz w:val="26"/>
          <w:szCs w:val="26"/>
        </w:rPr>
        <w:t>)</w:t>
      </w:r>
      <w:r w:rsidRPr="00EA41F5">
        <w:rPr>
          <w:rFonts w:cs="Times New Roman"/>
          <w:sz w:val="26"/>
          <w:szCs w:val="26"/>
        </w:rPr>
        <w:t>.</w:t>
      </w:r>
      <w:r w:rsidR="002B584C" w:rsidRPr="00EA41F5">
        <w:rPr>
          <w:rFonts w:cs="Times New Roman"/>
          <w:sz w:val="26"/>
          <w:szCs w:val="26"/>
        </w:rPr>
        <w:t xml:space="preserve"> </w:t>
      </w:r>
      <w:r w:rsidR="00104C8D" w:rsidRPr="00EA41F5">
        <w:rPr>
          <w:rFonts w:cs="Times New Roman"/>
          <w:sz w:val="26"/>
          <w:szCs w:val="26"/>
        </w:rPr>
        <w:t xml:space="preserve">В финале парень </w:t>
      </w:r>
      <w:r w:rsidR="00104C8D" w:rsidRPr="00EA41F5">
        <w:rPr>
          <w:rFonts w:cs="Times New Roman"/>
          <w:sz w:val="26"/>
          <w:szCs w:val="26"/>
        </w:rPr>
        <w:lastRenderedPageBreak/>
        <w:t>гибнет.</w:t>
      </w:r>
    </w:p>
    <w:p w:rsidR="002C48F9" w:rsidRPr="00EA41F5" w:rsidRDefault="002C48F9" w:rsidP="002C48F9">
      <w:pPr>
        <w:pStyle w:val="a0"/>
        <w:rPr>
          <w:rFonts w:cs="Times New Roman"/>
          <w:b/>
          <w:sz w:val="26"/>
          <w:szCs w:val="26"/>
        </w:rPr>
      </w:pPr>
      <w:r w:rsidRPr="00EA41F5">
        <w:rPr>
          <w:rFonts w:cs="Times New Roman"/>
          <w:b/>
          <w:sz w:val="26"/>
          <w:szCs w:val="26"/>
        </w:rPr>
        <w:t>Французский психологический детектив.</w:t>
      </w:r>
    </w:p>
    <w:p w:rsidR="002C48F9" w:rsidRPr="00EA41F5" w:rsidRDefault="002C48F9" w:rsidP="002C48F9">
      <w:pPr>
        <w:pStyle w:val="a0"/>
        <w:rPr>
          <w:rFonts w:cs="Times New Roman"/>
          <w:sz w:val="26"/>
          <w:szCs w:val="26"/>
        </w:rPr>
      </w:pPr>
      <w:r w:rsidRPr="00EA41F5">
        <w:rPr>
          <w:rFonts w:cs="Times New Roman"/>
          <w:sz w:val="26"/>
          <w:szCs w:val="26"/>
        </w:rPr>
        <w:t>Нельзя назвать школой, но у разных авторов есть общие черт</w:t>
      </w:r>
      <w:proofErr w:type="gramStart"/>
      <w:r w:rsidRPr="00EA41F5">
        <w:rPr>
          <w:rFonts w:cs="Times New Roman"/>
          <w:sz w:val="26"/>
          <w:szCs w:val="26"/>
        </w:rPr>
        <w:t>ы-</w:t>
      </w:r>
      <w:proofErr w:type="gramEnd"/>
      <w:r w:rsidRPr="00EA41F5">
        <w:rPr>
          <w:rFonts w:cs="Times New Roman"/>
          <w:sz w:val="26"/>
          <w:szCs w:val="26"/>
        </w:rPr>
        <w:t xml:space="preserve"> школа социально- психологическая. Автора интересует внутренний мир преступника.</w:t>
      </w:r>
    </w:p>
    <w:p w:rsidR="002C48F9" w:rsidRPr="00EA41F5" w:rsidRDefault="002C48F9" w:rsidP="002C48F9">
      <w:pPr>
        <w:pStyle w:val="a0"/>
        <w:rPr>
          <w:rFonts w:cs="Times New Roman"/>
          <w:b/>
          <w:sz w:val="26"/>
          <w:szCs w:val="26"/>
        </w:rPr>
      </w:pPr>
      <w:r w:rsidRPr="00EA41F5">
        <w:rPr>
          <w:rFonts w:cs="Times New Roman"/>
          <w:b/>
          <w:sz w:val="26"/>
          <w:szCs w:val="26"/>
        </w:rPr>
        <w:t>Основные авторы:</w:t>
      </w:r>
    </w:p>
    <w:p w:rsidR="002C48F9" w:rsidRPr="00EA41F5" w:rsidRDefault="002C48F9" w:rsidP="002B584C">
      <w:pPr>
        <w:pStyle w:val="a0"/>
        <w:jc w:val="both"/>
        <w:rPr>
          <w:rFonts w:cs="Times New Roman"/>
          <w:sz w:val="26"/>
          <w:szCs w:val="26"/>
        </w:rPr>
      </w:pPr>
      <w:proofErr w:type="spellStart"/>
      <w:r w:rsidRPr="00EA41F5">
        <w:rPr>
          <w:rFonts w:cs="Times New Roman"/>
          <w:sz w:val="26"/>
          <w:szCs w:val="26"/>
        </w:rPr>
        <w:t>Жепризо</w:t>
      </w:r>
      <w:proofErr w:type="spellEnd"/>
      <w:r w:rsidRPr="00EA41F5">
        <w:rPr>
          <w:rFonts w:cs="Times New Roman"/>
          <w:sz w:val="26"/>
          <w:szCs w:val="26"/>
        </w:rPr>
        <w:t xml:space="preserve">, </w:t>
      </w:r>
      <w:proofErr w:type="spellStart"/>
      <w:r w:rsidRPr="00EA41F5">
        <w:rPr>
          <w:rFonts w:cs="Times New Roman"/>
          <w:sz w:val="26"/>
          <w:szCs w:val="26"/>
        </w:rPr>
        <w:t>Буало</w:t>
      </w:r>
      <w:proofErr w:type="spellEnd"/>
      <w:r w:rsidRPr="00EA41F5">
        <w:rPr>
          <w:rFonts w:cs="Times New Roman"/>
          <w:sz w:val="26"/>
          <w:szCs w:val="26"/>
        </w:rPr>
        <w:t xml:space="preserve">, </w:t>
      </w:r>
      <w:proofErr w:type="spellStart"/>
      <w:r w:rsidRPr="00EA41F5">
        <w:rPr>
          <w:rFonts w:cs="Times New Roman"/>
          <w:sz w:val="26"/>
          <w:szCs w:val="26"/>
        </w:rPr>
        <w:t>Насражак</w:t>
      </w:r>
      <w:proofErr w:type="spellEnd"/>
      <w:r w:rsidRPr="00EA41F5">
        <w:rPr>
          <w:rFonts w:cs="Times New Roman"/>
          <w:sz w:val="26"/>
          <w:szCs w:val="26"/>
        </w:rPr>
        <w:t>, Жорж Сименон, Иоанна Хмелевская.</w:t>
      </w:r>
    </w:p>
    <w:p w:rsidR="002C48F9" w:rsidRPr="00EA41F5" w:rsidRDefault="002C48F9" w:rsidP="002B584C">
      <w:pPr>
        <w:pStyle w:val="a0"/>
        <w:jc w:val="both"/>
        <w:rPr>
          <w:rFonts w:cs="Times New Roman"/>
          <w:sz w:val="26"/>
          <w:szCs w:val="26"/>
        </w:rPr>
      </w:pPr>
      <w:r w:rsidRPr="00EA41F5">
        <w:rPr>
          <w:rFonts w:cs="Times New Roman"/>
          <w:sz w:val="26"/>
          <w:szCs w:val="26"/>
        </w:rPr>
        <w:t>В английской литературе детектива не интересует корни преступника. В крутом детективе корни известны, мир мрачный и жестокий, каждое преступление корыстно.</w:t>
      </w:r>
      <w:r w:rsidR="00104C8D" w:rsidRPr="00EA41F5">
        <w:rPr>
          <w:rFonts w:cs="Times New Roman"/>
          <w:sz w:val="26"/>
          <w:szCs w:val="26"/>
        </w:rPr>
        <w:t xml:space="preserve"> </w:t>
      </w:r>
      <w:r w:rsidRPr="00EA41F5">
        <w:rPr>
          <w:rFonts w:cs="Times New Roman"/>
          <w:sz w:val="26"/>
          <w:szCs w:val="26"/>
        </w:rPr>
        <w:t>У французских авторов проблема престу</w:t>
      </w:r>
      <w:r w:rsidR="00104C8D" w:rsidRPr="00EA41F5">
        <w:rPr>
          <w:rFonts w:cs="Times New Roman"/>
          <w:sz w:val="26"/>
          <w:szCs w:val="26"/>
        </w:rPr>
        <w:t>пления и преступности неожиданна</w:t>
      </w:r>
      <w:r w:rsidRPr="00EA41F5">
        <w:rPr>
          <w:rFonts w:cs="Times New Roman"/>
          <w:sz w:val="26"/>
          <w:szCs w:val="26"/>
        </w:rPr>
        <w:t xml:space="preserve">, т.к. преступник и его жертва могут поменяться местами. </w:t>
      </w:r>
      <w:proofErr w:type="spellStart"/>
      <w:r w:rsidRPr="00EA41F5">
        <w:rPr>
          <w:rFonts w:cs="Times New Roman"/>
          <w:sz w:val="26"/>
          <w:szCs w:val="26"/>
        </w:rPr>
        <w:t>Жепризо</w:t>
      </w:r>
      <w:proofErr w:type="spellEnd"/>
      <w:r w:rsidRPr="00EA41F5">
        <w:rPr>
          <w:rFonts w:cs="Times New Roman"/>
          <w:sz w:val="26"/>
          <w:szCs w:val="26"/>
        </w:rPr>
        <w:t xml:space="preserve"> «Ловушка </w:t>
      </w:r>
      <w:proofErr w:type="gramStart"/>
      <w:r w:rsidRPr="00EA41F5">
        <w:rPr>
          <w:rFonts w:cs="Times New Roman"/>
          <w:sz w:val="26"/>
          <w:szCs w:val="26"/>
        </w:rPr>
        <w:t>для</w:t>
      </w:r>
      <w:proofErr w:type="gramEnd"/>
      <w:r w:rsidRPr="00EA41F5">
        <w:rPr>
          <w:rFonts w:cs="Times New Roman"/>
          <w:sz w:val="26"/>
          <w:szCs w:val="26"/>
        </w:rPr>
        <w:t xml:space="preserve"> Золушка»</w:t>
      </w:r>
      <w:r w:rsidR="00104C8D" w:rsidRPr="00EA41F5">
        <w:rPr>
          <w:rFonts w:cs="Times New Roman"/>
          <w:sz w:val="26"/>
          <w:szCs w:val="26"/>
        </w:rPr>
        <w:t xml:space="preserve">. </w:t>
      </w:r>
      <w:r w:rsidRPr="00EA41F5">
        <w:rPr>
          <w:rFonts w:cs="Times New Roman"/>
          <w:sz w:val="26"/>
          <w:szCs w:val="26"/>
        </w:rPr>
        <w:t>Две подруги, одна убила другу</w:t>
      </w:r>
      <w:r w:rsidR="00EA41F5" w:rsidRPr="00EA41F5">
        <w:rPr>
          <w:rFonts w:cs="Times New Roman"/>
          <w:sz w:val="26"/>
          <w:szCs w:val="26"/>
        </w:rPr>
        <w:t xml:space="preserve">ю, при этом потеряла память, и </w:t>
      </w:r>
      <w:r w:rsidRPr="00EA41F5">
        <w:rPr>
          <w:rFonts w:cs="Times New Roman"/>
          <w:sz w:val="26"/>
          <w:szCs w:val="26"/>
        </w:rPr>
        <w:t>мы до конца не знаем, кто убийца, т. к. каждая из них была готова убить.</w:t>
      </w:r>
    </w:p>
    <w:p w:rsidR="002C48F9" w:rsidRPr="00EA41F5" w:rsidRDefault="00104C8D" w:rsidP="002B584C">
      <w:pPr>
        <w:pStyle w:val="a0"/>
        <w:jc w:val="both"/>
        <w:rPr>
          <w:rFonts w:cs="Times New Roman"/>
          <w:sz w:val="26"/>
          <w:szCs w:val="26"/>
        </w:rPr>
      </w:pPr>
      <w:proofErr w:type="spellStart"/>
      <w:r w:rsidRPr="00EA41F5">
        <w:rPr>
          <w:rFonts w:cs="Times New Roman"/>
          <w:sz w:val="26"/>
          <w:szCs w:val="26"/>
        </w:rPr>
        <w:t>Було</w:t>
      </w:r>
      <w:proofErr w:type="spellEnd"/>
      <w:r w:rsidRPr="00EA41F5">
        <w:rPr>
          <w:rFonts w:cs="Times New Roman"/>
          <w:sz w:val="26"/>
          <w:szCs w:val="26"/>
        </w:rPr>
        <w:t xml:space="preserve"> и </w:t>
      </w:r>
      <w:proofErr w:type="spellStart"/>
      <w:r w:rsidRPr="00EA41F5">
        <w:rPr>
          <w:rFonts w:cs="Times New Roman"/>
          <w:sz w:val="26"/>
          <w:szCs w:val="26"/>
        </w:rPr>
        <w:t>Насража</w:t>
      </w:r>
      <w:proofErr w:type="gramStart"/>
      <w:r w:rsidRPr="00EA41F5">
        <w:rPr>
          <w:rFonts w:cs="Times New Roman"/>
          <w:sz w:val="26"/>
          <w:szCs w:val="26"/>
        </w:rPr>
        <w:t>к</w:t>
      </w:r>
      <w:proofErr w:type="spellEnd"/>
      <w:r w:rsidRPr="00EA41F5">
        <w:rPr>
          <w:rFonts w:cs="Times New Roman"/>
          <w:sz w:val="26"/>
          <w:szCs w:val="26"/>
        </w:rPr>
        <w:t>-</w:t>
      </w:r>
      <w:proofErr w:type="gramEnd"/>
      <w:r w:rsidRPr="00EA41F5">
        <w:rPr>
          <w:rFonts w:cs="Times New Roman"/>
          <w:sz w:val="26"/>
          <w:szCs w:val="26"/>
        </w:rPr>
        <w:t xml:space="preserve"> «</w:t>
      </w:r>
      <w:r w:rsidR="002C48F9" w:rsidRPr="00EA41F5">
        <w:rPr>
          <w:rFonts w:cs="Times New Roman"/>
          <w:sz w:val="26"/>
          <w:szCs w:val="26"/>
        </w:rPr>
        <w:t>Та, которая не стала» Муж убивает жену при помощи друга дома, топит в ванной, дав снотворное, кладут её в ручей около дома. Всё выглядит как несчастный случай. Причин</w:t>
      </w:r>
      <w:proofErr w:type="gramStart"/>
      <w:r w:rsidR="002C48F9" w:rsidRPr="00EA41F5">
        <w:rPr>
          <w:rFonts w:cs="Times New Roman"/>
          <w:sz w:val="26"/>
          <w:szCs w:val="26"/>
        </w:rPr>
        <w:t>а-</w:t>
      </w:r>
      <w:proofErr w:type="gramEnd"/>
      <w:r w:rsidR="002C48F9" w:rsidRPr="00EA41F5">
        <w:rPr>
          <w:rFonts w:cs="Times New Roman"/>
          <w:sz w:val="26"/>
          <w:szCs w:val="26"/>
        </w:rPr>
        <w:t xml:space="preserve"> большая страховка за неё .Потом труп исчезает, муж получает её письма, слышит её шаги, и пускает себе пулю в лоб. Эпилог: сговор жены и подруги довести мужа до гроба.</w:t>
      </w:r>
    </w:p>
    <w:p w:rsidR="002C48F9" w:rsidRPr="00EA41F5" w:rsidRDefault="002C48F9" w:rsidP="002B584C">
      <w:pPr>
        <w:jc w:val="both"/>
        <w:rPr>
          <w:rFonts w:ascii="Times New Roman" w:hAnsi="Times New Roman" w:cs="Times New Roman"/>
          <w:sz w:val="26"/>
          <w:szCs w:val="26"/>
        </w:rPr>
      </w:pPr>
      <w:r w:rsidRPr="00EA41F5">
        <w:rPr>
          <w:rFonts w:ascii="Times New Roman" w:hAnsi="Times New Roman" w:cs="Times New Roman"/>
          <w:sz w:val="26"/>
          <w:szCs w:val="26"/>
        </w:rPr>
        <w:t>«Убийственное лето»- Человек совершает преступление, но оказывается -</w:t>
      </w:r>
      <w:r w:rsidR="00104C8D" w:rsidRPr="00EA41F5">
        <w:rPr>
          <w:rFonts w:ascii="Times New Roman" w:hAnsi="Times New Roman" w:cs="Times New Roman"/>
          <w:sz w:val="26"/>
          <w:szCs w:val="26"/>
        </w:rPr>
        <w:t xml:space="preserve"> </w:t>
      </w:r>
      <w:r w:rsidRPr="00EA41F5">
        <w:rPr>
          <w:rFonts w:ascii="Times New Roman" w:hAnsi="Times New Roman" w:cs="Times New Roman"/>
          <w:sz w:val="26"/>
          <w:szCs w:val="26"/>
        </w:rPr>
        <w:t>зря.</w:t>
      </w:r>
    </w:p>
    <w:p w:rsidR="002C48F9" w:rsidRPr="00EA41F5" w:rsidRDefault="00104C8D" w:rsidP="002B584C">
      <w:pPr>
        <w:jc w:val="both"/>
        <w:rPr>
          <w:rFonts w:ascii="Times New Roman" w:hAnsi="Times New Roman" w:cs="Times New Roman"/>
          <w:sz w:val="26"/>
          <w:szCs w:val="26"/>
        </w:rPr>
      </w:pPr>
      <w:proofErr w:type="spellStart"/>
      <w:r w:rsidRPr="00EA41F5">
        <w:rPr>
          <w:rFonts w:ascii="Times New Roman" w:hAnsi="Times New Roman" w:cs="Times New Roman"/>
          <w:b/>
          <w:sz w:val="26"/>
          <w:szCs w:val="26"/>
        </w:rPr>
        <w:t>С.</w:t>
      </w:r>
      <w:r w:rsidR="002C48F9" w:rsidRPr="00EA41F5">
        <w:rPr>
          <w:rFonts w:ascii="Times New Roman" w:hAnsi="Times New Roman" w:cs="Times New Roman"/>
          <w:b/>
          <w:sz w:val="26"/>
          <w:szCs w:val="26"/>
        </w:rPr>
        <w:t>Жеприз</w:t>
      </w:r>
      <w:proofErr w:type="gramStart"/>
      <w:r w:rsidR="002C48F9" w:rsidRPr="00EA41F5">
        <w:rPr>
          <w:rFonts w:ascii="Times New Roman" w:hAnsi="Times New Roman" w:cs="Times New Roman"/>
          <w:b/>
          <w:sz w:val="26"/>
          <w:szCs w:val="26"/>
        </w:rPr>
        <w:t>о</w:t>
      </w:r>
      <w:proofErr w:type="spellEnd"/>
      <w:r w:rsidR="002C48F9" w:rsidRPr="00EA41F5">
        <w:rPr>
          <w:rFonts w:ascii="Times New Roman" w:hAnsi="Times New Roman" w:cs="Times New Roman"/>
          <w:sz w:val="26"/>
          <w:szCs w:val="26"/>
        </w:rPr>
        <w:t>-</w:t>
      </w:r>
      <w:proofErr w:type="gramEnd"/>
      <w:r w:rsidR="002C48F9" w:rsidRPr="00EA41F5">
        <w:rPr>
          <w:rFonts w:ascii="Times New Roman" w:hAnsi="Times New Roman" w:cs="Times New Roman"/>
          <w:sz w:val="26"/>
          <w:szCs w:val="26"/>
        </w:rPr>
        <w:t xml:space="preserve"> «Дама в очках и с ружьём в автомобиле» Героиня убеждена , что совершила преступление, но он</w:t>
      </w:r>
      <w:r w:rsidR="002B584C" w:rsidRPr="00EA41F5">
        <w:rPr>
          <w:rFonts w:ascii="Times New Roman" w:hAnsi="Times New Roman" w:cs="Times New Roman"/>
          <w:sz w:val="26"/>
          <w:szCs w:val="26"/>
        </w:rPr>
        <w:t>а узнаёт правду: её пытались по</w:t>
      </w:r>
      <w:r w:rsidR="002C48F9" w:rsidRPr="00EA41F5">
        <w:rPr>
          <w:rFonts w:ascii="Times New Roman" w:hAnsi="Times New Roman" w:cs="Times New Roman"/>
          <w:sz w:val="26"/>
          <w:szCs w:val="26"/>
        </w:rPr>
        <w:t>дставить.</w:t>
      </w:r>
    </w:p>
    <w:p w:rsidR="002C48F9" w:rsidRPr="00EA41F5" w:rsidRDefault="00104C8D" w:rsidP="002B584C">
      <w:pPr>
        <w:jc w:val="both"/>
        <w:rPr>
          <w:rFonts w:ascii="Times New Roman" w:hAnsi="Times New Roman" w:cs="Times New Roman"/>
          <w:sz w:val="26"/>
          <w:szCs w:val="26"/>
        </w:rPr>
      </w:pPr>
      <w:proofErr w:type="spellStart"/>
      <w:r w:rsidRPr="00EA41F5">
        <w:rPr>
          <w:rFonts w:ascii="Times New Roman" w:hAnsi="Times New Roman" w:cs="Times New Roman"/>
          <w:b/>
          <w:sz w:val="26"/>
          <w:szCs w:val="26"/>
        </w:rPr>
        <w:t>Ж.</w:t>
      </w:r>
      <w:r w:rsidR="002C48F9" w:rsidRPr="00EA41F5">
        <w:rPr>
          <w:rFonts w:ascii="Times New Roman" w:hAnsi="Times New Roman" w:cs="Times New Roman"/>
          <w:b/>
          <w:sz w:val="26"/>
          <w:szCs w:val="26"/>
        </w:rPr>
        <w:t>Сименон</w:t>
      </w:r>
      <w:r w:rsidR="002C48F9" w:rsidRPr="00EA41F5">
        <w:rPr>
          <w:rFonts w:ascii="Times New Roman" w:hAnsi="Times New Roman" w:cs="Times New Roman"/>
          <w:sz w:val="26"/>
          <w:szCs w:val="26"/>
        </w:rPr>
        <w:t>-очень</w:t>
      </w:r>
      <w:proofErr w:type="spellEnd"/>
      <w:r w:rsidR="002C48F9" w:rsidRPr="00EA41F5">
        <w:rPr>
          <w:rFonts w:ascii="Times New Roman" w:hAnsi="Times New Roman" w:cs="Times New Roman"/>
          <w:sz w:val="26"/>
          <w:szCs w:val="26"/>
        </w:rPr>
        <w:t xml:space="preserve"> талантливый писател</w:t>
      </w:r>
      <w:proofErr w:type="gramStart"/>
      <w:r w:rsidR="002C48F9" w:rsidRPr="00EA41F5">
        <w:rPr>
          <w:rFonts w:ascii="Times New Roman" w:hAnsi="Times New Roman" w:cs="Times New Roman"/>
          <w:sz w:val="26"/>
          <w:szCs w:val="26"/>
        </w:rPr>
        <w:t>ь-</w:t>
      </w:r>
      <w:proofErr w:type="gramEnd"/>
      <w:r w:rsidR="002C48F9" w:rsidRPr="00EA41F5">
        <w:rPr>
          <w:rFonts w:ascii="Times New Roman" w:hAnsi="Times New Roman" w:cs="Times New Roman"/>
          <w:sz w:val="26"/>
          <w:szCs w:val="26"/>
        </w:rPr>
        <w:t xml:space="preserve"> бельгиец. Печатается на всех языках мира. Он писал и «трудный роман», но герои похожи. Отношения героя и автора однозначны. Детективные романы связаны с образом комиссара </w:t>
      </w:r>
      <w:proofErr w:type="spellStart"/>
      <w:r w:rsidR="002C48F9" w:rsidRPr="00EA41F5">
        <w:rPr>
          <w:rFonts w:ascii="Times New Roman" w:hAnsi="Times New Roman" w:cs="Times New Roman"/>
          <w:sz w:val="26"/>
          <w:szCs w:val="26"/>
        </w:rPr>
        <w:t>Мегрэ</w:t>
      </w:r>
      <w:proofErr w:type="spellEnd"/>
      <w:r w:rsidR="002C48F9" w:rsidRPr="00EA41F5">
        <w:rPr>
          <w:rFonts w:ascii="Times New Roman" w:hAnsi="Times New Roman" w:cs="Times New Roman"/>
          <w:sz w:val="26"/>
          <w:szCs w:val="26"/>
        </w:rPr>
        <w:t xml:space="preserve">. Это глава отдела по расследованию убийств. Романы пишутся с 20-х годов. </w:t>
      </w:r>
      <w:proofErr w:type="spellStart"/>
      <w:r w:rsidR="002C48F9" w:rsidRPr="00EA41F5">
        <w:rPr>
          <w:rFonts w:ascii="Times New Roman" w:hAnsi="Times New Roman" w:cs="Times New Roman"/>
          <w:sz w:val="26"/>
          <w:szCs w:val="26"/>
        </w:rPr>
        <w:t>Мегрэ</w:t>
      </w:r>
      <w:proofErr w:type="spellEnd"/>
      <w:r w:rsidR="002C48F9" w:rsidRPr="00EA41F5">
        <w:rPr>
          <w:rFonts w:ascii="Times New Roman" w:hAnsi="Times New Roman" w:cs="Times New Roman"/>
          <w:sz w:val="26"/>
          <w:szCs w:val="26"/>
        </w:rPr>
        <w:t xml:space="preserve"> </w:t>
      </w:r>
      <w:proofErr w:type="gramStart"/>
      <w:r w:rsidR="002C48F9" w:rsidRPr="00EA41F5">
        <w:rPr>
          <w:rFonts w:ascii="Times New Roman" w:hAnsi="Times New Roman" w:cs="Times New Roman"/>
          <w:sz w:val="26"/>
          <w:szCs w:val="26"/>
        </w:rPr>
        <w:t>женат</w:t>
      </w:r>
      <w:proofErr w:type="gramEnd"/>
      <w:r w:rsidR="002C48F9" w:rsidRPr="00EA41F5">
        <w:rPr>
          <w:rFonts w:ascii="Times New Roman" w:hAnsi="Times New Roman" w:cs="Times New Roman"/>
          <w:sz w:val="26"/>
          <w:szCs w:val="26"/>
        </w:rPr>
        <w:t xml:space="preserve">, но детей не имеет. Это медлительный человек, незаметный, и расследование чаще всего заключается в том, что он вживается в жизнь людей и внутренне вычисляет преступника. </w:t>
      </w:r>
      <w:proofErr w:type="spellStart"/>
      <w:r w:rsidR="002C48F9" w:rsidRPr="00EA41F5">
        <w:rPr>
          <w:rFonts w:ascii="Times New Roman" w:hAnsi="Times New Roman" w:cs="Times New Roman"/>
          <w:sz w:val="26"/>
          <w:szCs w:val="26"/>
        </w:rPr>
        <w:t>Мегрэ</w:t>
      </w:r>
      <w:proofErr w:type="spellEnd"/>
      <w:r w:rsidR="002C48F9" w:rsidRPr="00EA41F5">
        <w:rPr>
          <w:rFonts w:ascii="Times New Roman" w:hAnsi="Times New Roman" w:cs="Times New Roman"/>
          <w:sz w:val="26"/>
          <w:szCs w:val="26"/>
        </w:rPr>
        <w:t xml:space="preserve"> и Жорж Сименон не скрывают своих симпатий к героям типа «маленький человек»- бедняк, бродяга, проститутка, обслуживающий персонал. Главно</w:t>
      </w:r>
      <w:proofErr w:type="gramStart"/>
      <w:r w:rsidR="002C48F9" w:rsidRPr="00EA41F5">
        <w:rPr>
          <w:rFonts w:ascii="Times New Roman" w:hAnsi="Times New Roman" w:cs="Times New Roman"/>
          <w:sz w:val="26"/>
          <w:szCs w:val="26"/>
        </w:rPr>
        <w:t>е-</w:t>
      </w:r>
      <w:proofErr w:type="gramEnd"/>
      <w:r w:rsidR="002C48F9" w:rsidRPr="00EA41F5">
        <w:rPr>
          <w:rFonts w:ascii="Times New Roman" w:hAnsi="Times New Roman" w:cs="Times New Roman"/>
          <w:sz w:val="26"/>
          <w:szCs w:val="26"/>
        </w:rPr>
        <w:t xml:space="preserve"> психология героя, человек страдает, устал от жизни.</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Геро</w:t>
      </w:r>
      <w:proofErr w:type="gramStart"/>
      <w:r w:rsidRPr="00EA41F5">
        <w:rPr>
          <w:rFonts w:ascii="Times New Roman" w:hAnsi="Times New Roman" w:cs="Times New Roman"/>
          <w:b/>
          <w:sz w:val="26"/>
          <w:szCs w:val="26"/>
        </w:rPr>
        <w:t>й-</w:t>
      </w:r>
      <w:proofErr w:type="gramEnd"/>
      <w:r w:rsidRPr="00EA41F5">
        <w:rPr>
          <w:rFonts w:ascii="Times New Roman" w:hAnsi="Times New Roman" w:cs="Times New Roman"/>
          <w:b/>
          <w:sz w:val="26"/>
          <w:szCs w:val="26"/>
        </w:rPr>
        <w:t xml:space="preserve"> жертва.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Ес</w:t>
      </w:r>
      <w:r w:rsidR="00EA41F5" w:rsidRPr="00EA41F5">
        <w:rPr>
          <w:rFonts w:ascii="Times New Roman" w:hAnsi="Times New Roman" w:cs="Times New Roman"/>
          <w:sz w:val="26"/>
          <w:szCs w:val="26"/>
        </w:rPr>
        <w:t xml:space="preserve">ли он </w:t>
      </w:r>
      <w:r w:rsidRPr="00EA41F5">
        <w:rPr>
          <w:rFonts w:ascii="Times New Roman" w:hAnsi="Times New Roman" w:cs="Times New Roman"/>
          <w:sz w:val="26"/>
          <w:szCs w:val="26"/>
        </w:rPr>
        <w:t>преступник, то Сименон относится к нему с сочувствием и пониманием. Отвращение вызывают «</w:t>
      </w:r>
      <w:proofErr w:type="gramStart"/>
      <w:r w:rsidRPr="00EA41F5">
        <w:rPr>
          <w:rFonts w:ascii="Times New Roman" w:hAnsi="Times New Roman" w:cs="Times New Roman"/>
          <w:sz w:val="26"/>
          <w:szCs w:val="26"/>
        </w:rPr>
        <w:t>сильные</w:t>
      </w:r>
      <w:proofErr w:type="gramEnd"/>
      <w:r w:rsidRPr="00EA41F5">
        <w:rPr>
          <w:rFonts w:ascii="Times New Roman" w:hAnsi="Times New Roman" w:cs="Times New Roman"/>
          <w:sz w:val="26"/>
          <w:szCs w:val="26"/>
        </w:rPr>
        <w:t xml:space="preserve"> мира сего»</w:t>
      </w:r>
      <w:r w:rsidR="00104C8D" w:rsidRPr="00EA41F5">
        <w:rPr>
          <w:rFonts w:ascii="Times New Roman" w:hAnsi="Times New Roman" w:cs="Times New Roman"/>
          <w:sz w:val="26"/>
          <w:szCs w:val="26"/>
        </w:rPr>
        <w:t>.</w:t>
      </w:r>
      <w:r w:rsidRPr="00EA41F5">
        <w:rPr>
          <w:rFonts w:ascii="Times New Roman" w:hAnsi="Times New Roman" w:cs="Times New Roman"/>
          <w:sz w:val="26"/>
          <w:szCs w:val="26"/>
        </w:rPr>
        <w:t xml:space="preserve"> К такому преступнику Сименон не испытывает ни малейшей симпатии.</w:t>
      </w:r>
      <w:r w:rsidR="00104C8D"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Это называется «социальным детерминизмом» Это характерно для русской литературы 40-х -50-х годов 19 века ( Гоголь «Шинель», </w:t>
      </w:r>
      <w:r w:rsidR="00104C8D" w:rsidRPr="00EA41F5">
        <w:rPr>
          <w:rFonts w:ascii="Times New Roman" w:hAnsi="Times New Roman" w:cs="Times New Roman"/>
          <w:sz w:val="26"/>
          <w:szCs w:val="26"/>
        </w:rPr>
        <w:t>Григорови</w:t>
      </w:r>
      <w:proofErr w:type="gramStart"/>
      <w:r w:rsidR="00104C8D" w:rsidRPr="00EA41F5">
        <w:rPr>
          <w:rFonts w:ascii="Times New Roman" w:hAnsi="Times New Roman" w:cs="Times New Roman"/>
          <w:sz w:val="26"/>
          <w:szCs w:val="26"/>
        </w:rPr>
        <w:t>ч-</w:t>
      </w:r>
      <w:proofErr w:type="gramEnd"/>
      <w:r w:rsidR="00104C8D" w:rsidRPr="00EA41F5">
        <w:rPr>
          <w:rFonts w:ascii="Times New Roman" w:hAnsi="Times New Roman" w:cs="Times New Roman"/>
          <w:sz w:val="26"/>
          <w:szCs w:val="26"/>
        </w:rPr>
        <w:t>«</w:t>
      </w:r>
      <w:r w:rsidRPr="00EA41F5">
        <w:rPr>
          <w:rFonts w:ascii="Times New Roman" w:hAnsi="Times New Roman" w:cs="Times New Roman"/>
          <w:sz w:val="26"/>
          <w:szCs w:val="26"/>
        </w:rPr>
        <w:t>Натуральная школа»)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Иоанна Хмелевская</w:t>
      </w:r>
      <w:r w:rsidR="00EA41F5" w:rsidRPr="00EA41F5">
        <w:rPr>
          <w:rFonts w:ascii="Times New Roman" w:hAnsi="Times New Roman" w:cs="Times New Roman"/>
          <w:sz w:val="26"/>
          <w:szCs w:val="26"/>
        </w:rPr>
        <w:t xml:space="preserve"> </w:t>
      </w:r>
      <w:r w:rsidRPr="00EA41F5">
        <w:rPr>
          <w:rFonts w:ascii="Times New Roman" w:hAnsi="Times New Roman" w:cs="Times New Roman"/>
          <w:sz w:val="26"/>
          <w:szCs w:val="26"/>
        </w:rPr>
        <w:t>«Что сказал покойник»</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Писатели, соединяющие в себе черты двух школ (английский и классический детектив).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lastRenderedPageBreak/>
        <w:t>Дик Френси</w:t>
      </w:r>
      <w:proofErr w:type="gramStart"/>
      <w:r w:rsidRPr="00EA41F5">
        <w:rPr>
          <w:rFonts w:ascii="Times New Roman" w:hAnsi="Times New Roman" w:cs="Times New Roman"/>
          <w:b/>
          <w:sz w:val="26"/>
          <w:szCs w:val="26"/>
        </w:rPr>
        <w:t>с(</w:t>
      </w:r>
      <w:proofErr w:type="gramEnd"/>
      <w:r w:rsidRPr="00EA41F5">
        <w:rPr>
          <w:rFonts w:ascii="Times New Roman" w:hAnsi="Times New Roman" w:cs="Times New Roman"/>
          <w:b/>
          <w:sz w:val="26"/>
          <w:szCs w:val="26"/>
        </w:rPr>
        <w:t>Англия)-</w:t>
      </w:r>
      <w:r w:rsidRPr="00EA41F5">
        <w:rPr>
          <w:rFonts w:ascii="Times New Roman" w:hAnsi="Times New Roman" w:cs="Times New Roman"/>
          <w:sz w:val="26"/>
          <w:szCs w:val="26"/>
        </w:rPr>
        <w:t>это романы, ограниченные темой скачек. Герои</w:t>
      </w:r>
      <w:r w:rsidR="00104C8D" w:rsidRPr="00EA41F5">
        <w:rPr>
          <w:rFonts w:ascii="Times New Roman" w:hAnsi="Times New Roman" w:cs="Times New Roman"/>
          <w:sz w:val="26"/>
          <w:szCs w:val="26"/>
        </w:rPr>
        <w:t>-ж</w:t>
      </w:r>
      <w:r w:rsidR="00EA41F5" w:rsidRPr="00EA41F5">
        <w:rPr>
          <w:rFonts w:ascii="Times New Roman" w:hAnsi="Times New Roman" w:cs="Times New Roman"/>
          <w:sz w:val="26"/>
          <w:szCs w:val="26"/>
        </w:rPr>
        <w:t xml:space="preserve">океи, любители, профессионалы. </w:t>
      </w:r>
      <w:r w:rsidR="00104C8D" w:rsidRPr="00EA41F5">
        <w:rPr>
          <w:rFonts w:ascii="Times New Roman" w:hAnsi="Times New Roman" w:cs="Times New Roman"/>
          <w:sz w:val="26"/>
          <w:szCs w:val="26"/>
        </w:rPr>
        <w:t>П</w:t>
      </w:r>
      <w:r w:rsidRPr="00EA41F5">
        <w:rPr>
          <w:rFonts w:ascii="Times New Roman" w:hAnsi="Times New Roman" w:cs="Times New Roman"/>
          <w:sz w:val="26"/>
          <w:szCs w:val="26"/>
        </w:rPr>
        <w:t>роизведение «Фаворит», сын владельца конюшен; произведение «Перелом», конюх; «Последний барьер». Кроме героев людей, мы встречаем группу лошадей, как существо со своим характером.</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Произведение «Фаворит». Конь Адмирал. Свой сюжет Д.Френсис строит по законам, характерным </w:t>
      </w:r>
      <w:proofErr w:type="gramStart"/>
      <w:r w:rsidRPr="00EA41F5">
        <w:rPr>
          <w:rFonts w:ascii="Times New Roman" w:hAnsi="Times New Roman" w:cs="Times New Roman"/>
          <w:sz w:val="26"/>
          <w:szCs w:val="26"/>
        </w:rPr>
        <w:t>для</w:t>
      </w:r>
      <w:proofErr w:type="gramEnd"/>
      <w:r w:rsidRPr="00EA41F5">
        <w:rPr>
          <w:rFonts w:ascii="Times New Roman" w:hAnsi="Times New Roman" w:cs="Times New Roman"/>
          <w:sz w:val="26"/>
          <w:szCs w:val="26"/>
        </w:rPr>
        <w:t xml:space="preserve"> </w:t>
      </w:r>
      <w:r w:rsidRPr="00EA41F5">
        <w:rPr>
          <w:rFonts w:ascii="Times New Roman" w:hAnsi="Times New Roman" w:cs="Times New Roman"/>
          <w:b/>
          <w:sz w:val="26"/>
          <w:szCs w:val="26"/>
        </w:rPr>
        <w:t xml:space="preserve">к.д. </w:t>
      </w:r>
      <w:r w:rsidRPr="00EA41F5">
        <w:rPr>
          <w:rFonts w:ascii="Times New Roman" w:hAnsi="Times New Roman" w:cs="Times New Roman"/>
          <w:sz w:val="26"/>
          <w:szCs w:val="26"/>
        </w:rPr>
        <w:t>Герой добровольно</w:t>
      </w:r>
      <w:r w:rsidRPr="00EA41F5">
        <w:rPr>
          <w:rFonts w:ascii="Times New Roman" w:hAnsi="Times New Roman" w:cs="Times New Roman"/>
          <w:b/>
          <w:sz w:val="26"/>
          <w:szCs w:val="26"/>
        </w:rPr>
        <w:t xml:space="preserve"> </w:t>
      </w:r>
      <w:r w:rsidRPr="00EA41F5">
        <w:rPr>
          <w:rFonts w:ascii="Times New Roman" w:hAnsi="Times New Roman" w:cs="Times New Roman"/>
          <w:sz w:val="26"/>
          <w:szCs w:val="26"/>
        </w:rPr>
        <w:t>или случайно н</w:t>
      </w:r>
      <w:r w:rsidR="00EA41F5" w:rsidRPr="00EA41F5">
        <w:rPr>
          <w:rFonts w:ascii="Times New Roman" w:hAnsi="Times New Roman" w:cs="Times New Roman"/>
          <w:sz w:val="26"/>
          <w:szCs w:val="26"/>
        </w:rPr>
        <w:t xml:space="preserve">анимается в ставку на </w:t>
      </w:r>
      <w:proofErr w:type="spellStart"/>
      <w:r w:rsidR="00EA41F5" w:rsidRPr="00EA41F5">
        <w:rPr>
          <w:rFonts w:ascii="Times New Roman" w:hAnsi="Times New Roman" w:cs="Times New Roman"/>
          <w:sz w:val="26"/>
          <w:szCs w:val="26"/>
        </w:rPr>
        <w:t>прогрыш</w:t>
      </w:r>
      <w:proofErr w:type="spellEnd"/>
      <w:r w:rsidR="00EA41F5" w:rsidRPr="00EA41F5">
        <w:rPr>
          <w:rFonts w:ascii="Times New Roman" w:hAnsi="Times New Roman" w:cs="Times New Roman"/>
          <w:sz w:val="26"/>
          <w:szCs w:val="26"/>
        </w:rPr>
        <w:t xml:space="preserve">. </w:t>
      </w:r>
      <w:r w:rsidRPr="00EA41F5">
        <w:rPr>
          <w:rFonts w:ascii="Times New Roman" w:hAnsi="Times New Roman" w:cs="Times New Roman"/>
          <w:sz w:val="26"/>
          <w:szCs w:val="26"/>
        </w:rPr>
        <w:t>В «Фаворите» есть жестокость, близость к смерти. Интонация совершенно друга</w:t>
      </w:r>
      <w:proofErr w:type="gramStart"/>
      <w:r w:rsidRPr="00EA41F5">
        <w:rPr>
          <w:rFonts w:ascii="Times New Roman" w:hAnsi="Times New Roman" w:cs="Times New Roman"/>
          <w:sz w:val="26"/>
          <w:szCs w:val="26"/>
        </w:rPr>
        <w:t>я-</w:t>
      </w:r>
      <w:proofErr w:type="gramEnd"/>
      <w:r w:rsidRPr="00EA41F5">
        <w:rPr>
          <w:rFonts w:ascii="Times New Roman" w:hAnsi="Times New Roman" w:cs="Times New Roman"/>
          <w:sz w:val="26"/>
          <w:szCs w:val="26"/>
        </w:rPr>
        <w:t xml:space="preserve"> герой вовлекается в сущности внутренние, нравственное испытанно отвращение к тому что делает сам и вокруг него. Герой-борец, идёт с верой во внутренние силы. Герой жаждет борьбы и получает удовлетворение. Книги населены хорошими людьми, преступников мало (1-2 человека-одиночки</w:t>
      </w:r>
      <w:proofErr w:type="gramStart"/>
      <w:r w:rsidRPr="00EA41F5">
        <w:rPr>
          <w:rFonts w:ascii="Times New Roman" w:hAnsi="Times New Roman" w:cs="Times New Roman"/>
          <w:sz w:val="26"/>
          <w:szCs w:val="26"/>
        </w:rPr>
        <w:t xml:space="preserve"> ,</w:t>
      </w:r>
      <w:proofErr w:type="gramEnd"/>
      <w:r w:rsidRPr="00EA41F5">
        <w:rPr>
          <w:rFonts w:ascii="Times New Roman" w:hAnsi="Times New Roman" w:cs="Times New Roman"/>
          <w:sz w:val="26"/>
          <w:szCs w:val="26"/>
        </w:rPr>
        <w:t>жестокие).</w:t>
      </w:r>
    </w:p>
    <w:p w:rsidR="002C48F9" w:rsidRPr="00EA41F5" w:rsidRDefault="002C48F9" w:rsidP="002C48F9">
      <w:pPr>
        <w:jc w:val="both"/>
        <w:rPr>
          <w:rFonts w:ascii="Times New Roman" w:hAnsi="Times New Roman" w:cs="Times New Roman"/>
          <w:sz w:val="26"/>
          <w:szCs w:val="26"/>
        </w:rPr>
      </w:pPr>
      <w:proofErr w:type="spellStart"/>
      <w:r w:rsidRPr="00EA41F5">
        <w:rPr>
          <w:rFonts w:ascii="Times New Roman" w:hAnsi="Times New Roman" w:cs="Times New Roman"/>
          <w:b/>
          <w:sz w:val="26"/>
          <w:szCs w:val="26"/>
        </w:rPr>
        <w:t>Эрист</w:t>
      </w:r>
      <w:proofErr w:type="spellEnd"/>
      <w:r w:rsidRPr="00EA41F5">
        <w:rPr>
          <w:rFonts w:ascii="Times New Roman" w:hAnsi="Times New Roman" w:cs="Times New Roman"/>
          <w:b/>
          <w:sz w:val="26"/>
          <w:szCs w:val="26"/>
        </w:rPr>
        <w:t xml:space="preserve"> </w:t>
      </w:r>
      <w:proofErr w:type="spellStart"/>
      <w:r w:rsidRPr="00EA41F5">
        <w:rPr>
          <w:rFonts w:ascii="Times New Roman" w:hAnsi="Times New Roman" w:cs="Times New Roman"/>
          <w:b/>
          <w:sz w:val="26"/>
          <w:szCs w:val="26"/>
        </w:rPr>
        <w:t>Стенли</w:t>
      </w:r>
      <w:proofErr w:type="spellEnd"/>
      <w:r w:rsidRPr="00EA41F5">
        <w:rPr>
          <w:rFonts w:ascii="Times New Roman" w:hAnsi="Times New Roman" w:cs="Times New Roman"/>
          <w:b/>
          <w:sz w:val="26"/>
          <w:szCs w:val="26"/>
        </w:rPr>
        <w:t xml:space="preserve"> </w:t>
      </w:r>
      <w:proofErr w:type="spellStart"/>
      <w:r w:rsidRPr="00EA41F5">
        <w:rPr>
          <w:rFonts w:ascii="Times New Roman" w:hAnsi="Times New Roman" w:cs="Times New Roman"/>
          <w:b/>
          <w:sz w:val="26"/>
          <w:szCs w:val="26"/>
        </w:rPr>
        <w:t>Гарднер</w:t>
      </w:r>
      <w:proofErr w:type="spellEnd"/>
      <w:r w:rsidRPr="00EA41F5">
        <w:rPr>
          <w:rFonts w:ascii="Times New Roman" w:hAnsi="Times New Roman" w:cs="Times New Roman"/>
          <w:b/>
          <w:sz w:val="26"/>
          <w:szCs w:val="26"/>
        </w:rPr>
        <w:t xml:space="preserve"> </w:t>
      </w:r>
      <w:r w:rsidRPr="00EA41F5">
        <w:rPr>
          <w:rFonts w:ascii="Times New Roman" w:hAnsi="Times New Roman" w:cs="Times New Roman"/>
          <w:sz w:val="26"/>
          <w:szCs w:val="26"/>
        </w:rPr>
        <w:t xml:space="preserve">- юрист по профессии. До романов он 20 лет работал блестящим юристом. Наиболее известный цикл  об адвокате </w:t>
      </w:r>
      <w:proofErr w:type="spellStart"/>
      <w:r w:rsidRPr="00EA41F5">
        <w:rPr>
          <w:rFonts w:ascii="Times New Roman" w:hAnsi="Times New Roman" w:cs="Times New Roman"/>
          <w:sz w:val="26"/>
          <w:szCs w:val="26"/>
        </w:rPr>
        <w:t>Перри</w:t>
      </w:r>
      <w:proofErr w:type="spellEnd"/>
      <w:r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Мейсоне</w:t>
      </w:r>
      <w:proofErr w:type="spellEnd"/>
      <w:r w:rsidRPr="00EA41F5">
        <w:rPr>
          <w:rFonts w:ascii="Times New Roman" w:hAnsi="Times New Roman" w:cs="Times New Roman"/>
          <w:sz w:val="26"/>
          <w:szCs w:val="26"/>
        </w:rPr>
        <w:t xml:space="preserve"> (по материалам уголовных дел). Основной сюжет романов - появляется клиент, начинается расследование. Например, романы «Дело об очарованном призраке», «Дело о собаке, которая выла». Все романы начинаются одинаково  «Дело…». </w:t>
      </w:r>
      <w:proofErr w:type="spellStart"/>
      <w:r w:rsidRPr="00EA41F5">
        <w:rPr>
          <w:rFonts w:ascii="Times New Roman" w:hAnsi="Times New Roman" w:cs="Times New Roman"/>
          <w:sz w:val="26"/>
          <w:szCs w:val="26"/>
        </w:rPr>
        <w:t>Мейсон</w:t>
      </w:r>
      <w:proofErr w:type="spellEnd"/>
      <w:r w:rsidRPr="00EA41F5">
        <w:rPr>
          <w:rFonts w:ascii="Times New Roman" w:hAnsi="Times New Roman" w:cs="Times New Roman"/>
          <w:sz w:val="26"/>
          <w:szCs w:val="26"/>
        </w:rPr>
        <w:t xml:space="preserve"> параллельно со следствием сам ищет, обязательно во второй части мы присутствуем на заседании суда присяжных. Там </w:t>
      </w:r>
      <w:proofErr w:type="spellStart"/>
      <w:r w:rsidRPr="00EA41F5">
        <w:rPr>
          <w:rFonts w:ascii="Times New Roman" w:hAnsi="Times New Roman" w:cs="Times New Roman"/>
          <w:sz w:val="26"/>
          <w:szCs w:val="26"/>
        </w:rPr>
        <w:t>Мейсон</w:t>
      </w:r>
      <w:proofErr w:type="spellEnd"/>
      <w:r w:rsidRPr="00EA41F5">
        <w:rPr>
          <w:rFonts w:ascii="Times New Roman" w:hAnsi="Times New Roman" w:cs="Times New Roman"/>
          <w:sz w:val="26"/>
          <w:szCs w:val="26"/>
        </w:rPr>
        <w:t xml:space="preserve">  даёт бой обвинению и доказывает невиновность клиента. Тут </w:t>
      </w:r>
      <w:proofErr w:type="spellStart"/>
      <w:r w:rsidRPr="00EA41F5">
        <w:rPr>
          <w:rFonts w:ascii="Times New Roman" w:hAnsi="Times New Roman" w:cs="Times New Roman"/>
          <w:sz w:val="26"/>
          <w:szCs w:val="26"/>
        </w:rPr>
        <w:t>Гарднер</w:t>
      </w:r>
      <w:proofErr w:type="spellEnd"/>
      <w:r w:rsidRPr="00EA41F5">
        <w:rPr>
          <w:rFonts w:ascii="Times New Roman" w:hAnsi="Times New Roman" w:cs="Times New Roman"/>
          <w:sz w:val="26"/>
          <w:szCs w:val="26"/>
        </w:rPr>
        <w:t xml:space="preserve"> использует технику английского детектива - когда доказательства превращаются в свою противоположность.</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Рекс </w:t>
      </w:r>
      <w:proofErr w:type="spellStart"/>
      <w:r w:rsidRPr="00EA41F5">
        <w:rPr>
          <w:rFonts w:ascii="Times New Roman" w:hAnsi="Times New Roman" w:cs="Times New Roman"/>
          <w:b/>
          <w:sz w:val="26"/>
          <w:szCs w:val="26"/>
        </w:rPr>
        <w:t>Стаун</w:t>
      </w:r>
      <w:proofErr w:type="spellEnd"/>
      <w:r w:rsidRPr="00EA41F5">
        <w:rPr>
          <w:rFonts w:ascii="Times New Roman" w:hAnsi="Times New Roman" w:cs="Times New Roman"/>
          <w:b/>
          <w:sz w:val="26"/>
          <w:szCs w:val="26"/>
        </w:rPr>
        <w:t xml:space="preserve"> –</w:t>
      </w:r>
      <w:r w:rsidR="00104C8D" w:rsidRPr="00EA41F5">
        <w:rPr>
          <w:rFonts w:ascii="Times New Roman" w:hAnsi="Times New Roman" w:cs="Times New Roman"/>
          <w:b/>
          <w:sz w:val="26"/>
          <w:szCs w:val="26"/>
        </w:rPr>
        <w:t xml:space="preserve"> </w:t>
      </w:r>
      <w:r w:rsidRPr="00EA41F5">
        <w:rPr>
          <w:rFonts w:ascii="Times New Roman" w:hAnsi="Times New Roman" w:cs="Times New Roman"/>
          <w:sz w:val="26"/>
          <w:szCs w:val="26"/>
        </w:rPr>
        <w:t>создаёт романы, в которых</w:t>
      </w:r>
      <w:r w:rsidRPr="00EA41F5">
        <w:rPr>
          <w:rFonts w:ascii="Times New Roman" w:hAnsi="Times New Roman" w:cs="Times New Roman"/>
          <w:b/>
          <w:sz w:val="26"/>
          <w:szCs w:val="26"/>
        </w:rPr>
        <w:t xml:space="preserve"> </w:t>
      </w:r>
      <w:r w:rsidRPr="00EA41F5">
        <w:rPr>
          <w:rFonts w:ascii="Times New Roman" w:hAnsi="Times New Roman" w:cs="Times New Roman"/>
          <w:sz w:val="26"/>
          <w:szCs w:val="26"/>
        </w:rPr>
        <w:t xml:space="preserve">расследованием занимаются два человека - сыщик </w:t>
      </w:r>
      <w:proofErr w:type="spellStart"/>
      <w:r w:rsidRPr="00EA41F5">
        <w:rPr>
          <w:rFonts w:ascii="Times New Roman" w:hAnsi="Times New Roman" w:cs="Times New Roman"/>
          <w:sz w:val="26"/>
          <w:szCs w:val="26"/>
        </w:rPr>
        <w:t>Ниро</w:t>
      </w:r>
      <w:proofErr w:type="spellEnd"/>
      <w:r w:rsidRPr="00EA41F5">
        <w:rPr>
          <w:rFonts w:ascii="Times New Roman" w:hAnsi="Times New Roman" w:cs="Times New Roman"/>
          <w:sz w:val="26"/>
          <w:szCs w:val="26"/>
        </w:rPr>
        <w:t xml:space="preserve"> Вульф и его помощник </w:t>
      </w:r>
      <w:proofErr w:type="spellStart"/>
      <w:r w:rsidRPr="00EA41F5">
        <w:rPr>
          <w:rFonts w:ascii="Times New Roman" w:hAnsi="Times New Roman" w:cs="Times New Roman"/>
          <w:sz w:val="26"/>
          <w:szCs w:val="26"/>
        </w:rPr>
        <w:t>Арчин</w:t>
      </w:r>
      <w:proofErr w:type="spellEnd"/>
      <w:r w:rsidRPr="00EA41F5">
        <w:rPr>
          <w:rFonts w:ascii="Times New Roman" w:hAnsi="Times New Roman" w:cs="Times New Roman"/>
          <w:sz w:val="26"/>
          <w:szCs w:val="26"/>
        </w:rPr>
        <w:t xml:space="preserve"> Гудвин. Здесь идёт уравновешивание А.Д. и К.Д. Сыщик </w:t>
      </w:r>
      <w:proofErr w:type="spellStart"/>
      <w:r w:rsidRPr="00EA41F5">
        <w:rPr>
          <w:rFonts w:ascii="Times New Roman" w:hAnsi="Times New Roman" w:cs="Times New Roman"/>
          <w:sz w:val="26"/>
          <w:szCs w:val="26"/>
        </w:rPr>
        <w:t>Ниро</w:t>
      </w:r>
      <w:proofErr w:type="spellEnd"/>
      <w:r w:rsidRPr="00EA41F5">
        <w:rPr>
          <w:rFonts w:ascii="Times New Roman" w:hAnsi="Times New Roman" w:cs="Times New Roman"/>
          <w:sz w:val="26"/>
          <w:szCs w:val="26"/>
        </w:rPr>
        <w:t xml:space="preserve"> Вульф</w:t>
      </w:r>
      <w:r w:rsidR="00104C8D" w:rsidRPr="00EA41F5">
        <w:rPr>
          <w:rFonts w:ascii="Times New Roman" w:hAnsi="Times New Roman" w:cs="Times New Roman"/>
          <w:sz w:val="26"/>
          <w:szCs w:val="26"/>
        </w:rPr>
        <w:t xml:space="preserve"> </w:t>
      </w:r>
      <w:r w:rsidRPr="00EA41F5">
        <w:rPr>
          <w:rFonts w:ascii="Times New Roman" w:hAnsi="Times New Roman" w:cs="Times New Roman"/>
          <w:sz w:val="26"/>
          <w:szCs w:val="26"/>
        </w:rPr>
        <w:t>(толстый) сидит в кресле на заказ и думает (А.Д.), а его помощник делает (К.Д.)</w:t>
      </w:r>
      <w:r w:rsidR="00104C8D"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104C8D" w:rsidRPr="00EA41F5">
        <w:rPr>
          <w:rFonts w:ascii="Times New Roman" w:hAnsi="Times New Roman" w:cs="Times New Roman"/>
          <w:sz w:val="26"/>
          <w:szCs w:val="26"/>
        </w:rPr>
        <w:t xml:space="preserve"> </w:t>
      </w:r>
      <w:r w:rsidRPr="00EA41F5">
        <w:rPr>
          <w:rFonts w:ascii="Times New Roman" w:hAnsi="Times New Roman" w:cs="Times New Roman"/>
          <w:sz w:val="26"/>
          <w:szCs w:val="26"/>
        </w:rPr>
        <w:t>собирает улики и т.д., подвергается опасности.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Вывод: технически Д. сделаны очень хорошо, их оригинальность не в технике. Его героев не спутаешь ни с кем, но сюжеты почти однотипны. Дом сыщика становится приятным. Эта совокупность романов </w:t>
      </w:r>
      <w:proofErr w:type="gramStart"/>
      <w:r w:rsidRPr="00EA41F5">
        <w:rPr>
          <w:rFonts w:ascii="Times New Roman" w:hAnsi="Times New Roman" w:cs="Times New Roman"/>
          <w:sz w:val="26"/>
          <w:szCs w:val="26"/>
        </w:rPr>
        <w:t>–к</w:t>
      </w:r>
      <w:proofErr w:type="gramEnd"/>
      <w:r w:rsidRPr="00EA41F5">
        <w:rPr>
          <w:rFonts w:ascii="Times New Roman" w:hAnsi="Times New Roman" w:cs="Times New Roman"/>
          <w:sz w:val="26"/>
          <w:szCs w:val="26"/>
        </w:rPr>
        <w:t>ак сказка о Вульфе и Гудвине - экзотика, необычность. Больше всего мы знаем, что они едя</w:t>
      </w:r>
      <w:proofErr w:type="gramStart"/>
      <w:r w:rsidRPr="00EA41F5">
        <w:rPr>
          <w:rFonts w:ascii="Times New Roman" w:hAnsi="Times New Roman" w:cs="Times New Roman"/>
          <w:sz w:val="26"/>
          <w:szCs w:val="26"/>
        </w:rPr>
        <w:t>т-</w:t>
      </w:r>
      <w:proofErr w:type="gramEnd"/>
      <w:r w:rsidRPr="00EA41F5">
        <w:rPr>
          <w:rFonts w:ascii="Times New Roman" w:hAnsi="Times New Roman" w:cs="Times New Roman"/>
          <w:sz w:val="26"/>
          <w:szCs w:val="26"/>
        </w:rPr>
        <w:t xml:space="preserve"> Вульф-гурман в еде. (Как </w:t>
      </w:r>
      <w:proofErr w:type="spellStart"/>
      <w:r w:rsidRPr="00EA41F5">
        <w:rPr>
          <w:rFonts w:ascii="Times New Roman" w:hAnsi="Times New Roman" w:cs="Times New Roman"/>
          <w:sz w:val="26"/>
          <w:szCs w:val="26"/>
        </w:rPr>
        <w:t>Гаргантюа</w:t>
      </w:r>
      <w:proofErr w:type="spellEnd"/>
      <w:r w:rsidRPr="00EA41F5">
        <w:rPr>
          <w:rFonts w:ascii="Times New Roman" w:hAnsi="Times New Roman" w:cs="Times New Roman"/>
          <w:sz w:val="26"/>
          <w:szCs w:val="26"/>
        </w:rPr>
        <w:t xml:space="preserve"> и </w:t>
      </w:r>
      <w:proofErr w:type="spellStart"/>
      <w:r w:rsidRPr="00EA41F5">
        <w:rPr>
          <w:rFonts w:ascii="Times New Roman" w:hAnsi="Times New Roman" w:cs="Times New Roman"/>
          <w:sz w:val="26"/>
          <w:szCs w:val="26"/>
        </w:rPr>
        <w:t>Пантагрюэль</w:t>
      </w:r>
      <w:proofErr w:type="spellEnd"/>
      <w:r w:rsidRPr="00EA41F5">
        <w:rPr>
          <w:rFonts w:ascii="Times New Roman" w:hAnsi="Times New Roman" w:cs="Times New Roman"/>
          <w:sz w:val="26"/>
          <w:szCs w:val="26"/>
        </w:rPr>
        <w:t xml:space="preserve">). Или орхидеи </w:t>
      </w:r>
      <w:r w:rsidR="00104C8D" w:rsidRPr="00EA41F5">
        <w:rPr>
          <w:rFonts w:ascii="Times New Roman" w:hAnsi="Times New Roman" w:cs="Times New Roman"/>
          <w:sz w:val="26"/>
          <w:szCs w:val="26"/>
        </w:rPr>
        <w:t>-</w:t>
      </w:r>
      <w:r w:rsidRPr="00EA41F5">
        <w:rPr>
          <w:rFonts w:ascii="Times New Roman" w:hAnsi="Times New Roman" w:cs="Times New Roman"/>
          <w:sz w:val="26"/>
          <w:szCs w:val="26"/>
        </w:rPr>
        <w:t xml:space="preserve"> любовь Вульфа к ним.</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Политический детектив (шпионский роман)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По принципу построения не Д., но больше тяготеет к приключенческому роману (вестерн).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Качество </w:t>
      </w:r>
      <w:r w:rsidRPr="00EA41F5">
        <w:rPr>
          <w:rFonts w:ascii="Times New Roman" w:hAnsi="Times New Roman" w:cs="Times New Roman"/>
          <w:b/>
          <w:sz w:val="26"/>
          <w:szCs w:val="26"/>
        </w:rPr>
        <w:t>П.Д</w:t>
      </w:r>
      <w:r w:rsidRPr="00EA41F5">
        <w:rPr>
          <w:rFonts w:ascii="Times New Roman" w:hAnsi="Times New Roman" w:cs="Times New Roman"/>
          <w:sz w:val="26"/>
          <w:szCs w:val="26"/>
        </w:rPr>
        <w:t xml:space="preserve">. очень различно: от </w:t>
      </w:r>
      <w:proofErr w:type="gramStart"/>
      <w:r w:rsidRPr="00EA41F5">
        <w:rPr>
          <w:rFonts w:ascii="Times New Roman" w:hAnsi="Times New Roman" w:cs="Times New Roman"/>
          <w:sz w:val="26"/>
          <w:szCs w:val="26"/>
        </w:rPr>
        <w:t>халтуры</w:t>
      </w:r>
      <w:proofErr w:type="gramEnd"/>
      <w:r w:rsidRPr="00EA41F5">
        <w:rPr>
          <w:rFonts w:ascii="Times New Roman" w:hAnsi="Times New Roman" w:cs="Times New Roman"/>
          <w:sz w:val="26"/>
          <w:szCs w:val="26"/>
        </w:rPr>
        <w:t xml:space="preserve"> до очень высокого уровня.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1.Флеменг «Джеймс Бонд», цикл романов «Из России с любовью».</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2.Юлиан Семёнов</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sz w:val="26"/>
          <w:szCs w:val="26"/>
        </w:rPr>
        <w:lastRenderedPageBreak/>
        <w:t xml:space="preserve">Вершины </w:t>
      </w:r>
      <w:r w:rsidRPr="00EA41F5">
        <w:rPr>
          <w:rFonts w:ascii="Times New Roman" w:hAnsi="Times New Roman" w:cs="Times New Roman"/>
          <w:b/>
          <w:sz w:val="26"/>
          <w:szCs w:val="26"/>
        </w:rPr>
        <w:t>П.Д.:</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1.Форсайт </w:t>
      </w:r>
      <w:r w:rsidRPr="00EA41F5">
        <w:rPr>
          <w:rFonts w:ascii="Times New Roman" w:hAnsi="Times New Roman" w:cs="Times New Roman"/>
          <w:sz w:val="26"/>
          <w:szCs w:val="26"/>
        </w:rPr>
        <w:t>(француз) -«День шакала» (реальные события о покушении на</w:t>
      </w:r>
      <w:proofErr w:type="gramStart"/>
      <w:r w:rsidRPr="00EA41F5">
        <w:rPr>
          <w:rFonts w:ascii="Times New Roman" w:hAnsi="Times New Roman" w:cs="Times New Roman"/>
          <w:sz w:val="26"/>
          <w:szCs w:val="26"/>
        </w:rPr>
        <w:t xml:space="preserve"> Д</w:t>
      </w:r>
      <w:proofErr w:type="gramEnd"/>
      <w:r w:rsidRPr="00EA41F5">
        <w:rPr>
          <w:rFonts w:ascii="Times New Roman" w:hAnsi="Times New Roman" w:cs="Times New Roman"/>
          <w:sz w:val="26"/>
          <w:szCs w:val="26"/>
        </w:rPr>
        <w:t>е Коля).</w:t>
      </w:r>
    </w:p>
    <w:p w:rsidR="002C48F9" w:rsidRPr="00EA41F5" w:rsidRDefault="002C48F9" w:rsidP="00EA41F5">
      <w:pPr>
        <w:jc w:val="both"/>
        <w:rPr>
          <w:rFonts w:ascii="Times New Roman" w:hAnsi="Times New Roman" w:cs="Times New Roman"/>
          <w:sz w:val="26"/>
          <w:szCs w:val="26"/>
        </w:rPr>
      </w:pPr>
      <w:r w:rsidRPr="00EA41F5">
        <w:rPr>
          <w:rFonts w:ascii="Times New Roman" w:hAnsi="Times New Roman" w:cs="Times New Roman"/>
          <w:sz w:val="26"/>
          <w:szCs w:val="26"/>
        </w:rPr>
        <w:t>2.</w:t>
      </w:r>
      <w:r w:rsidRPr="00EA41F5">
        <w:rPr>
          <w:rFonts w:ascii="Times New Roman" w:hAnsi="Times New Roman" w:cs="Times New Roman"/>
          <w:b/>
          <w:sz w:val="26"/>
          <w:szCs w:val="26"/>
        </w:rPr>
        <w:t xml:space="preserve">Джон </w:t>
      </w:r>
      <w:proofErr w:type="spellStart"/>
      <w:r w:rsidRPr="00EA41F5">
        <w:rPr>
          <w:rFonts w:ascii="Times New Roman" w:hAnsi="Times New Roman" w:cs="Times New Roman"/>
          <w:b/>
          <w:sz w:val="26"/>
          <w:szCs w:val="26"/>
        </w:rPr>
        <w:t>Ле</w:t>
      </w:r>
      <w:proofErr w:type="spellEnd"/>
      <w:r w:rsidRPr="00EA41F5">
        <w:rPr>
          <w:rFonts w:ascii="Times New Roman" w:hAnsi="Times New Roman" w:cs="Times New Roman"/>
          <w:b/>
          <w:sz w:val="26"/>
          <w:szCs w:val="26"/>
        </w:rPr>
        <w:t xml:space="preserve"> </w:t>
      </w:r>
      <w:proofErr w:type="spellStart"/>
      <w:r w:rsidRPr="00EA41F5">
        <w:rPr>
          <w:rFonts w:ascii="Times New Roman" w:hAnsi="Times New Roman" w:cs="Times New Roman"/>
          <w:b/>
          <w:sz w:val="26"/>
          <w:szCs w:val="26"/>
        </w:rPr>
        <w:t>Карре</w:t>
      </w:r>
      <w:proofErr w:type="spellEnd"/>
      <w:r w:rsidRPr="00EA41F5">
        <w:rPr>
          <w:rFonts w:ascii="Times New Roman" w:hAnsi="Times New Roman" w:cs="Times New Roman"/>
          <w:b/>
          <w:sz w:val="26"/>
          <w:szCs w:val="26"/>
        </w:rPr>
        <w:t xml:space="preserve"> </w:t>
      </w:r>
      <w:r w:rsidRPr="00EA41F5">
        <w:rPr>
          <w:rFonts w:ascii="Times New Roman" w:hAnsi="Times New Roman" w:cs="Times New Roman"/>
          <w:sz w:val="26"/>
          <w:szCs w:val="26"/>
        </w:rPr>
        <w:t>(англичанин) - автор прекрасных, глубоких, умных  книг: «В одном городке на Рейне» (60-егг., Германия); лучший роман «Шпион, пришедший с холода», «Маленькая барабанщица», «Русский дом» (80-е гг., Россия).</w:t>
      </w:r>
    </w:p>
    <w:p w:rsidR="002C48F9" w:rsidRPr="00EA41F5" w:rsidRDefault="002C48F9" w:rsidP="002C48F9">
      <w:pPr>
        <w:jc w:val="center"/>
        <w:rPr>
          <w:rFonts w:ascii="Times New Roman" w:hAnsi="Times New Roman" w:cs="Times New Roman"/>
          <w:b/>
          <w:sz w:val="26"/>
          <w:szCs w:val="26"/>
        </w:rPr>
      </w:pPr>
      <w:r w:rsidRPr="00EA41F5">
        <w:rPr>
          <w:rFonts w:ascii="Times New Roman" w:hAnsi="Times New Roman" w:cs="Times New Roman"/>
          <w:b/>
          <w:sz w:val="26"/>
          <w:szCs w:val="26"/>
        </w:rPr>
        <w:t>Научная фантастика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Эта целая область литературы, в которой мы встречаемся с различными жанрами. Фантастическое направление возникло вместе с литературой, даже раньше: «Мифы Древней Греции», «</w:t>
      </w:r>
      <w:r w:rsidR="00104C8D" w:rsidRPr="00EA41F5">
        <w:rPr>
          <w:rFonts w:ascii="Times New Roman" w:hAnsi="Times New Roman" w:cs="Times New Roman"/>
          <w:sz w:val="26"/>
          <w:szCs w:val="26"/>
        </w:rPr>
        <w:t>Илиада</w:t>
      </w:r>
      <w:r w:rsidRPr="00EA41F5">
        <w:rPr>
          <w:rFonts w:ascii="Times New Roman" w:hAnsi="Times New Roman" w:cs="Times New Roman"/>
          <w:sz w:val="26"/>
          <w:szCs w:val="26"/>
        </w:rPr>
        <w:t>», «Одиссея». В русской литературе фантастические образы широко использовал Гоголь</w:t>
      </w:r>
      <w:r w:rsidR="00EA41F5" w:rsidRPr="00EA41F5">
        <w:rPr>
          <w:rFonts w:ascii="Times New Roman" w:hAnsi="Times New Roman" w:cs="Times New Roman"/>
          <w:sz w:val="26"/>
          <w:szCs w:val="26"/>
        </w:rPr>
        <w:t xml:space="preserve"> в повестях</w:t>
      </w:r>
      <w:r w:rsidRPr="00EA41F5">
        <w:rPr>
          <w:rFonts w:ascii="Times New Roman" w:hAnsi="Times New Roman" w:cs="Times New Roman"/>
          <w:sz w:val="26"/>
          <w:szCs w:val="26"/>
        </w:rPr>
        <w:t>: «</w:t>
      </w:r>
      <w:proofErr w:type="spellStart"/>
      <w:r w:rsidRPr="00EA41F5">
        <w:rPr>
          <w:rFonts w:ascii="Times New Roman" w:hAnsi="Times New Roman" w:cs="Times New Roman"/>
          <w:sz w:val="26"/>
          <w:szCs w:val="26"/>
        </w:rPr>
        <w:t>Вий</w:t>
      </w:r>
      <w:proofErr w:type="spellEnd"/>
      <w:r w:rsidRPr="00EA41F5">
        <w:rPr>
          <w:rFonts w:ascii="Times New Roman" w:hAnsi="Times New Roman" w:cs="Times New Roman"/>
          <w:sz w:val="26"/>
          <w:szCs w:val="26"/>
        </w:rPr>
        <w:t xml:space="preserve">», «Нос». Особенно это усилилось в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веке. М.А.Булгаков «Мастер и Маргарита»- слияние </w:t>
      </w:r>
      <w:proofErr w:type="gramStart"/>
      <w:r w:rsidRPr="00EA41F5">
        <w:rPr>
          <w:rFonts w:ascii="Times New Roman" w:hAnsi="Times New Roman" w:cs="Times New Roman"/>
          <w:sz w:val="26"/>
          <w:szCs w:val="26"/>
        </w:rPr>
        <w:t>реального</w:t>
      </w:r>
      <w:proofErr w:type="gramEnd"/>
      <w:r w:rsidRPr="00EA41F5">
        <w:rPr>
          <w:rFonts w:ascii="Times New Roman" w:hAnsi="Times New Roman" w:cs="Times New Roman"/>
          <w:sz w:val="26"/>
          <w:szCs w:val="26"/>
        </w:rPr>
        <w:t xml:space="preserve"> и фантастического.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 В литературе </w:t>
      </w:r>
      <w:r w:rsidRPr="00EA41F5">
        <w:rPr>
          <w:rFonts w:ascii="Times New Roman" w:hAnsi="Times New Roman" w:cs="Times New Roman"/>
          <w:sz w:val="26"/>
          <w:szCs w:val="26"/>
          <w:lang w:val="en-US"/>
        </w:rPr>
        <w:t>XVIII</w:t>
      </w:r>
      <w:r w:rsidR="00EA41F5" w:rsidRPr="00EA41F5">
        <w:rPr>
          <w:rFonts w:ascii="Times New Roman" w:hAnsi="Times New Roman" w:cs="Times New Roman"/>
          <w:sz w:val="26"/>
          <w:szCs w:val="26"/>
        </w:rPr>
        <w:t xml:space="preserve"> и </w:t>
      </w:r>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веков были произведения, которые мы сегодня бы отнесли к научной фантастике: «Гулливер», «Робинзон Крузо». </w:t>
      </w:r>
    </w:p>
    <w:p w:rsidR="002C48F9" w:rsidRPr="00EA41F5" w:rsidRDefault="002C48F9" w:rsidP="002C48F9">
      <w:pPr>
        <w:jc w:val="both"/>
        <w:rPr>
          <w:rFonts w:ascii="Times New Roman" w:hAnsi="Times New Roman" w:cs="Times New Roman"/>
          <w:sz w:val="26"/>
          <w:szCs w:val="26"/>
        </w:rPr>
      </w:pPr>
      <w:proofErr w:type="gramStart"/>
      <w:r w:rsidRPr="00EA41F5">
        <w:rPr>
          <w:rFonts w:ascii="Times New Roman" w:hAnsi="Times New Roman" w:cs="Times New Roman"/>
          <w:sz w:val="26"/>
          <w:szCs w:val="26"/>
          <w:lang w:val="en-US"/>
        </w:rPr>
        <w:t>XIX</w:t>
      </w:r>
      <w:r w:rsidRPr="00EA41F5">
        <w:rPr>
          <w:rFonts w:ascii="Times New Roman" w:hAnsi="Times New Roman" w:cs="Times New Roman"/>
          <w:sz w:val="26"/>
          <w:szCs w:val="26"/>
        </w:rPr>
        <w:t xml:space="preserve"> век - это век открытий.</w:t>
      </w:r>
      <w:proofErr w:type="gramEnd"/>
      <w:r w:rsidRPr="00EA41F5">
        <w:rPr>
          <w:rFonts w:ascii="Times New Roman" w:hAnsi="Times New Roman" w:cs="Times New Roman"/>
          <w:sz w:val="26"/>
          <w:szCs w:val="26"/>
        </w:rPr>
        <w:t xml:space="preserve"> Главной темой становится не только прогресс, а торжество человека, возможность преодолеть расстояние.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Фантастика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делится на 4 ступени: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-ф</w:t>
      </w:r>
      <w:proofErr w:type="gramStart"/>
      <w:r w:rsidRPr="00EA41F5">
        <w:rPr>
          <w:rFonts w:ascii="Times New Roman" w:hAnsi="Times New Roman" w:cs="Times New Roman"/>
          <w:sz w:val="26"/>
          <w:szCs w:val="26"/>
        </w:rPr>
        <w:t>.п</w:t>
      </w:r>
      <w:proofErr w:type="gramEnd"/>
      <w:r w:rsidRPr="00EA41F5">
        <w:rPr>
          <w:rFonts w:ascii="Times New Roman" w:hAnsi="Times New Roman" w:cs="Times New Roman"/>
          <w:sz w:val="26"/>
          <w:szCs w:val="26"/>
        </w:rPr>
        <w:t>риключений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-ф</w:t>
      </w:r>
      <w:proofErr w:type="gramStart"/>
      <w:r w:rsidRPr="00EA41F5">
        <w:rPr>
          <w:rFonts w:ascii="Times New Roman" w:hAnsi="Times New Roman" w:cs="Times New Roman"/>
          <w:sz w:val="26"/>
          <w:szCs w:val="26"/>
        </w:rPr>
        <w:t>.н</w:t>
      </w:r>
      <w:proofErr w:type="gramEnd"/>
      <w:r w:rsidRPr="00EA41F5">
        <w:rPr>
          <w:rFonts w:ascii="Times New Roman" w:hAnsi="Times New Roman" w:cs="Times New Roman"/>
          <w:sz w:val="26"/>
          <w:szCs w:val="26"/>
        </w:rPr>
        <w:t>аучных и технических идей (Ж.Верн)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-ф</w:t>
      </w:r>
      <w:proofErr w:type="gramStart"/>
      <w:r w:rsidRPr="00EA41F5">
        <w:rPr>
          <w:rFonts w:ascii="Times New Roman" w:hAnsi="Times New Roman" w:cs="Times New Roman"/>
          <w:sz w:val="26"/>
          <w:szCs w:val="26"/>
        </w:rPr>
        <w:t>.н</w:t>
      </w:r>
      <w:proofErr w:type="gramEnd"/>
      <w:r w:rsidRPr="00EA41F5">
        <w:rPr>
          <w:rFonts w:ascii="Times New Roman" w:hAnsi="Times New Roman" w:cs="Times New Roman"/>
          <w:sz w:val="26"/>
          <w:szCs w:val="26"/>
        </w:rPr>
        <w:t>равственно-социальная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-ф</w:t>
      </w:r>
      <w:proofErr w:type="gramStart"/>
      <w:r w:rsidRPr="00EA41F5">
        <w:rPr>
          <w:rFonts w:ascii="Times New Roman" w:hAnsi="Times New Roman" w:cs="Times New Roman"/>
          <w:sz w:val="26"/>
          <w:szCs w:val="26"/>
        </w:rPr>
        <w:t>.ф</w:t>
      </w:r>
      <w:proofErr w:type="gramEnd"/>
      <w:r w:rsidRPr="00EA41F5">
        <w:rPr>
          <w:rFonts w:ascii="Times New Roman" w:hAnsi="Times New Roman" w:cs="Times New Roman"/>
          <w:sz w:val="26"/>
          <w:szCs w:val="26"/>
        </w:rPr>
        <w:t>илософская</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Романы делятся на 2 группы: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1. Романы-предупреждения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 Романы-утопии и антиутопии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Национальных традиций в фантастике нет. Она едина в своих проблемах, путях развития.</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К научной фантастике в середине </w:t>
      </w:r>
      <w:r w:rsidRPr="00EA41F5">
        <w:rPr>
          <w:rFonts w:ascii="Times New Roman" w:hAnsi="Times New Roman" w:cs="Times New Roman"/>
          <w:b/>
          <w:sz w:val="26"/>
          <w:szCs w:val="26"/>
          <w:lang w:val="en-US"/>
        </w:rPr>
        <w:t>XIX</w:t>
      </w:r>
      <w:r w:rsidRPr="00EA41F5">
        <w:rPr>
          <w:rFonts w:ascii="Times New Roman" w:hAnsi="Times New Roman" w:cs="Times New Roman"/>
          <w:b/>
          <w:sz w:val="26"/>
          <w:szCs w:val="26"/>
        </w:rPr>
        <w:t xml:space="preserve"> в</w:t>
      </w:r>
      <w:r w:rsidR="00EA41F5" w:rsidRPr="00EA41F5">
        <w:rPr>
          <w:rFonts w:ascii="Times New Roman" w:hAnsi="Times New Roman" w:cs="Times New Roman"/>
          <w:b/>
          <w:sz w:val="26"/>
          <w:szCs w:val="26"/>
        </w:rPr>
        <w:t xml:space="preserve">ека относится и творчество </w:t>
      </w:r>
      <w:r w:rsidR="007A774C" w:rsidRPr="00EA41F5">
        <w:rPr>
          <w:rFonts w:ascii="Times New Roman" w:hAnsi="Times New Roman" w:cs="Times New Roman"/>
          <w:b/>
          <w:sz w:val="26"/>
          <w:szCs w:val="26"/>
        </w:rPr>
        <w:t>Ж.</w:t>
      </w:r>
      <w:r w:rsidRPr="00EA41F5">
        <w:rPr>
          <w:rFonts w:ascii="Times New Roman" w:hAnsi="Times New Roman" w:cs="Times New Roman"/>
          <w:b/>
          <w:sz w:val="26"/>
          <w:szCs w:val="26"/>
        </w:rPr>
        <w:t xml:space="preserve"> </w:t>
      </w:r>
      <w:proofErr w:type="gramStart"/>
      <w:r w:rsidRPr="00EA41F5">
        <w:rPr>
          <w:rFonts w:ascii="Times New Roman" w:hAnsi="Times New Roman" w:cs="Times New Roman"/>
          <w:b/>
          <w:sz w:val="26"/>
          <w:szCs w:val="26"/>
        </w:rPr>
        <w:t>Верна</w:t>
      </w:r>
      <w:proofErr w:type="gramEnd"/>
      <w:r w:rsidRPr="00EA41F5">
        <w:rPr>
          <w:rFonts w:ascii="Times New Roman" w:hAnsi="Times New Roman" w:cs="Times New Roman"/>
          <w:b/>
          <w:sz w:val="26"/>
          <w:szCs w:val="26"/>
        </w:rPr>
        <w:t>.</w:t>
      </w:r>
    </w:p>
    <w:p w:rsidR="002C48F9" w:rsidRPr="00EA41F5" w:rsidRDefault="007A774C" w:rsidP="002C48F9">
      <w:pPr>
        <w:jc w:val="both"/>
        <w:rPr>
          <w:rFonts w:ascii="Times New Roman" w:hAnsi="Times New Roman" w:cs="Times New Roman"/>
          <w:sz w:val="26"/>
          <w:szCs w:val="26"/>
        </w:rPr>
      </w:pPr>
      <w:proofErr w:type="spellStart"/>
      <w:r w:rsidRPr="00EA41F5">
        <w:rPr>
          <w:rFonts w:ascii="Times New Roman" w:hAnsi="Times New Roman" w:cs="Times New Roman"/>
          <w:sz w:val="26"/>
          <w:szCs w:val="26"/>
        </w:rPr>
        <w:t>Жюль</w:t>
      </w:r>
      <w:proofErr w:type="spellEnd"/>
      <w:r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 xml:space="preserve">Верн прожил спокойную жизнь во Франции, без приключений. Романы Ж.Верна </w:t>
      </w:r>
      <w:proofErr w:type="gramStart"/>
      <w:r w:rsidR="002C48F9" w:rsidRPr="00EA41F5">
        <w:rPr>
          <w:rFonts w:ascii="Times New Roman" w:hAnsi="Times New Roman" w:cs="Times New Roman"/>
          <w:sz w:val="26"/>
          <w:szCs w:val="26"/>
        </w:rPr>
        <w:t>-э</w:t>
      </w:r>
      <w:proofErr w:type="gramEnd"/>
      <w:r w:rsidR="002C48F9" w:rsidRPr="00EA41F5">
        <w:rPr>
          <w:rFonts w:ascii="Times New Roman" w:hAnsi="Times New Roman" w:cs="Times New Roman"/>
          <w:sz w:val="26"/>
          <w:szCs w:val="26"/>
        </w:rPr>
        <w:t xml:space="preserve">то труд, знакомство с историей, географией, с открытиями. Нет в его книгах ни одной выдумки, познавательная сторона книг его высока, часто это необыкновенные путешествия. </w:t>
      </w:r>
      <w:r w:rsidR="00EA41F5" w:rsidRPr="00EA41F5">
        <w:rPr>
          <w:rFonts w:ascii="Times New Roman" w:hAnsi="Times New Roman" w:cs="Times New Roman"/>
          <w:sz w:val="26"/>
          <w:szCs w:val="26"/>
        </w:rPr>
        <w:t xml:space="preserve">Романы написаны для знакомства </w:t>
      </w:r>
      <w:r w:rsidR="002C48F9" w:rsidRPr="00EA41F5">
        <w:rPr>
          <w:rFonts w:ascii="Times New Roman" w:hAnsi="Times New Roman" w:cs="Times New Roman"/>
          <w:sz w:val="26"/>
          <w:szCs w:val="26"/>
        </w:rPr>
        <w:t xml:space="preserve">читателям с </w:t>
      </w:r>
      <w:r w:rsidR="002C48F9" w:rsidRPr="00EA41F5">
        <w:rPr>
          <w:rFonts w:ascii="Times New Roman" w:hAnsi="Times New Roman" w:cs="Times New Roman"/>
          <w:sz w:val="26"/>
          <w:szCs w:val="26"/>
        </w:rPr>
        <w:lastRenderedPageBreak/>
        <w:t>возможностями науки и техники. На основе научных открытий прочно видится будущее возможностей человека.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«Пять недель на воздушном шаре»</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путешествие н</w:t>
      </w:r>
      <w:r w:rsidR="007A774C" w:rsidRPr="00EA41F5">
        <w:rPr>
          <w:rFonts w:ascii="Times New Roman" w:hAnsi="Times New Roman" w:cs="Times New Roman"/>
          <w:sz w:val="26"/>
          <w:szCs w:val="26"/>
        </w:rPr>
        <w:t xml:space="preserve">а воздушном шаре через Африку, </w:t>
      </w:r>
      <w:r w:rsidRPr="00EA41F5">
        <w:rPr>
          <w:rFonts w:ascii="Times New Roman" w:hAnsi="Times New Roman" w:cs="Times New Roman"/>
          <w:sz w:val="26"/>
          <w:szCs w:val="26"/>
        </w:rPr>
        <w:t>«Двадцать тысяч лье под водой», «</w:t>
      </w:r>
      <w:proofErr w:type="spellStart"/>
      <w:r w:rsidRPr="00EA41F5">
        <w:rPr>
          <w:rFonts w:ascii="Times New Roman" w:hAnsi="Times New Roman" w:cs="Times New Roman"/>
          <w:sz w:val="26"/>
          <w:szCs w:val="26"/>
        </w:rPr>
        <w:t>Робур-победитель</w:t>
      </w:r>
      <w:proofErr w:type="spellEnd"/>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появляется самолёт.</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книгах Ж.</w:t>
      </w:r>
      <w:proofErr w:type="gramStart"/>
      <w:r w:rsidRPr="00EA41F5">
        <w:rPr>
          <w:rFonts w:ascii="Times New Roman" w:hAnsi="Times New Roman" w:cs="Times New Roman"/>
          <w:sz w:val="26"/>
          <w:szCs w:val="26"/>
        </w:rPr>
        <w:t>Верна</w:t>
      </w:r>
      <w:proofErr w:type="gramEnd"/>
      <w:r w:rsidRPr="00EA41F5">
        <w:rPr>
          <w:rFonts w:ascii="Times New Roman" w:hAnsi="Times New Roman" w:cs="Times New Roman"/>
          <w:sz w:val="26"/>
          <w:szCs w:val="26"/>
        </w:rPr>
        <w:t xml:space="preserve"> читатель оказывается лицом к лицу  с неведомым. Человек противостоит </w:t>
      </w:r>
      <w:proofErr w:type="gramStart"/>
      <w:r w:rsidRPr="00EA41F5">
        <w:rPr>
          <w:rFonts w:ascii="Times New Roman" w:hAnsi="Times New Roman" w:cs="Times New Roman"/>
          <w:sz w:val="26"/>
          <w:szCs w:val="26"/>
        </w:rPr>
        <w:t>непривычному</w:t>
      </w:r>
      <w:proofErr w:type="gramEnd"/>
      <w:r w:rsidRPr="00EA41F5">
        <w:rPr>
          <w:rFonts w:ascii="Times New Roman" w:hAnsi="Times New Roman" w:cs="Times New Roman"/>
          <w:sz w:val="26"/>
          <w:szCs w:val="26"/>
        </w:rPr>
        <w:t xml:space="preserve">. Человек не социальная единица, он дан в своих человеческих качествах, которые должны помочь выдержать ему противостояние. </w:t>
      </w:r>
    </w:p>
    <w:p w:rsidR="002C48F9" w:rsidRPr="00EA41F5" w:rsidRDefault="002C48F9" w:rsidP="002C48F9">
      <w:pPr>
        <w:jc w:val="both"/>
        <w:rPr>
          <w:rFonts w:ascii="Times New Roman" w:hAnsi="Times New Roman" w:cs="Times New Roman"/>
          <w:sz w:val="26"/>
          <w:szCs w:val="26"/>
        </w:rPr>
      </w:pPr>
      <w:proofErr w:type="gramStart"/>
      <w:r w:rsidRPr="00EA41F5">
        <w:rPr>
          <w:rFonts w:ascii="Times New Roman" w:hAnsi="Times New Roman" w:cs="Times New Roman"/>
          <w:sz w:val="26"/>
          <w:szCs w:val="26"/>
        </w:rPr>
        <w:t>Романы «Дети капитана Гранта», «Двадцать тысяч лье под водой», «Таинственный остров» объединены героями, но не сюжетом: например, фантастический корабль «</w:t>
      </w:r>
      <w:r w:rsidR="007A774C" w:rsidRPr="00EA41F5">
        <w:rPr>
          <w:rFonts w:ascii="Times New Roman" w:hAnsi="Times New Roman" w:cs="Times New Roman"/>
          <w:sz w:val="26"/>
          <w:szCs w:val="26"/>
        </w:rPr>
        <w:t>Наутилус</w:t>
      </w:r>
      <w:r w:rsidRPr="00EA41F5">
        <w:rPr>
          <w:rFonts w:ascii="Times New Roman" w:hAnsi="Times New Roman" w:cs="Times New Roman"/>
          <w:sz w:val="26"/>
          <w:szCs w:val="26"/>
        </w:rPr>
        <w:t>» и подводный мир.</w:t>
      </w:r>
      <w:proofErr w:type="gramEnd"/>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«Дети капитана Гранта»</w:t>
      </w:r>
      <w:r w:rsidR="007A774C" w:rsidRPr="00EA41F5">
        <w:rPr>
          <w:rFonts w:ascii="Times New Roman" w:hAnsi="Times New Roman" w:cs="Times New Roman"/>
          <w:b/>
          <w:sz w:val="26"/>
          <w:szCs w:val="26"/>
        </w:rPr>
        <w:t xml:space="preserve"> </w:t>
      </w:r>
      <w:proofErr w:type="gramStart"/>
      <w:r w:rsidRPr="00EA41F5">
        <w:rPr>
          <w:rFonts w:ascii="Times New Roman" w:hAnsi="Times New Roman" w:cs="Times New Roman"/>
          <w:b/>
          <w:sz w:val="26"/>
          <w:szCs w:val="26"/>
        </w:rPr>
        <w:t>-</w:t>
      </w:r>
      <w:r w:rsidRPr="00EA41F5">
        <w:rPr>
          <w:rFonts w:ascii="Times New Roman" w:hAnsi="Times New Roman" w:cs="Times New Roman"/>
          <w:sz w:val="26"/>
          <w:szCs w:val="26"/>
        </w:rPr>
        <w:t>с</w:t>
      </w:r>
      <w:proofErr w:type="gramEnd"/>
      <w:r w:rsidRPr="00EA41F5">
        <w:rPr>
          <w:rFonts w:ascii="Times New Roman" w:hAnsi="Times New Roman" w:cs="Times New Roman"/>
          <w:sz w:val="26"/>
          <w:szCs w:val="26"/>
        </w:rPr>
        <w:t>остоит из 3- частей: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1 часть </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Южная Америка, путешествие, герои перед стихией.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2 часть</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Австралия, злая воля человека.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3 часть</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Новая Зеландия, туземцы.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романе чувствуется противостояние человека, групп людей. Они смелы, благородны.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«Двадцать тысяч лье под водой»</w:t>
      </w:r>
      <w:r w:rsidR="00EA41F5" w:rsidRPr="00EA41F5">
        <w:rPr>
          <w:rFonts w:ascii="Times New Roman" w:hAnsi="Times New Roman" w:cs="Times New Roman"/>
          <w:b/>
          <w:sz w:val="26"/>
          <w:szCs w:val="26"/>
        </w:rPr>
        <w:t xml:space="preserve"> </w:t>
      </w:r>
      <w:proofErr w:type="gramStart"/>
      <w:r w:rsidRPr="00EA41F5">
        <w:rPr>
          <w:rFonts w:ascii="Times New Roman" w:hAnsi="Times New Roman" w:cs="Times New Roman"/>
          <w:b/>
          <w:sz w:val="26"/>
          <w:szCs w:val="26"/>
        </w:rPr>
        <w:t>-</w:t>
      </w:r>
      <w:r w:rsidRPr="00EA41F5">
        <w:rPr>
          <w:rFonts w:ascii="Times New Roman" w:hAnsi="Times New Roman" w:cs="Times New Roman"/>
          <w:sz w:val="26"/>
          <w:szCs w:val="26"/>
        </w:rPr>
        <w:t>п</w:t>
      </w:r>
      <w:proofErr w:type="gramEnd"/>
      <w:r w:rsidRPr="00EA41F5">
        <w:rPr>
          <w:rFonts w:ascii="Times New Roman" w:hAnsi="Times New Roman" w:cs="Times New Roman"/>
          <w:sz w:val="26"/>
          <w:szCs w:val="26"/>
        </w:rPr>
        <w:t>еред читателем выступает герой</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одиночка, появляются верные товарищи. Одиночество меняет человека, просыпаются инстинкты.</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b/>
          <w:sz w:val="26"/>
          <w:szCs w:val="26"/>
        </w:rPr>
        <w:t>«Таинственный остров</w:t>
      </w:r>
      <w:proofErr w:type="gramStart"/>
      <w:r w:rsidRPr="00EA41F5">
        <w:rPr>
          <w:rFonts w:ascii="Times New Roman" w:hAnsi="Times New Roman" w:cs="Times New Roman"/>
          <w:b/>
          <w:sz w:val="26"/>
          <w:szCs w:val="26"/>
        </w:rPr>
        <w:t>»-</w:t>
      </w:r>
      <w:proofErr w:type="gramEnd"/>
      <w:r w:rsidRPr="00EA41F5">
        <w:rPr>
          <w:rFonts w:ascii="Times New Roman" w:hAnsi="Times New Roman" w:cs="Times New Roman"/>
          <w:sz w:val="26"/>
          <w:szCs w:val="26"/>
        </w:rPr>
        <w:t xml:space="preserve">оригинальная завязка, как люди оказываются на острове без ничего. Одна из робинзонад. Рассказ о том, что может сделать кучка людей. Писатель показывает читателю даже появление телеграфа, электричества. </w:t>
      </w:r>
      <w:r w:rsidRPr="00EA41F5">
        <w:rPr>
          <w:rFonts w:ascii="Times New Roman" w:hAnsi="Times New Roman" w:cs="Times New Roman"/>
          <w:sz w:val="26"/>
          <w:szCs w:val="26"/>
          <w:u w:val="single"/>
        </w:rPr>
        <w:t>Торжество человеческих рук и человеческих знаний!</w:t>
      </w:r>
    </w:p>
    <w:p w:rsidR="002C48F9" w:rsidRPr="00EA41F5" w:rsidRDefault="002C48F9" w:rsidP="002C48F9">
      <w:pPr>
        <w:jc w:val="both"/>
        <w:rPr>
          <w:rFonts w:ascii="Times New Roman" w:hAnsi="Times New Roman" w:cs="Times New Roman"/>
          <w:sz w:val="26"/>
          <w:szCs w:val="26"/>
          <w:u w:val="single"/>
        </w:rPr>
      </w:pPr>
      <w:r w:rsidRPr="00EA41F5">
        <w:rPr>
          <w:rFonts w:ascii="Times New Roman" w:hAnsi="Times New Roman" w:cs="Times New Roman"/>
          <w:sz w:val="26"/>
          <w:szCs w:val="26"/>
        </w:rPr>
        <w:t>Герои Ж.</w:t>
      </w:r>
      <w:proofErr w:type="gramStart"/>
      <w:r w:rsidRPr="00EA41F5">
        <w:rPr>
          <w:rFonts w:ascii="Times New Roman" w:hAnsi="Times New Roman" w:cs="Times New Roman"/>
          <w:sz w:val="26"/>
          <w:szCs w:val="26"/>
        </w:rPr>
        <w:t>Верна</w:t>
      </w:r>
      <w:proofErr w:type="gramEnd"/>
      <w:r w:rsidRPr="00EA41F5">
        <w:rPr>
          <w:rFonts w:ascii="Times New Roman" w:hAnsi="Times New Roman" w:cs="Times New Roman"/>
          <w:sz w:val="26"/>
          <w:szCs w:val="26"/>
        </w:rPr>
        <w:t xml:space="preserve"> люди сильные духом, преданные. </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«Восемьдесят дней вокруг света»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Герой англичанин Фок пользуется любыми средствами передвижения, которые были в то время. Сухой англичанин, точный, но человечный. Хорошо относится к слуге, спасает женщину.</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«Пятнадцатилетний капитан»</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К началу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вера в прогресс упала. Это его последнее произведение. В нём тревога, опасность. Действие происходит в Южной Америке, где спасаются с корабля разные люди.</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lastRenderedPageBreak/>
        <w:t>Герберт Уэльс</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Его произведения -</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 xml:space="preserve">это чистая фантастика.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«Машина времени»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«Война миров»</w:t>
      </w:r>
    </w:p>
    <w:p w:rsidR="002C48F9" w:rsidRPr="00EA41F5" w:rsidRDefault="007A774C" w:rsidP="002C48F9">
      <w:pPr>
        <w:jc w:val="both"/>
        <w:rPr>
          <w:rFonts w:ascii="Times New Roman" w:hAnsi="Times New Roman" w:cs="Times New Roman"/>
          <w:sz w:val="26"/>
          <w:szCs w:val="26"/>
        </w:rPr>
      </w:pPr>
      <w:r w:rsidRPr="00EA41F5">
        <w:rPr>
          <w:rFonts w:ascii="Times New Roman" w:hAnsi="Times New Roman" w:cs="Times New Roman"/>
          <w:sz w:val="26"/>
          <w:szCs w:val="26"/>
        </w:rPr>
        <w:t>«Остров доктора Мо</w:t>
      </w:r>
      <w:r w:rsidR="002C48F9" w:rsidRPr="00EA41F5">
        <w:rPr>
          <w:rFonts w:ascii="Times New Roman" w:hAnsi="Times New Roman" w:cs="Times New Roman"/>
          <w:sz w:val="26"/>
          <w:szCs w:val="26"/>
        </w:rPr>
        <w:t>ро»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«Человек-невидимка»</w:t>
      </w:r>
    </w:p>
    <w:p w:rsidR="002C48F9" w:rsidRPr="00EA41F5" w:rsidRDefault="00EA41F5"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Этот </w:t>
      </w:r>
      <w:r w:rsidR="002C48F9" w:rsidRPr="00EA41F5">
        <w:rPr>
          <w:rFonts w:ascii="Times New Roman" w:hAnsi="Times New Roman" w:cs="Times New Roman"/>
          <w:b/>
          <w:sz w:val="26"/>
          <w:szCs w:val="26"/>
        </w:rPr>
        <w:t>жанр фантастического романа - жанр социального предвидения.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Фантастические образы важны ему для показа современного мира, который он воспринимает пессимистически. Голый разум может быть бесчеловечен. Г.Уэльс автор социальных романов-предостережений.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История советской фантастики</w:t>
      </w:r>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Существует ряд интересных произведений </w:t>
      </w:r>
      <w:r w:rsidRPr="00EA41F5">
        <w:rPr>
          <w:rFonts w:ascii="Times New Roman" w:hAnsi="Times New Roman" w:cs="Times New Roman"/>
          <w:sz w:val="26"/>
          <w:szCs w:val="26"/>
          <w:lang w:val="en-US"/>
        </w:rPr>
        <w:t>XX</w:t>
      </w:r>
      <w:r w:rsidRPr="00EA41F5">
        <w:rPr>
          <w:rFonts w:ascii="Times New Roman" w:hAnsi="Times New Roman" w:cs="Times New Roman"/>
          <w:sz w:val="26"/>
          <w:szCs w:val="26"/>
        </w:rPr>
        <w:t xml:space="preserve"> века в русской и советской литературе.</w:t>
      </w:r>
    </w:p>
    <w:p w:rsidR="002B584C"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Обручев В.А.</w:t>
      </w:r>
      <w:r w:rsidRPr="00EA41F5">
        <w:rPr>
          <w:rFonts w:ascii="Times New Roman" w:hAnsi="Times New Roman" w:cs="Times New Roman"/>
          <w:sz w:val="26"/>
          <w:szCs w:val="26"/>
        </w:rPr>
        <w:t xml:space="preserve"> - крупный учёный, геолог, автор труда «История геологического исследования Сибири». Произведения: «Плутония»,1915г., «Земля Санникова». Тип романов как у Ж.Верна, распространяется популяризация научных знаний. В романе «Плутония» показана теория автора о том, что земля внутри полая. Герои путешествуют внутри земли, там </w:t>
      </w:r>
      <w:r w:rsidR="00EA41F5" w:rsidRPr="00EA41F5">
        <w:rPr>
          <w:rFonts w:ascii="Times New Roman" w:hAnsi="Times New Roman" w:cs="Times New Roman"/>
          <w:sz w:val="26"/>
          <w:szCs w:val="26"/>
        </w:rPr>
        <w:t xml:space="preserve">время уже раньше существовало. </w:t>
      </w:r>
      <w:r w:rsidRPr="00EA41F5">
        <w:rPr>
          <w:rFonts w:ascii="Times New Roman" w:hAnsi="Times New Roman" w:cs="Times New Roman"/>
          <w:sz w:val="26"/>
          <w:szCs w:val="26"/>
        </w:rPr>
        <w:t>Развитие земли произошло до появления человека.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Толстой А.К. .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w:t>
      </w:r>
      <w:proofErr w:type="spellStart"/>
      <w:r w:rsidRPr="00EA41F5">
        <w:rPr>
          <w:rFonts w:ascii="Times New Roman" w:hAnsi="Times New Roman" w:cs="Times New Roman"/>
          <w:sz w:val="26"/>
          <w:szCs w:val="26"/>
        </w:rPr>
        <w:t>Аэлита</w:t>
      </w:r>
      <w:proofErr w:type="spellEnd"/>
      <w:r w:rsidRPr="00EA41F5">
        <w:rPr>
          <w:rFonts w:ascii="Times New Roman" w:hAnsi="Times New Roman" w:cs="Times New Roman"/>
          <w:sz w:val="26"/>
          <w:szCs w:val="26"/>
        </w:rPr>
        <w:t>», «Гиперболоид инженера Гарина»- произведения  приключенческого характера. Роман «</w:t>
      </w:r>
      <w:proofErr w:type="spellStart"/>
      <w:r w:rsidRPr="00EA41F5">
        <w:rPr>
          <w:rFonts w:ascii="Times New Roman" w:hAnsi="Times New Roman" w:cs="Times New Roman"/>
          <w:sz w:val="26"/>
          <w:szCs w:val="26"/>
        </w:rPr>
        <w:t>Аэлита</w:t>
      </w:r>
      <w:proofErr w:type="spellEnd"/>
      <w:r w:rsidRPr="00EA41F5">
        <w:rPr>
          <w:rFonts w:ascii="Times New Roman" w:hAnsi="Times New Roman" w:cs="Times New Roman"/>
          <w:sz w:val="26"/>
          <w:szCs w:val="26"/>
        </w:rPr>
        <w:t xml:space="preserve">» </w:t>
      </w:r>
      <w:proofErr w:type="gramStart"/>
      <w:r w:rsidRPr="00EA41F5">
        <w:rPr>
          <w:rFonts w:ascii="Times New Roman" w:hAnsi="Times New Roman" w:cs="Times New Roman"/>
          <w:sz w:val="26"/>
          <w:szCs w:val="26"/>
        </w:rPr>
        <w:t>-э</w:t>
      </w:r>
      <w:proofErr w:type="gramEnd"/>
      <w:r w:rsidRPr="00EA41F5">
        <w:rPr>
          <w:rFonts w:ascii="Times New Roman" w:hAnsi="Times New Roman" w:cs="Times New Roman"/>
          <w:sz w:val="26"/>
          <w:szCs w:val="26"/>
        </w:rPr>
        <w:t xml:space="preserve">то история о прекрасной, но трагической  любви.  Показан полёт на Марс. Это </w:t>
      </w:r>
      <w:proofErr w:type="gramStart"/>
      <w:r w:rsidRPr="00EA41F5">
        <w:rPr>
          <w:rFonts w:ascii="Times New Roman" w:hAnsi="Times New Roman" w:cs="Times New Roman"/>
          <w:sz w:val="26"/>
          <w:szCs w:val="26"/>
        </w:rPr>
        <w:t>очень поэтическое</w:t>
      </w:r>
      <w:proofErr w:type="gramEnd"/>
      <w:r w:rsidRPr="00EA41F5">
        <w:rPr>
          <w:rFonts w:ascii="Times New Roman" w:hAnsi="Times New Roman" w:cs="Times New Roman"/>
          <w:sz w:val="26"/>
          <w:szCs w:val="26"/>
        </w:rPr>
        <w:t xml:space="preserve"> произведение.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«Гиперболоид инженера Гарина» несёт в себе черты романа-предупреждения. Научное открытие несёт зло человеку. Показаны социальные слои населения: рабочие, капиталисты.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Булгаков М.А. </w:t>
      </w:r>
      <w:r w:rsidRPr="00EA41F5">
        <w:rPr>
          <w:rFonts w:ascii="Times New Roman" w:hAnsi="Times New Roman" w:cs="Times New Roman"/>
          <w:sz w:val="26"/>
          <w:szCs w:val="26"/>
        </w:rPr>
        <w:t>Произведения: «Роковые яйца», «Собачье сердце». Это социальная сатира. Люди, получившие власть, лишены моральных устоев - смех сквозь слёзы.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Маяковский В.В</w:t>
      </w:r>
      <w:r w:rsidRPr="00EA41F5">
        <w:rPr>
          <w:rFonts w:ascii="Times New Roman" w:hAnsi="Times New Roman" w:cs="Times New Roman"/>
          <w:sz w:val="26"/>
          <w:szCs w:val="26"/>
        </w:rPr>
        <w:t>.- образ сатирической фантастики в пьесах «Баня» и «Клоп».</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 xml:space="preserve">Александр Беляев (30-е </w:t>
      </w:r>
      <w:proofErr w:type="spellStart"/>
      <w:proofErr w:type="gramStart"/>
      <w:r w:rsidRPr="00EA41F5">
        <w:rPr>
          <w:rFonts w:ascii="Times New Roman" w:hAnsi="Times New Roman" w:cs="Times New Roman"/>
          <w:b/>
          <w:sz w:val="26"/>
          <w:szCs w:val="26"/>
        </w:rPr>
        <w:t>гг</w:t>
      </w:r>
      <w:proofErr w:type="spellEnd"/>
      <w:proofErr w:type="gramEnd"/>
      <w:r w:rsidRPr="00EA41F5">
        <w:rPr>
          <w:rFonts w:ascii="Times New Roman" w:hAnsi="Times New Roman" w:cs="Times New Roman"/>
          <w:b/>
          <w:sz w:val="26"/>
          <w:szCs w:val="26"/>
        </w:rPr>
        <w:t xml:space="preserve">) </w:t>
      </w:r>
      <w:r w:rsidRPr="00EA41F5">
        <w:rPr>
          <w:rFonts w:ascii="Times New Roman" w:hAnsi="Times New Roman" w:cs="Times New Roman"/>
          <w:sz w:val="26"/>
          <w:szCs w:val="26"/>
        </w:rPr>
        <w:t>Научная фантастика стала профессией (был прикован к постели). В творчестве прослеживается мотивы Ж.</w:t>
      </w:r>
      <w:proofErr w:type="gramStart"/>
      <w:r w:rsidRPr="00EA41F5">
        <w:rPr>
          <w:rFonts w:ascii="Times New Roman" w:hAnsi="Times New Roman" w:cs="Times New Roman"/>
          <w:sz w:val="26"/>
          <w:szCs w:val="26"/>
        </w:rPr>
        <w:t>Верна</w:t>
      </w:r>
      <w:proofErr w:type="gramEnd"/>
      <w:r w:rsidRPr="00EA41F5">
        <w:rPr>
          <w:rFonts w:ascii="Times New Roman" w:hAnsi="Times New Roman" w:cs="Times New Roman"/>
          <w:sz w:val="26"/>
          <w:szCs w:val="26"/>
        </w:rPr>
        <w:t xml:space="preserve">: сочетается познавательное начало и социально-нравственное. Своим творчеством заполнил </w:t>
      </w:r>
      <w:r w:rsidRPr="00EA41F5">
        <w:rPr>
          <w:rFonts w:ascii="Times New Roman" w:hAnsi="Times New Roman" w:cs="Times New Roman"/>
          <w:sz w:val="26"/>
          <w:szCs w:val="26"/>
        </w:rPr>
        <w:lastRenderedPageBreak/>
        <w:t xml:space="preserve">пустоту в детской литературе. Произведения: «Человек-амфибия», «Продавец воздуха», «Голова профессора </w:t>
      </w:r>
      <w:proofErr w:type="spellStart"/>
      <w:r w:rsidRPr="00EA41F5">
        <w:rPr>
          <w:rFonts w:ascii="Times New Roman" w:hAnsi="Times New Roman" w:cs="Times New Roman"/>
          <w:sz w:val="26"/>
          <w:szCs w:val="26"/>
        </w:rPr>
        <w:t>Доуэля</w:t>
      </w:r>
      <w:proofErr w:type="spellEnd"/>
      <w:r w:rsidRPr="00EA41F5">
        <w:rPr>
          <w:rFonts w:ascii="Times New Roman" w:hAnsi="Times New Roman" w:cs="Times New Roman"/>
          <w:sz w:val="26"/>
          <w:szCs w:val="26"/>
        </w:rPr>
        <w:t>», «Остров погибших кораблей».</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«Человек-амфибия»</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ребёнку вшиты жабры акулы. Юноша становится предметом интриги, невозможность соединения с любимым. Грустная и поэтическая история.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Александр Грин (Гриневский)-</w:t>
      </w:r>
      <w:r w:rsidR="007A774C" w:rsidRPr="00EA41F5">
        <w:rPr>
          <w:rFonts w:ascii="Times New Roman" w:hAnsi="Times New Roman" w:cs="Times New Roman"/>
          <w:b/>
          <w:sz w:val="26"/>
          <w:szCs w:val="26"/>
        </w:rPr>
        <w:t xml:space="preserve"> </w:t>
      </w:r>
      <w:r w:rsidRPr="00EA41F5">
        <w:rPr>
          <w:rFonts w:ascii="Times New Roman" w:hAnsi="Times New Roman" w:cs="Times New Roman"/>
          <w:sz w:val="26"/>
          <w:szCs w:val="26"/>
        </w:rPr>
        <w:t>сказочная страна</w:t>
      </w:r>
    </w:p>
    <w:p w:rsidR="002B584C"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Евгений Шварц</w:t>
      </w:r>
      <w:r w:rsidR="007A774C" w:rsidRPr="00EA41F5">
        <w:rPr>
          <w:rFonts w:ascii="Times New Roman" w:hAnsi="Times New Roman" w:cs="Times New Roman"/>
          <w:b/>
          <w:sz w:val="26"/>
          <w:szCs w:val="26"/>
        </w:rPr>
        <w:t xml:space="preserve"> </w:t>
      </w:r>
      <w:r w:rsidRPr="00EA41F5">
        <w:rPr>
          <w:rFonts w:ascii="Times New Roman" w:hAnsi="Times New Roman" w:cs="Times New Roman"/>
          <w:sz w:val="26"/>
          <w:szCs w:val="26"/>
        </w:rPr>
        <w:t>-</w:t>
      </w:r>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пьесы, сказки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 30-50гг произошёл загон научной фантастики. В 60-е </w:t>
      </w:r>
      <w:proofErr w:type="spellStart"/>
      <w:proofErr w:type="gramStart"/>
      <w:r w:rsidRPr="00EA41F5">
        <w:rPr>
          <w:rFonts w:ascii="Times New Roman" w:hAnsi="Times New Roman" w:cs="Times New Roman"/>
          <w:sz w:val="26"/>
          <w:szCs w:val="26"/>
        </w:rPr>
        <w:t>гг</w:t>
      </w:r>
      <w:proofErr w:type="spellEnd"/>
      <w:proofErr w:type="gramEnd"/>
      <w:r w:rsidR="007A774C" w:rsidRPr="00EA41F5">
        <w:rPr>
          <w:rFonts w:ascii="Times New Roman" w:hAnsi="Times New Roman" w:cs="Times New Roman"/>
          <w:sz w:val="26"/>
          <w:szCs w:val="26"/>
        </w:rPr>
        <w:t xml:space="preserve"> </w:t>
      </w:r>
      <w:r w:rsidRPr="00EA41F5">
        <w:rPr>
          <w:rFonts w:ascii="Times New Roman" w:hAnsi="Times New Roman" w:cs="Times New Roman"/>
          <w:sz w:val="26"/>
          <w:szCs w:val="26"/>
        </w:rPr>
        <w:t>вновь развитие фантастики</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И.Ефремов</w:t>
      </w:r>
      <w:r w:rsidRPr="00EA41F5">
        <w:rPr>
          <w:rFonts w:ascii="Times New Roman" w:hAnsi="Times New Roman" w:cs="Times New Roman"/>
          <w:sz w:val="26"/>
          <w:szCs w:val="26"/>
        </w:rPr>
        <w:t xml:space="preserve"> «Туманность Андромеды</w:t>
      </w:r>
      <w:proofErr w:type="gramStart"/>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роман-утопия.</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Варшавский, Кир </w:t>
      </w:r>
      <w:proofErr w:type="spellStart"/>
      <w:r w:rsidRPr="00EA41F5">
        <w:rPr>
          <w:rFonts w:ascii="Times New Roman" w:hAnsi="Times New Roman" w:cs="Times New Roman"/>
          <w:b/>
          <w:sz w:val="26"/>
          <w:szCs w:val="26"/>
        </w:rPr>
        <w:t>Булычов</w:t>
      </w:r>
      <w:proofErr w:type="spellEnd"/>
      <w:r w:rsidRPr="00EA41F5">
        <w:rPr>
          <w:rFonts w:ascii="Times New Roman" w:hAnsi="Times New Roman" w:cs="Times New Roman"/>
          <w:b/>
          <w:sz w:val="26"/>
          <w:szCs w:val="26"/>
        </w:rPr>
        <w:t>, О.Ларионова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Братья Стругацкие-</w:t>
      </w:r>
      <w:r w:rsidRPr="00EA41F5">
        <w:rPr>
          <w:rFonts w:ascii="Times New Roman" w:hAnsi="Times New Roman" w:cs="Times New Roman"/>
          <w:sz w:val="26"/>
          <w:szCs w:val="26"/>
        </w:rPr>
        <w:t>1959г роман «Страна багровых туч»</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Произведения:</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-«Стажёры»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-«Возвращение»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-«Попытка к бегству»</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-«Хищные вещи века»</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-«Трудно быть богом»</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-«Пикник на обочине»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-«Улитка на склоне»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-Трилогия: «Обитаемый остров», «Жук в муравейнике», «Волны гасят ветер»</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-«Град обречённый»-70-гг</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этих произведениях сплошная этика социальных отношений, романы с элементами детектива.</w:t>
      </w:r>
    </w:p>
    <w:p w:rsidR="002C48F9" w:rsidRPr="00EA41F5" w:rsidRDefault="002B584C"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Романы </w:t>
      </w:r>
      <w:r w:rsidR="007A774C" w:rsidRPr="00EA41F5">
        <w:rPr>
          <w:rFonts w:ascii="Times New Roman" w:hAnsi="Times New Roman" w:cs="Times New Roman"/>
          <w:b/>
          <w:sz w:val="26"/>
          <w:szCs w:val="26"/>
        </w:rPr>
        <w:t>«жюль-верновского»</w:t>
      </w:r>
      <w:r w:rsidR="002C48F9" w:rsidRPr="00EA41F5">
        <w:rPr>
          <w:rFonts w:ascii="Times New Roman" w:hAnsi="Times New Roman" w:cs="Times New Roman"/>
          <w:b/>
          <w:sz w:val="26"/>
          <w:szCs w:val="26"/>
        </w:rPr>
        <w:t xml:space="preserve"> типа </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В них пропаганда научных достижений. Русских авторов почти нет. Хотя основная масса фантастов создаёт произведения не ради научных</w:t>
      </w:r>
      <w:r w:rsidR="007A774C" w:rsidRPr="00EA41F5">
        <w:rPr>
          <w:rFonts w:ascii="Times New Roman" w:hAnsi="Times New Roman" w:cs="Times New Roman"/>
          <w:sz w:val="26"/>
          <w:szCs w:val="26"/>
        </w:rPr>
        <w:t xml:space="preserve"> достижений. Они стремятся по-</w:t>
      </w:r>
      <w:r w:rsidRPr="00EA41F5">
        <w:rPr>
          <w:rFonts w:ascii="Times New Roman" w:hAnsi="Times New Roman" w:cs="Times New Roman"/>
          <w:sz w:val="26"/>
          <w:szCs w:val="26"/>
        </w:rPr>
        <w:t>новому оценить нравственные аспекты, создают мир, неотделимый от проблем земли: опасность атомной войны, проблема мыслящих машин</w:t>
      </w:r>
      <w:r w:rsidR="002B584C"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Английский фантаст Артур Кларк</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lastRenderedPageBreak/>
        <w:t xml:space="preserve">Произведения: «Большая глубина», «Лунная пыль». Для писателя важно открытие возможностей человека. Сильна и приключенческая сторона, но существует подчинение положению. </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Американские писатели-фантасты:</w:t>
      </w:r>
    </w:p>
    <w:p w:rsidR="007A774C"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Рей </w:t>
      </w:r>
      <w:proofErr w:type="spellStart"/>
      <w:r w:rsidRPr="00EA41F5">
        <w:rPr>
          <w:rFonts w:ascii="Times New Roman" w:hAnsi="Times New Roman" w:cs="Times New Roman"/>
          <w:sz w:val="26"/>
          <w:szCs w:val="26"/>
        </w:rPr>
        <w:t>Бредбери</w:t>
      </w:r>
      <w:proofErr w:type="spellEnd"/>
      <w:r w:rsidR="007A774C"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Айзик</w:t>
      </w:r>
      <w:proofErr w:type="spellEnd"/>
      <w:r w:rsidRPr="00EA41F5">
        <w:rPr>
          <w:rFonts w:ascii="Times New Roman" w:hAnsi="Times New Roman" w:cs="Times New Roman"/>
          <w:sz w:val="26"/>
          <w:szCs w:val="26"/>
        </w:rPr>
        <w:t xml:space="preserve"> Азимов</w:t>
      </w:r>
      <w:r w:rsidR="007A774C" w:rsidRPr="00EA41F5">
        <w:rPr>
          <w:rFonts w:ascii="Times New Roman" w:hAnsi="Times New Roman" w:cs="Times New Roman"/>
          <w:sz w:val="26"/>
          <w:szCs w:val="26"/>
        </w:rPr>
        <w:t xml:space="preserve">, </w:t>
      </w:r>
      <w:proofErr w:type="spellStart"/>
      <w:r w:rsidRPr="00EA41F5">
        <w:rPr>
          <w:rFonts w:ascii="Times New Roman" w:hAnsi="Times New Roman" w:cs="Times New Roman"/>
          <w:sz w:val="26"/>
          <w:szCs w:val="26"/>
        </w:rPr>
        <w:t>Курт</w:t>
      </w:r>
      <w:proofErr w:type="spellEnd"/>
      <w:r w:rsidRPr="00EA41F5">
        <w:rPr>
          <w:rFonts w:ascii="Times New Roman" w:hAnsi="Times New Roman" w:cs="Times New Roman"/>
          <w:sz w:val="26"/>
          <w:szCs w:val="26"/>
        </w:rPr>
        <w:t xml:space="preserve"> </w:t>
      </w:r>
      <w:r w:rsidR="007A774C" w:rsidRPr="00EA41F5">
        <w:rPr>
          <w:rFonts w:ascii="Times New Roman" w:hAnsi="Times New Roman" w:cs="Times New Roman"/>
          <w:sz w:val="26"/>
          <w:szCs w:val="26"/>
        </w:rPr>
        <w:t xml:space="preserve">Воннегут, </w:t>
      </w:r>
      <w:proofErr w:type="spellStart"/>
      <w:r w:rsidR="007A774C" w:rsidRPr="00EA41F5">
        <w:rPr>
          <w:rFonts w:ascii="Times New Roman" w:hAnsi="Times New Roman" w:cs="Times New Roman"/>
          <w:sz w:val="26"/>
          <w:szCs w:val="26"/>
        </w:rPr>
        <w:t>Сайма</w:t>
      </w:r>
      <w:r w:rsidRPr="00EA41F5">
        <w:rPr>
          <w:rFonts w:ascii="Times New Roman" w:hAnsi="Times New Roman" w:cs="Times New Roman"/>
          <w:sz w:val="26"/>
          <w:szCs w:val="26"/>
        </w:rPr>
        <w:t>к</w:t>
      </w:r>
      <w:proofErr w:type="spellEnd"/>
    </w:p>
    <w:p w:rsidR="002C48F9" w:rsidRPr="00EA41F5" w:rsidRDefault="007A774C"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К тому же  </w:t>
      </w:r>
      <w:r w:rsidR="002C48F9" w:rsidRPr="00EA41F5">
        <w:rPr>
          <w:rFonts w:ascii="Times New Roman" w:hAnsi="Times New Roman" w:cs="Times New Roman"/>
          <w:sz w:val="26"/>
          <w:szCs w:val="26"/>
        </w:rPr>
        <w:t xml:space="preserve">Джордж </w:t>
      </w:r>
      <w:proofErr w:type="spellStart"/>
      <w:r w:rsidR="002C48F9" w:rsidRPr="00EA41F5">
        <w:rPr>
          <w:rFonts w:ascii="Times New Roman" w:hAnsi="Times New Roman" w:cs="Times New Roman"/>
          <w:sz w:val="26"/>
          <w:szCs w:val="26"/>
        </w:rPr>
        <w:t>Уиндем-Англия</w:t>
      </w:r>
      <w:proofErr w:type="spellEnd"/>
      <w:r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 xml:space="preserve">Роберт </w:t>
      </w:r>
      <w:proofErr w:type="spellStart"/>
      <w:r w:rsidR="002C48F9" w:rsidRPr="00EA41F5">
        <w:rPr>
          <w:rFonts w:ascii="Times New Roman" w:hAnsi="Times New Roman" w:cs="Times New Roman"/>
          <w:sz w:val="26"/>
          <w:szCs w:val="26"/>
        </w:rPr>
        <w:t>Меркен-Франция</w:t>
      </w:r>
      <w:proofErr w:type="spellEnd"/>
      <w:r w:rsidRPr="00EA41F5">
        <w:rPr>
          <w:rFonts w:ascii="Times New Roman" w:hAnsi="Times New Roman" w:cs="Times New Roman"/>
          <w:sz w:val="26"/>
          <w:szCs w:val="26"/>
        </w:rPr>
        <w:t xml:space="preserve">; </w:t>
      </w:r>
      <w:r w:rsidR="002C48F9" w:rsidRPr="00EA41F5">
        <w:rPr>
          <w:rFonts w:ascii="Times New Roman" w:hAnsi="Times New Roman" w:cs="Times New Roman"/>
          <w:sz w:val="26"/>
          <w:szCs w:val="26"/>
        </w:rPr>
        <w:t xml:space="preserve">Станислав </w:t>
      </w:r>
      <w:proofErr w:type="spellStart"/>
      <w:r w:rsidR="002C48F9" w:rsidRPr="00EA41F5">
        <w:rPr>
          <w:rFonts w:ascii="Times New Roman" w:hAnsi="Times New Roman" w:cs="Times New Roman"/>
          <w:sz w:val="26"/>
          <w:szCs w:val="26"/>
        </w:rPr>
        <w:t>Лем-Польша</w:t>
      </w:r>
      <w:proofErr w:type="spellEnd"/>
      <w:r w:rsidRPr="00EA41F5">
        <w:rPr>
          <w:rFonts w:ascii="Times New Roman" w:hAnsi="Times New Roman" w:cs="Times New Roman"/>
          <w:sz w:val="26"/>
          <w:szCs w:val="26"/>
        </w:rPr>
        <w:t>; б</w:t>
      </w:r>
      <w:r w:rsidR="002C48F9" w:rsidRPr="00EA41F5">
        <w:rPr>
          <w:rFonts w:ascii="Times New Roman" w:hAnsi="Times New Roman" w:cs="Times New Roman"/>
          <w:sz w:val="26"/>
          <w:szCs w:val="26"/>
        </w:rPr>
        <w:t xml:space="preserve">ратья </w:t>
      </w:r>
      <w:proofErr w:type="spellStart"/>
      <w:proofErr w:type="gramStart"/>
      <w:r w:rsidR="002C48F9" w:rsidRPr="00EA41F5">
        <w:rPr>
          <w:rFonts w:ascii="Times New Roman" w:hAnsi="Times New Roman" w:cs="Times New Roman"/>
          <w:sz w:val="26"/>
          <w:szCs w:val="26"/>
        </w:rPr>
        <w:t>Стругацкие</w:t>
      </w:r>
      <w:r w:rsidRPr="00EA41F5">
        <w:rPr>
          <w:rFonts w:ascii="Times New Roman" w:hAnsi="Times New Roman" w:cs="Times New Roman"/>
          <w:sz w:val="26"/>
          <w:szCs w:val="26"/>
        </w:rPr>
        <w:t>-Россия</w:t>
      </w:r>
      <w:proofErr w:type="spellEnd"/>
      <w:proofErr w:type="gramEnd"/>
      <w:r w:rsidRPr="00EA41F5">
        <w:rPr>
          <w:rFonts w:ascii="Times New Roman" w:hAnsi="Times New Roman" w:cs="Times New Roman"/>
          <w:sz w:val="26"/>
          <w:szCs w:val="26"/>
        </w:rPr>
        <w:t xml:space="preserve">; </w:t>
      </w:r>
      <w:proofErr w:type="spellStart"/>
      <w:r w:rsidR="002C48F9" w:rsidRPr="00EA41F5">
        <w:rPr>
          <w:rFonts w:ascii="Times New Roman" w:hAnsi="Times New Roman" w:cs="Times New Roman"/>
          <w:sz w:val="26"/>
          <w:szCs w:val="26"/>
        </w:rPr>
        <w:t>Кобо</w:t>
      </w:r>
      <w:proofErr w:type="spellEnd"/>
      <w:r w:rsidR="002C48F9" w:rsidRPr="00EA41F5">
        <w:rPr>
          <w:rFonts w:ascii="Times New Roman" w:hAnsi="Times New Roman" w:cs="Times New Roman"/>
          <w:sz w:val="26"/>
          <w:szCs w:val="26"/>
        </w:rPr>
        <w:t xml:space="preserve"> </w:t>
      </w:r>
      <w:proofErr w:type="spellStart"/>
      <w:r w:rsidR="002C48F9" w:rsidRPr="00EA41F5">
        <w:rPr>
          <w:rFonts w:ascii="Times New Roman" w:hAnsi="Times New Roman" w:cs="Times New Roman"/>
          <w:sz w:val="26"/>
          <w:szCs w:val="26"/>
        </w:rPr>
        <w:t>Абэ-Япония</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Самый крупный писатель-фантаст Рей </w:t>
      </w:r>
      <w:proofErr w:type="spellStart"/>
      <w:r w:rsidRPr="00EA41F5">
        <w:rPr>
          <w:rFonts w:ascii="Times New Roman" w:hAnsi="Times New Roman" w:cs="Times New Roman"/>
          <w:b/>
          <w:sz w:val="26"/>
          <w:szCs w:val="26"/>
        </w:rPr>
        <w:t>Бредбери</w:t>
      </w:r>
      <w:proofErr w:type="spellEnd"/>
      <w:r w:rsidRPr="00EA41F5">
        <w:rPr>
          <w:rFonts w:ascii="Times New Roman" w:hAnsi="Times New Roman" w:cs="Times New Roman"/>
          <w:b/>
          <w:sz w:val="26"/>
          <w:szCs w:val="26"/>
        </w:rPr>
        <w:t>, писатель-романтик, лирик.</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«Вино из одуванчиков» </w:t>
      </w:r>
      <w:proofErr w:type="gramStart"/>
      <w:r w:rsidRPr="00EA41F5">
        <w:rPr>
          <w:rFonts w:ascii="Times New Roman" w:hAnsi="Times New Roman" w:cs="Times New Roman"/>
          <w:sz w:val="26"/>
          <w:szCs w:val="26"/>
        </w:rPr>
        <w:t>-п</w:t>
      </w:r>
      <w:proofErr w:type="gramEnd"/>
      <w:r w:rsidRPr="00EA41F5">
        <w:rPr>
          <w:rFonts w:ascii="Times New Roman" w:hAnsi="Times New Roman" w:cs="Times New Roman"/>
          <w:sz w:val="26"/>
          <w:szCs w:val="26"/>
        </w:rPr>
        <w:t>ереплетение фантастического и реального.</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«Марсианские хроники» </w:t>
      </w:r>
      <w:proofErr w:type="gramStart"/>
      <w:r w:rsidRPr="00EA41F5">
        <w:rPr>
          <w:rFonts w:ascii="Times New Roman" w:hAnsi="Times New Roman" w:cs="Times New Roman"/>
          <w:sz w:val="26"/>
          <w:szCs w:val="26"/>
        </w:rPr>
        <w:t>-ц</w:t>
      </w:r>
      <w:proofErr w:type="gramEnd"/>
      <w:r w:rsidRPr="00EA41F5">
        <w:rPr>
          <w:rFonts w:ascii="Times New Roman" w:hAnsi="Times New Roman" w:cs="Times New Roman"/>
          <w:sz w:val="26"/>
          <w:szCs w:val="26"/>
        </w:rPr>
        <w:t>икл новелл о Марсе.</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Роман «45 градусов по Фаренгейту</w:t>
      </w:r>
      <w:proofErr w:type="gramStart"/>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тема горящей бумаги, запрещение читать книги -государственное преступление. Главный герой-поджигатель книг.</w:t>
      </w:r>
    </w:p>
    <w:p w:rsidR="002C48F9" w:rsidRPr="00EA41F5" w:rsidRDefault="002C48F9" w:rsidP="002C48F9">
      <w:pPr>
        <w:jc w:val="both"/>
        <w:rPr>
          <w:rFonts w:ascii="Times New Roman" w:hAnsi="Times New Roman" w:cs="Times New Roman"/>
          <w:b/>
          <w:sz w:val="26"/>
          <w:szCs w:val="26"/>
        </w:rPr>
      </w:pPr>
      <w:proofErr w:type="spellStart"/>
      <w:r w:rsidRPr="00EA41F5">
        <w:rPr>
          <w:rFonts w:ascii="Times New Roman" w:hAnsi="Times New Roman" w:cs="Times New Roman"/>
          <w:b/>
          <w:sz w:val="26"/>
          <w:szCs w:val="26"/>
        </w:rPr>
        <w:t>Айзик</w:t>
      </w:r>
      <w:proofErr w:type="spellEnd"/>
      <w:r w:rsidRPr="00EA41F5">
        <w:rPr>
          <w:rFonts w:ascii="Times New Roman" w:hAnsi="Times New Roman" w:cs="Times New Roman"/>
          <w:b/>
          <w:sz w:val="26"/>
          <w:szCs w:val="26"/>
        </w:rPr>
        <w:t xml:space="preserve"> Азимов</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Привлекают нравственные проблемы, страна ег</w:t>
      </w:r>
      <w:proofErr w:type="gramStart"/>
      <w:r w:rsidRPr="00EA41F5">
        <w:rPr>
          <w:rFonts w:ascii="Times New Roman" w:hAnsi="Times New Roman" w:cs="Times New Roman"/>
          <w:sz w:val="26"/>
          <w:szCs w:val="26"/>
        </w:rPr>
        <w:t>о-</w:t>
      </w:r>
      <w:proofErr w:type="gramEnd"/>
      <w:r w:rsidRPr="00EA41F5">
        <w:rPr>
          <w:rFonts w:ascii="Times New Roman" w:hAnsi="Times New Roman" w:cs="Times New Roman"/>
          <w:sz w:val="26"/>
          <w:szCs w:val="26"/>
        </w:rPr>
        <w:t xml:space="preserve"> далёкое будущее, стабильное общество, высокие результаты в </w:t>
      </w:r>
      <w:proofErr w:type="spellStart"/>
      <w:r w:rsidRPr="00EA41F5">
        <w:rPr>
          <w:rFonts w:ascii="Times New Roman" w:hAnsi="Times New Roman" w:cs="Times New Roman"/>
          <w:sz w:val="26"/>
          <w:szCs w:val="26"/>
        </w:rPr>
        <w:t>науке,технике</w:t>
      </w:r>
      <w:proofErr w:type="spellEnd"/>
      <w:r w:rsidRPr="00EA41F5">
        <w:rPr>
          <w:rFonts w:ascii="Times New Roman" w:hAnsi="Times New Roman" w:cs="Times New Roman"/>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Серия новелл «Я робот». Писатель выводит закон робототехники: робот не должен принести вред человеку.</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Рассказ «Образование» </w:t>
      </w:r>
      <w:proofErr w:type="gramStart"/>
      <w:r w:rsidRPr="00EA41F5">
        <w:rPr>
          <w:rFonts w:ascii="Times New Roman" w:hAnsi="Times New Roman" w:cs="Times New Roman"/>
          <w:sz w:val="26"/>
          <w:szCs w:val="26"/>
        </w:rPr>
        <w:t>-о</w:t>
      </w:r>
      <w:proofErr w:type="gramEnd"/>
      <w:r w:rsidRPr="00EA41F5">
        <w:rPr>
          <w:rFonts w:ascii="Times New Roman" w:hAnsi="Times New Roman" w:cs="Times New Roman"/>
          <w:sz w:val="26"/>
          <w:szCs w:val="26"/>
        </w:rPr>
        <w:t>бучают образованных детей с помощью шлемов, которые одеваются на 10 лет, в результате становятся профессионалами.</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Станислав </w:t>
      </w:r>
      <w:proofErr w:type="spellStart"/>
      <w:r w:rsidRPr="00EA41F5">
        <w:rPr>
          <w:rFonts w:ascii="Times New Roman" w:hAnsi="Times New Roman" w:cs="Times New Roman"/>
          <w:b/>
          <w:sz w:val="26"/>
          <w:szCs w:val="26"/>
        </w:rPr>
        <w:t>Лем</w:t>
      </w:r>
      <w:proofErr w:type="spellEnd"/>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b/>
          <w:sz w:val="26"/>
          <w:szCs w:val="26"/>
        </w:rPr>
        <w:t>«</w:t>
      </w:r>
      <w:proofErr w:type="spellStart"/>
      <w:r w:rsidRPr="00EA41F5">
        <w:rPr>
          <w:rFonts w:ascii="Times New Roman" w:hAnsi="Times New Roman" w:cs="Times New Roman"/>
          <w:b/>
          <w:sz w:val="26"/>
          <w:szCs w:val="26"/>
        </w:rPr>
        <w:t>Солярис</w:t>
      </w:r>
      <w:proofErr w:type="spellEnd"/>
      <w:proofErr w:type="gramStart"/>
      <w:r w:rsidRPr="00EA41F5">
        <w:rPr>
          <w:rFonts w:ascii="Times New Roman" w:hAnsi="Times New Roman" w:cs="Times New Roman"/>
          <w:b/>
          <w:sz w:val="26"/>
          <w:szCs w:val="26"/>
        </w:rPr>
        <w:t>»-</w:t>
      </w:r>
      <w:proofErr w:type="gramEnd"/>
      <w:r w:rsidRPr="00EA41F5">
        <w:rPr>
          <w:rFonts w:ascii="Times New Roman" w:hAnsi="Times New Roman" w:cs="Times New Roman"/>
          <w:sz w:val="26"/>
          <w:szCs w:val="26"/>
        </w:rPr>
        <w:t>снял фильм А.Тарковский. Герой непобедимый, возвращение со звезды</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Джордж </w:t>
      </w:r>
      <w:proofErr w:type="spellStart"/>
      <w:r w:rsidRPr="00EA41F5">
        <w:rPr>
          <w:rFonts w:ascii="Times New Roman" w:hAnsi="Times New Roman" w:cs="Times New Roman"/>
          <w:b/>
          <w:sz w:val="26"/>
          <w:szCs w:val="26"/>
        </w:rPr>
        <w:t>Уиндем</w:t>
      </w:r>
      <w:proofErr w:type="spellEnd"/>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Произведение «День </w:t>
      </w:r>
      <w:proofErr w:type="spellStart"/>
      <w:r w:rsidRPr="00EA41F5">
        <w:rPr>
          <w:rFonts w:ascii="Times New Roman" w:hAnsi="Times New Roman" w:cs="Times New Roman"/>
          <w:sz w:val="26"/>
          <w:szCs w:val="26"/>
        </w:rPr>
        <w:t>триффидов</w:t>
      </w:r>
      <w:proofErr w:type="spellEnd"/>
      <w:proofErr w:type="gramStart"/>
      <w:r w:rsidRPr="00EA41F5">
        <w:rPr>
          <w:rFonts w:ascii="Times New Roman" w:hAnsi="Times New Roman" w:cs="Times New Roman"/>
          <w:sz w:val="26"/>
          <w:szCs w:val="26"/>
        </w:rPr>
        <w:t>»-</w:t>
      </w:r>
      <w:proofErr w:type="gramEnd"/>
      <w:r w:rsidRPr="00EA41F5">
        <w:rPr>
          <w:rFonts w:ascii="Times New Roman" w:hAnsi="Times New Roman" w:cs="Times New Roman"/>
          <w:sz w:val="26"/>
          <w:szCs w:val="26"/>
        </w:rPr>
        <w:t xml:space="preserve">человечество ослепло, лишь существует кучка зрячих, герой был в глазной клинике. </w:t>
      </w:r>
      <w:proofErr w:type="spellStart"/>
      <w:r w:rsidRPr="00EA41F5">
        <w:rPr>
          <w:rFonts w:ascii="Times New Roman" w:hAnsi="Times New Roman" w:cs="Times New Roman"/>
          <w:sz w:val="26"/>
          <w:szCs w:val="26"/>
        </w:rPr>
        <w:t>Триффиды-растения</w:t>
      </w:r>
      <w:proofErr w:type="spellEnd"/>
      <w:r w:rsidRPr="00EA41F5">
        <w:rPr>
          <w:rFonts w:ascii="Times New Roman" w:hAnsi="Times New Roman" w:cs="Times New Roman"/>
          <w:sz w:val="26"/>
          <w:szCs w:val="26"/>
        </w:rPr>
        <w:t>, которые умеют ходить. Они плотоядные, убивают жалом человека и съедают. Они хорошо разводятся, из них получается хорошее масло. В произведении даётся описание новых человеческих отношений, вещь, полная веры, ощущение быть человеком.</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Юмористическая фантастика</w:t>
      </w:r>
      <w:r w:rsidR="007A774C" w:rsidRPr="00EA41F5">
        <w:rPr>
          <w:rFonts w:ascii="Times New Roman" w:hAnsi="Times New Roman" w:cs="Times New Roman"/>
          <w:b/>
          <w:sz w:val="26"/>
          <w:szCs w:val="26"/>
        </w:rPr>
        <w:t>.</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Рассел-автор остроумных и весёлых рассказов.</w:t>
      </w:r>
    </w:p>
    <w:p w:rsidR="002C48F9" w:rsidRPr="00EA41F5" w:rsidRDefault="002C48F9" w:rsidP="002C48F9">
      <w:pPr>
        <w:jc w:val="both"/>
        <w:rPr>
          <w:rFonts w:ascii="Times New Roman" w:hAnsi="Times New Roman" w:cs="Times New Roman"/>
          <w:sz w:val="26"/>
          <w:szCs w:val="26"/>
        </w:rPr>
      </w:pPr>
      <w:proofErr w:type="spellStart"/>
      <w:r w:rsidRPr="00EA41F5">
        <w:rPr>
          <w:rFonts w:ascii="Times New Roman" w:hAnsi="Times New Roman" w:cs="Times New Roman"/>
          <w:sz w:val="26"/>
          <w:szCs w:val="26"/>
        </w:rPr>
        <w:t>Каньтьер</w:t>
      </w:r>
      <w:proofErr w:type="spellEnd"/>
      <w:r w:rsidRPr="00EA41F5">
        <w:rPr>
          <w:rFonts w:ascii="Times New Roman" w:hAnsi="Times New Roman" w:cs="Times New Roman"/>
          <w:sz w:val="26"/>
          <w:szCs w:val="26"/>
        </w:rPr>
        <w:t xml:space="preserve"> - рассказ о мутантах.</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t xml:space="preserve">Кир </w:t>
      </w:r>
      <w:proofErr w:type="spellStart"/>
      <w:r w:rsidRPr="00EA41F5">
        <w:rPr>
          <w:rFonts w:ascii="Times New Roman" w:hAnsi="Times New Roman" w:cs="Times New Roman"/>
          <w:sz w:val="26"/>
          <w:szCs w:val="26"/>
        </w:rPr>
        <w:t>Булычов</w:t>
      </w:r>
      <w:proofErr w:type="spellEnd"/>
      <w:r w:rsidRPr="00EA41F5">
        <w:rPr>
          <w:rFonts w:ascii="Times New Roman" w:hAnsi="Times New Roman" w:cs="Times New Roman"/>
          <w:sz w:val="26"/>
          <w:szCs w:val="26"/>
        </w:rPr>
        <w:t xml:space="preserve"> - его ранние юмористические рассказы.</w:t>
      </w:r>
    </w:p>
    <w:p w:rsidR="002C48F9" w:rsidRPr="00EA41F5" w:rsidRDefault="002C48F9" w:rsidP="002C48F9">
      <w:pPr>
        <w:jc w:val="both"/>
        <w:rPr>
          <w:rFonts w:ascii="Times New Roman" w:hAnsi="Times New Roman" w:cs="Times New Roman"/>
          <w:sz w:val="26"/>
          <w:szCs w:val="26"/>
        </w:rPr>
      </w:pPr>
      <w:r w:rsidRPr="00EA41F5">
        <w:rPr>
          <w:rFonts w:ascii="Times New Roman" w:hAnsi="Times New Roman" w:cs="Times New Roman"/>
          <w:sz w:val="26"/>
          <w:szCs w:val="26"/>
        </w:rPr>
        <w:lastRenderedPageBreak/>
        <w:t>Братья Стругацкие - «Понедельник начинается в субботу».</w:t>
      </w:r>
    </w:p>
    <w:p w:rsidR="002C48F9" w:rsidRPr="00EA41F5" w:rsidRDefault="002C48F9" w:rsidP="002C48F9">
      <w:pPr>
        <w:jc w:val="both"/>
        <w:rPr>
          <w:rFonts w:ascii="Times New Roman" w:hAnsi="Times New Roman" w:cs="Times New Roman"/>
          <w:b/>
          <w:sz w:val="26"/>
          <w:szCs w:val="26"/>
        </w:rPr>
      </w:pPr>
      <w:r w:rsidRPr="00EA41F5">
        <w:rPr>
          <w:rFonts w:ascii="Times New Roman" w:hAnsi="Times New Roman" w:cs="Times New Roman"/>
          <w:b/>
          <w:sz w:val="26"/>
          <w:szCs w:val="26"/>
        </w:rPr>
        <w:t>Утопия, антиутопия</w:t>
      </w:r>
      <w:r w:rsidR="007A774C" w:rsidRPr="00EA41F5">
        <w:rPr>
          <w:rFonts w:ascii="Times New Roman" w:hAnsi="Times New Roman" w:cs="Times New Roman"/>
          <w:b/>
          <w:sz w:val="26"/>
          <w:szCs w:val="26"/>
        </w:rPr>
        <w:t>.</w:t>
      </w:r>
    </w:p>
    <w:p w:rsidR="00E0431D" w:rsidRPr="00EA41F5" w:rsidRDefault="005F2420" w:rsidP="00E0431D">
      <w:pPr>
        <w:pStyle w:val="31"/>
        <w:shd w:val="clear" w:color="auto" w:fill="auto"/>
        <w:spacing w:before="0" w:line="360" w:lineRule="auto"/>
        <w:ind w:left="40" w:right="20" w:firstLine="0"/>
        <w:rPr>
          <w:sz w:val="26"/>
          <w:szCs w:val="26"/>
        </w:rPr>
      </w:pPr>
      <w:r w:rsidRPr="00EA41F5">
        <w:rPr>
          <w:b/>
          <w:color w:val="000000"/>
          <w:sz w:val="26"/>
          <w:szCs w:val="26"/>
        </w:rPr>
        <w:t>Художественные  произведения, написанные в жанре «</w:t>
      </w:r>
      <w:proofErr w:type="spellStart"/>
      <w:r w:rsidRPr="00EA41F5">
        <w:rPr>
          <w:b/>
          <w:color w:val="000000"/>
          <w:sz w:val="26"/>
          <w:szCs w:val="26"/>
        </w:rPr>
        <w:t>фэнтези</w:t>
      </w:r>
      <w:proofErr w:type="spellEnd"/>
      <w:r w:rsidRPr="00EA41F5">
        <w:rPr>
          <w:b/>
          <w:color w:val="000000"/>
          <w:sz w:val="26"/>
          <w:szCs w:val="26"/>
        </w:rPr>
        <w:t>»</w:t>
      </w:r>
      <w:r w:rsidR="00E0431D" w:rsidRPr="00EA41F5">
        <w:rPr>
          <w:i/>
          <w:color w:val="000000"/>
          <w:sz w:val="26"/>
          <w:szCs w:val="26"/>
        </w:rPr>
        <w:t xml:space="preserve"> -</w:t>
      </w:r>
      <w:r w:rsidR="00E0431D" w:rsidRPr="00EA41F5">
        <w:rPr>
          <w:color w:val="000000"/>
          <w:sz w:val="26"/>
          <w:szCs w:val="26"/>
        </w:rPr>
        <w:t xml:space="preserve"> Д.Р.Р. </w:t>
      </w:r>
      <w:proofErr w:type="spellStart"/>
      <w:r w:rsidR="00E0431D" w:rsidRPr="00EA41F5">
        <w:rPr>
          <w:color w:val="000000"/>
          <w:sz w:val="26"/>
          <w:szCs w:val="26"/>
        </w:rPr>
        <w:t>Толкиен</w:t>
      </w:r>
      <w:proofErr w:type="spellEnd"/>
      <w:r w:rsidR="00E0431D" w:rsidRPr="00EA41F5">
        <w:rPr>
          <w:color w:val="000000"/>
          <w:sz w:val="26"/>
          <w:szCs w:val="26"/>
        </w:rPr>
        <w:t xml:space="preserve"> «</w:t>
      </w:r>
      <w:proofErr w:type="spellStart"/>
      <w:r w:rsidR="00E0431D" w:rsidRPr="00EA41F5">
        <w:rPr>
          <w:color w:val="000000"/>
          <w:sz w:val="26"/>
          <w:szCs w:val="26"/>
        </w:rPr>
        <w:t>Хоббит</w:t>
      </w:r>
      <w:proofErr w:type="spellEnd"/>
      <w:r w:rsidR="00E0431D" w:rsidRPr="00EA41F5">
        <w:rPr>
          <w:color w:val="000000"/>
          <w:sz w:val="26"/>
          <w:szCs w:val="26"/>
        </w:rPr>
        <w:t>, или Туда и обратно», «Алиса в стране чудес» и «Алиса в Зазеркалье» Л. Кэрролла, «Ветер в ивах» К. Грэхема, «</w:t>
      </w:r>
      <w:proofErr w:type="spellStart"/>
      <w:r w:rsidR="00E0431D" w:rsidRPr="00EA41F5">
        <w:rPr>
          <w:color w:val="000000"/>
          <w:sz w:val="26"/>
          <w:szCs w:val="26"/>
        </w:rPr>
        <w:t>Нарния</w:t>
      </w:r>
      <w:proofErr w:type="spellEnd"/>
      <w:r w:rsidR="00E0431D" w:rsidRPr="00EA41F5">
        <w:rPr>
          <w:color w:val="000000"/>
          <w:sz w:val="26"/>
          <w:szCs w:val="26"/>
        </w:rPr>
        <w:t xml:space="preserve">», «Племянник Чародея» К.С. Льюиса, «Удивительный волшебник из страны </w:t>
      </w:r>
      <w:proofErr w:type="spellStart"/>
      <w:proofErr w:type="gramStart"/>
      <w:r w:rsidR="00E0431D" w:rsidRPr="00EA41F5">
        <w:rPr>
          <w:color w:val="000000"/>
          <w:sz w:val="26"/>
          <w:szCs w:val="26"/>
        </w:rPr>
        <w:t>Оз</w:t>
      </w:r>
      <w:proofErr w:type="spellEnd"/>
      <w:proofErr w:type="gramEnd"/>
      <w:r w:rsidR="00E0431D" w:rsidRPr="00EA41F5">
        <w:rPr>
          <w:color w:val="000000"/>
          <w:sz w:val="26"/>
          <w:szCs w:val="26"/>
        </w:rPr>
        <w:t xml:space="preserve">» Ф. </w:t>
      </w:r>
      <w:proofErr w:type="spellStart"/>
      <w:r w:rsidR="00E0431D" w:rsidRPr="00EA41F5">
        <w:rPr>
          <w:color w:val="000000"/>
          <w:sz w:val="26"/>
          <w:szCs w:val="26"/>
        </w:rPr>
        <w:t>Баума</w:t>
      </w:r>
      <w:proofErr w:type="spellEnd"/>
      <w:r w:rsidR="00E0431D" w:rsidRPr="00EA41F5">
        <w:rPr>
          <w:color w:val="000000"/>
          <w:sz w:val="26"/>
          <w:szCs w:val="26"/>
        </w:rPr>
        <w:t>.</w:t>
      </w:r>
    </w:p>
    <w:p w:rsidR="002C48F9" w:rsidRPr="00EA41F5" w:rsidRDefault="002C48F9" w:rsidP="002C48F9">
      <w:pPr>
        <w:jc w:val="both"/>
        <w:rPr>
          <w:rFonts w:ascii="Times New Roman" w:hAnsi="Times New Roman" w:cs="Times New Roman"/>
          <w:sz w:val="26"/>
          <w:szCs w:val="26"/>
        </w:rPr>
      </w:pPr>
    </w:p>
    <w:p w:rsidR="00EA41F5" w:rsidRPr="00EA41F5" w:rsidRDefault="005F2420" w:rsidP="00EA41F5">
      <w:pPr>
        <w:jc w:val="both"/>
        <w:rPr>
          <w:rFonts w:ascii="Times New Roman" w:hAnsi="Times New Roman" w:cs="Times New Roman"/>
          <w:b/>
          <w:sz w:val="26"/>
          <w:szCs w:val="26"/>
        </w:rPr>
      </w:pPr>
      <w:r w:rsidRPr="00EA41F5">
        <w:rPr>
          <w:rFonts w:ascii="Times New Roman" w:hAnsi="Times New Roman" w:cs="Times New Roman"/>
          <w:b/>
          <w:sz w:val="26"/>
          <w:szCs w:val="26"/>
        </w:rPr>
        <w:t xml:space="preserve">Приложение №2 Практический материал </w:t>
      </w:r>
    </w:p>
    <w:p w:rsidR="005F2420" w:rsidRPr="00EA41F5" w:rsidRDefault="005F2420" w:rsidP="00EA41F5">
      <w:pPr>
        <w:jc w:val="both"/>
        <w:rPr>
          <w:rFonts w:ascii="Times New Roman" w:hAnsi="Times New Roman" w:cs="Times New Roman"/>
          <w:b/>
          <w:sz w:val="26"/>
          <w:szCs w:val="26"/>
        </w:rPr>
      </w:pPr>
      <w:r w:rsidRPr="00EA41F5">
        <w:rPr>
          <w:rFonts w:ascii="Times New Roman" w:hAnsi="Times New Roman" w:cs="Times New Roman"/>
          <w:b/>
          <w:color w:val="000000"/>
          <w:sz w:val="26"/>
          <w:szCs w:val="26"/>
        </w:rPr>
        <w:t>А.</w:t>
      </w:r>
      <w:r w:rsidRPr="00EA41F5">
        <w:rPr>
          <w:rFonts w:ascii="Times New Roman" w:hAnsi="Times New Roman" w:cs="Times New Roman"/>
          <w:b/>
          <w:sz w:val="26"/>
          <w:szCs w:val="26"/>
        </w:rPr>
        <w:t xml:space="preserve"> </w:t>
      </w:r>
      <w:r w:rsidRPr="00EA41F5">
        <w:rPr>
          <w:rFonts w:ascii="Times New Roman" w:hAnsi="Times New Roman" w:cs="Times New Roman"/>
          <w:b/>
          <w:color w:val="000000"/>
          <w:sz w:val="26"/>
          <w:szCs w:val="26"/>
        </w:rPr>
        <w:t>Выполняются следующие задания:</w:t>
      </w:r>
    </w:p>
    <w:p w:rsidR="005F2420" w:rsidRPr="00EA41F5" w:rsidRDefault="005F2420" w:rsidP="005F2420">
      <w:pPr>
        <w:pStyle w:val="31"/>
        <w:shd w:val="clear" w:color="auto" w:fill="auto"/>
        <w:spacing w:before="0" w:line="276" w:lineRule="auto"/>
        <w:ind w:firstLine="0"/>
        <w:rPr>
          <w:b/>
          <w:sz w:val="26"/>
          <w:szCs w:val="26"/>
        </w:rPr>
      </w:pPr>
      <w:r w:rsidRPr="00EA41F5">
        <w:rPr>
          <w:sz w:val="26"/>
          <w:szCs w:val="26"/>
        </w:rPr>
        <w:t>1.</w:t>
      </w:r>
      <w:r w:rsidRPr="00EA41F5">
        <w:rPr>
          <w:color w:val="000000"/>
          <w:sz w:val="26"/>
          <w:szCs w:val="26"/>
        </w:rPr>
        <w:t xml:space="preserve">Прочитать романы А. Дюма «Три мушкетера», Ж. </w:t>
      </w:r>
      <w:proofErr w:type="gramStart"/>
      <w:r w:rsidRPr="00EA41F5">
        <w:rPr>
          <w:color w:val="000000"/>
          <w:sz w:val="26"/>
          <w:szCs w:val="26"/>
        </w:rPr>
        <w:t>Верна</w:t>
      </w:r>
      <w:proofErr w:type="gramEnd"/>
      <w:r w:rsidRPr="00EA41F5">
        <w:rPr>
          <w:color w:val="000000"/>
          <w:sz w:val="26"/>
          <w:szCs w:val="26"/>
        </w:rPr>
        <w:t xml:space="preserve"> «Дети капитана Гранта», М. Рида «Всадник без головы».</w:t>
      </w:r>
    </w:p>
    <w:p w:rsidR="005F2420" w:rsidRPr="00EA41F5" w:rsidRDefault="005F2420" w:rsidP="005F2420">
      <w:pPr>
        <w:pStyle w:val="31"/>
        <w:shd w:val="clear" w:color="auto" w:fill="auto"/>
        <w:spacing w:before="0" w:line="360" w:lineRule="auto"/>
        <w:ind w:left="20" w:firstLine="0"/>
        <w:rPr>
          <w:sz w:val="26"/>
          <w:szCs w:val="26"/>
        </w:rPr>
      </w:pPr>
      <w:r w:rsidRPr="00EA41F5">
        <w:rPr>
          <w:color w:val="000000"/>
          <w:sz w:val="26"/>
          <w:szCs w:val="26"/>
        </w:rPr>
        <w:t>2. Продумать ответы на следующие вопросы:</w:t>
      </w:r>
    </w:p>
    <w:p w:rsidR="005F2420" w:rsidRPr="00EA41F5" w:rsidRDefault="00F82521" w:rsidP="005F2420">
      <w:pPr>
        <w:pStyle w:val="31"/>
        <w:numPr>
          <w:ilvl w:val="0"/>
          <w:numId w:val="22"/>
        </w:numPr>
        <w:shd w:val="clear" w:color="auto" w:fill="auto"/>
        <w:tabs>
          <w:tab w:val="left" w:pos="159"/>
        </w:tabs>
        <w:spacing w:before="0" w:line="360" w:lineRule="auto"/>
        <w:ind w:left="20" w:firstLine="0"/>
        <w:rPr>
          <w:sz w:val="26"/>
          <w:szCs w:val="26"/>
        </w:rPr>
      </w:pPr>
      <w:r w:rsidRPr="00EA41F5">
        <w:rPr>
          <w:color w:val="000000"/>
          <w:sz w:val="26"/>
          <w:szCs w:val="26"/>
        </w:rPr>
        <w:t>К</w:t>
      </w:r>
      <w:r w:rsidR="005F2420" w:rsidRPr="00EA41F5">
        <w:rPr>
          <w:color w:val="000000"/>
          <w:sz w:val="26"/>
          <w:szCs w:val="26"/>
        </w:rPr>
        <w:t>ак соотносятся реальные и вымышленные события в романе А. Дюма «Три мушкетера»</w:t>
      </w:r>
      <w:r w:rsidRPr="00EA41F5">
        <w:rPr>
          <w:color w:val="000000"/>
          <w:sz w:val="26"/>
          <w:szCs w:val="26"/>
        </w:rPr>
        <w:t>?</w:t>
      </w:r>
    </w:p>
    <w:p w:rsidR="005F2420" w:rsidRPr="00EA41F5" w:rsidRDefault="00F82521" w:rsidP="005F2420">
      <w:pPr>
        <w:pStyle w:val="31"/>
        <w:numPr>
          <w:ilvl w:val="0"/>
          <w:numId w:val="22"/>
        </w:numPr>
        <w:shd w:val="clear" w:color="auto" w:fill="auto"/>
        <w:tabs>
          <w:tab w:val="left" w:pos="169"/>
        </w:tabs>
        <w:spacing w:before="0" w:line="360" w:lineRule="auto"/>
        <w:ind w:left="20" w:right="20" w:firstLine="0"/>
        <w:rPr>
          <w:sz w:val="26"/>
          <w:szCs w:val="26"/>
        </w:rPr>
      </w:pPr>
      <w:r w:rsidRPr="00EA41F5">
        <w:rPr>
          <w:color w:val="000000"/>
          <w:sz w:val="26"/>
          <w:szCs w:val="26"/>
        </w:rPr>
        <w:t>К</w:t>
      </w:r>
      <w:r w:rsidR="005F2420" w:rsidRPr="00EA41F5">
        <w:rPr>
          <w:color w:val="000000"/>
          <w:sz w:val="26"/>
          <w:szCs w:val="26"/>
        </w:rPr>
        <w:t>ак изображаются политические деятели и аристократические верхи Франции и Англии в романе</w:t>
      </w:r>
      <w:r w:rsidRPr="00EA41F5">
        <w:rPr>
          <w:color w:val="000000"/>
          <w:sz w:val="26"/>
          <w:szCs w:val="26"/>
        </w:rPr>
        <w:t>?</w:t>
      </w:r>
    </w:p>
    <w:p w:rsidR="005F2420" w:rsidRPr="00EA41F5" w:rsidRDefault="00F82521" w:rsidP="005F2420">
      <w:pPr>
        <w:pStyle w:val="31"/>
        <w:numPr>
          <w:ilvl w:val="0"/>
          <w:numId w:val="22"/>
        </w:numPr>
        <w:shd w:val="clear" w:color="auto" w:fill="auto"/>
        <w:tabs>
          <w:tab w:val="left" w:pos="159"/>
        </w:tabs>
        <w:spacing w:before="0" w:line="360" w:lineRule="auto"/>
        <w:ind w:left="20" w:firstLine="0"/>
        <w:rPr>
          <w:sz w:val="26"/>
          <w:szCs w:val="26"/>
        </w:rPr>
      </w:pPr>
      <w:r w:rsidRPr="00EA41F5">
        <w:rPr>
          <w:color w:val="000000"/>
          <w:sz w:val="26"/>
          <w:szCs w:val="26"/>
        </w:rPr>
        <w:t>М</w:t>
      </w:r>
      <w:r w:rsidR="005F2420" w:rsidRPr="00EA41F5">
        <w:rPr>
          <w:color w:val="000000"/>
          <w:sz w:val="26"/>
          <w:szCs w:val="26"/>
        </w:rPr>
        <w:t>ожно ли считать миледи символическим воплощением зла</w:t>
      </w:r>
      <w:r w:rsidRPr="00EA41F5">
        <w:rPr>
          <w:color w:val="000000"/>
          <w:sz w:val="26"/>
          <w:szCs w:val="26"/>
        </w:rPr>
        <w:t>?</w:t>
      </w:r>
    </w:p>
    <w:p w:rsidR="005F2420" w:rsidRPr="00EA41F5" w:rsidRDefault="00F82521" w:rsidP="005F2420">
      <w:pPr>
        <w:pStyle w:val="31"/>
        <w:numPr>
          <w:ilvl w:val="0"/>
          <w:numId w:val="22"/>
        </w:numPr>
        <w:shd w:val="clear" w:color="auto" w:fill="auto"/>
        <w:tabs>
          <w:tab w:val="left" w:pos="159"/>
        </w:tabs>
        <w:spacing w:before="0" w:line="360" w:lineRule="auto"/>
        <w:ind w:left="20" w:firstLine="0"/>
        <w:rPr>
          <w:sz w:val="26"/>
          <w:szCs w:val="26"/>
        </w:rPr>
      </w:pPr>
      <w:r w:rsidRPr="00EA41F5">
        <w:rPr>
          <w:color w:val="000000"/>
          <w:sz w:val="26"/>
          <w:szCs w:val="26"/>
        </w:rPr>
        <w:t>К</w:t>
      </w:r>
      <w:r w:rsidR="005F2420" w:rsidRPr="00EA41F5">
        <w:rPr>
          <w:color w:val="000000"/>
          <w:sz w:val="26"/>
          <w:szCs w:val="26"/>
        </w:rPr>
        <w:t>ак претворяется в сюжете романа «Три мушкетера» идея неотвратимости наказания</w:t>
      </w:r>
      <w:r w:rsidRPr="00EA41F5">
        <w:rPr>
          <w:color w:val="000000"/>
          <w:sz w:val="26"/>
          <w:szCs w:val="26"/>
        </w:rPr>
        <w:t>?</w:t>
      </w:r>
    </w:p>
    <w:p w:rsidR="005F2420" w:rsidRPr="00EA41F5" w:rsidRDefault="005F2420" w:rsidP="005F2420">
      <w:pPr>
        <w:pStyle w:val="31"/>
        <w:numPr>
          <w:ilvl w:val="0"/>
          <w:numId w:val="22"/>
        </w:numPr>
        <w:shd w:val="clear" w:color="auto" w:fill="auto"/>
        <w:tabs>
          <w:tab w:val="left" w:pos="178"/>
        </w:tabs>
        <w:spacing w:before="0" w:line="360" w:lineRule="auto"/>
        <w:ind w:left="20" w:right="20" w:firstLine="0"/>
        <w:rPr>
          <w:sz w:val="26"/>
          <w:szCs w:val="26"/>
        </w:rPr>
      </w:pPr>
      <w:r w:rsidRPr="00EA41F5">
        <w:rPr>
          <w:color w:val="000000"/>
          <w:sz w:val="26"/>
          <w:szCs w:val="26"/>
        </w:rPr>
        <w:t xml:space="preserve">Что явилось побудительной причиной путешествия Роберта и Мери Грант в романе Ж. </w:t>
      </w:r>
      <w:proofErr w:type="gramStart"/>
      <w:r w:rsidRPr="00EA41F5">
        <w:rPr>
          <w:color w:val="000000"/>
          <w:sz w:val="26"/>
          <w:szCs w:val="26"/>
        </w:rPr>
        <w:t>Верна</w:t>
      </w:r>
      <w:proofErr w:type="gramEnd"/>
      <w:r w:rsidRPr="00EA41F5">
        <w:rPr>
          <w:color w:val="000000"/>
          <w:sz w:val="26"/>
          <w:szCs w:val="26"/>
        </w:rPr>
        <w:t xml:space="preserve"> «Дети капитана Гранта»</w:t>
      </w:r>
      <w:r w:rsidR="00F82521" w:rsidRPr="00EA41F5">
        <w:rPr>
          <w:color w:val="000000"/>
          <w:sz w:val="26"/>
          <w:szCs w:val="26"/>
        </w:rPr>
        <w:t>?</w:t>
      </w:r>
    </w:p>
    <w:p w:rsidR="005F2420" w:rsidRPr="00EA41F5" w:rsidRDefault="005F2420" w:rsidP="005F2420">
      <w:pPr>
        <w:pStyle w:val="31"/>
        <w:numPr>
          <w:ilvl w:val="0"/>
          <w:numId w:val="22"/>
        </w:numPr>
        <w:shd w:val="clear" w:color="auto" w:fill="auto"/>
        <w:tabs>
          <w:tab w:val="left" w:pos="150"/>
        </w:tabs>
        <w:spacing w:before="0" w:line="360" w:lineRule="auto"/>
        <w:ind w:left="20" w:firstLine="0"/>
        <w:rPr>
          <w:sz w:val="26"/>
          <w:szCs w:val="26"/>
        </w:rPr>
      </w:pPr>
      <w:r w:rsidRPr="00EA41F5">
        <w:rPr>
          <w:color w:val="000000"/>
          <w:sz w:val="26"/>
          <w:szCs w:val="26"/>
        </w:rPr>
        <w:t>Каким образом в своем произведении Ж. Верн раскрывает имперские амбиции Англии</w:t>
      </w:r>
      <w:r w:rsidR="00F82521" w:rsidRPr="00EA41F5">
        <w:rPr>
          <w:color w:val="000000"/>
          <w:sz w:val="26"/>
          <w:szCs w:val="26"/>
        </w:rPr>
        <w:t>?</w:t>
      </w:r>
    </w:p>
    <w:p w:rsidR="005F2420" w:rsidRPr="00EA41F5" w:rsidRDefault="005F2420" w:rsidP="005F2420">
      <w:pPr>
        <w:pStyle w:val="31"/>
        <w:numPr>
          <w:ilvl w:val="0"/>
          <w:numId w:val="22"/>
        </w:numPr>
        <w:shd w:val="clear" w:color="auto" w:fill="auto"/>
        <w:tabs>
          <w:tab w:val="left" w:pos="150"/>
        </w:tabs>
        <w:spacing w:before="0" w:line="360" w:lineRule="auto"/>
        <w:ind w:left="20" w:firstLine="0"/>
        <w:rPr>
          <w:sz w:val="26"/>
          <w:szCs w:val="26"/>
        </w:rPr>
      </w:pPr>
      <w:r w:rsidRPr="00EA41F5">
        <w:rPr>
          <w:color w:val="000000"/>
          <w:sz w:val="26"/>
          <w:szCs w:val="26"/>
        </w:rPr>
        <w:t>Как раскрывается проблема соотношения добра и зла в романе</w:t>
      </w:r>
      <w:r w:rsidR="00F82521" w:rsidRPr="00EA41F5">
        <w:rPr>
          <w:color w:val="000000"/>
          <w:sz w:val="26"/>
          <w:szCs w:val="26"/>
        </w:rPr>
        <w:t>?</w:t>
      </w:r>
    </w:p>
    <w:p w:rsidR="005F2420" w:rsidRPr="00EA41F5" w:rsidRDefault="005F2420" w:rsidP="005F2420">
      <w:pPr>
        <w:pStyle w:val="31"/>
        <w:numPr>
          <w:ilvl w:val="0"/>
          <w:numId w:val="22"/>
        </w:numPr>
        <w:shd w:val="clear" w:color="auto" w:fill="auto"/>
        <w:tabs>
          <w:tab w:val="left" w:pos="255"/>
        </w:tabs>
        <w:spacing w:before="0" w:line="360" w:lineRule="auto"/>
        <w:ind w:left="20" w:right="20" w:firstLine="0"/>
        <w:rPr>
          <w:sz w:val="26"/>
          <w:szCs w:val="26"/>
        </w:rPr>
      </w:pPr>
      <w:r w:rsidRPr="00EA41F5">
        <w:rPr>
          <w:color w:val="000000"/>
          <w:sz w:val="26"/>
          <w:szCs w:val="26"/>
        </w:rPr>
        <w:t>Можно ли считать произведение Т.М. Рида «Всадник без головы» «ковбойским романом»? Аргументируйте свой ответ.</w:t>
      </w:r>
    </w:p>
    <w:p w:rsidR="005F2420" w:rsidRPr="00EA41F5" w:rsidRDefault="00F82521" w:rsidP="005F2420">
      <w:pPr>
        <w:pStyle w:val="31"/>
        <w:numPr>
          <w:ilvl w:val="0"/>
          <w:numId w:val="22"/>
        </w:numPr>
        <w:shd w:val="clear" w:color="auto" w:fill="auto"/>
        <w:tabs>
          <w:tab w:val="left" w:pos="159"/>
        </w:tabs>
        <w:spacing w:before="0" w:line="360" w:lineRule="auto"/>
        <w:ind w:left="20" w:firstLine="0"/>
        <w:rPr>
          <w:sz w:val="26"/>
          <w:szCs w:val="26"/>
        </w:rPr>
      </w:pPr>
      <w:r w:rsidRPr="00EA41F5">
        <w:rPr>
          <w:color w:val="000000"/>
          <w:sz w:val="26"/>
          <w:szCs w:val="26"/>
        </w:rPr>
        <w:t>О</w:t>
      </w:r>
      <w:r w:rsidR="005F2420" w:rsidRPr="00EA41F5">
        <w:rPr>
          <w:color w:val="000000"/>
          <w:sz w:val="26"/>
          <w:szCs w:val="26"/>
        </w:rPr>
        <w:t>бозначьте элементы детектива в романе Т.М. Рида «Всадник без головы».</w:t>
      </w:r>
    </w:p>
    <w:p w:rsidR="005F2420" w:rsidRPr="00EA41F5" w:rsidRDefault="005F2420" w:rsidP="007A774C">
      <w:pPr>
        <w:pStyle w:val="50"/>
        <w:shd w:val="clear" w:color="auto" w:fill="auto"/>
        <w:tabs>
          <w:tab w:val="left" w:pos="668"/>
        </w:tabs>
        <w:spacing w:line="360" w:lineRule="auto"/>
        <w:ind w:right="440" w:firstLine="0"/>
        <w:rPr>
          <w:sz w:val="26"/>
          <w:szCs w:val="26"/>
        </w:rPr>
      </w:pPr>
      <w:r w:rsidRPr="00EA41F5">
        <w:rPr>
          <w:rStyle w:val="50pt"/>
          <w:sz w:val="26"/>
          <w:szCs w:val="26"/>
        </w:rPr>
        <w:t>Б. Выполняются следующие задания:</w:t>
      </w:r>
    </w:p>
    <w:p w:rsidR="005F2420" w:rsidRPr="00EA41F5" w:rsidRDefault="007A774C" w:rsidP="007A774C">
      <w:pPr>
        <w:pStyle w:val="31"/>
        <w:shd w:val="clear" w:color="auto" w:fill="auto"/>
        <w:tabs>
          <w:tab w:val="left" w:pos="711"/>
        </w:tabs>
        <w:spacing w:before="0" w:line="360" w:lineRule="auto"/>
        <w:ind w:right="20" w:firstLine="0"/>
        <w:rPr>
          <w:sz w:val="26"/>
          <w:szCs w:val="26"/>
        </w:rPr>
      </w:pPr>
      <w:r w:rsidRPr="00EA41F5">
        <w:rPr>
          <w:color w:val="000000"/>
          <w:sz w:val="26"/>
          <w:szCs w:val="26"/>
        </w:rPr>
        <w:t>1.</w:t>
      </w:r>
      <w:r w:rsidR="005F2420" w:rsidRPr="00EA41F5">
        <w:rPr>
          <w:color w:val="000000"/>
          <w:sz w:val="26"/>
          <w:szCs w:val="26"/>
        </w:rPr>
        <w:t xml:space="preserve">Прочитать рассказ А. </w:t>
      </w:r>
      <w:proofErr w:type="spellStart"/>
      <w:r w:rsidR="005F2420" w:rsidRPr="00EA41F5">
        <w:rPr>
          <w:color w:val="000000"/>
          <w:sz w:val="26"/>
          <w:szCs w:val="26"/>
        </w:rPr>
        <w:t>Конан-Дойля</w:t>
      </w:r>
      <w:proofErr w:type="spellEnd"/>
      <w:r w:rsidR="005F2420" w:rsidRPr="00EA41F5">
        <w:rPr>
          <w:color w:val="000000"/>
          <w:sz w:val="26"/>
          <w:szCs w:val="26"/>
        </w:rPr>
        <w:t xml:space="preserve"> «Дьяволова нога» и продумать ответы на следующие вопросы:</w:t>
      </w:r>
    </w:p>
    <w:p w:rsidR="005F2420" w:rsidRPr="00EA41F5" w:rsidRDefault="007A774C" w:rsidP="007A774C">
      <w:pPr>
        <w:pStyle w:val="31"/>
        <w:shd w:val="clear" w:color="auto" w:fill="auto"/>
        <w:tabs>
          <w:tab w:val="left" w:pos="519"/>
        </w:tabs>
        <w:spacing w:before="0" w:line="360" w:lineRule="auto"/>
        <w:ind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акие детали в тексте придают описанной истории достоверность и объективность</w:t>
      </w:r>
      <w:r w:rsidR="00F82521" w:rsidRPr="00EA41F5">
        <w:rPr>
          <w:color w:val="000000"/>
          <w:sz w:val="26"/>
          <w:szCs w:val="26"/>
        </w:rPr>
        <w:t>?</w:t>
      </w:r>
    </w:p>
    <w:p w:rsidR="005F2420" w:rsidRPr="00EA41F5" w:rsidRDefault="007A774C" w:rsidP="007A774C">
      <w:pPr>
        <w:pStyle w:val="31"/>
        <w:shd w:val="clear" w:color="auto" w:fill="auto"/>
        <w:tabs>
          <w:tab w:val="left" w:pos="548"/>
        </w:tabs>
        <w:spacing w:before="0" w:line="360" w:lineRule="auto"/>
        <w:ind w:right="20" w:firstLine="0"/>
        <w:rPr>
          <w:sz w:val="26"/>
          <w:szCs w:val="26"/>
        </w:rPr>
      </w:pPr>
      <w:r w:rsidRPr="00EA41F5">
        <w:rPr>
          <w:color w:val="000000"/>
          <w:sz w:val="26"/>
          <w:szCs w:val="26"/>
        </w:rPr>
        <w:lastRenderedPageBreak/>
        <w:t>-</w:t>
      </w:r>
      <w:r w:rsidR="00F82521" w:rsidRPr="00EA41F5">
        <w:rPr>
          <w:color w:val="000000"/>
          <w:sz w:val="26"/>
          <w:szCs w:val="26"/>
        </w:rPr>
        <w:t>К</w:t>
      </w:r>
      <w:r w:rsidR="005F2420" w:rsidRPr="00EA41F5">
        <w:rPr>
          <w:color w:val="000000"/>
          <w:sz w:val="26"/>
          <w:szCs w:val="26"/>
        </w:rPr>
        <w:t xml:space="preserve">ак различаются портретные характеристики </w:t>
      </w:r>
      <w:proofErr w:type="spellStart"/>
      <w:r w:rsidR="005F2420" w:rsidRPr="00EA41F5">
        <w:rPr>
          <w:color w:val="000000"/>
          <w:sz w:val="26"/>
          <w:szCs w:val="26"/>
        </w:rPr>
        <w:t>Тридженниса</w:t>
      </w:r>
      <w:proofErr w:type="spellEnd"/>
      <w:r w:rsidR="005F2420" w:rsidRPr="00EA41F5">
        <w:rPr>
          <w:color w:val="000000"/>
          <w:sz w:val="26"/>
          <w:szCs w:val="26"/>
        </w:rPr>
        <w:t xml:space="preserve">, священника </w:t>
      </w:r>
      <w:proofErr w:type="spellStart"/>
      <w:r w:rsidR="005F2420" w:rsidRPr="00EA41F5">
        <w:rPr>
          <w:color w:val="000000"/>
          <w:sz w:val="26"/>
          <w:szCs w:val="26"/>
        </w:rPr>
        <w:t>Раундхэй</w:t>
      </w:r>
      <w:proofErr w:type="spellEnd"/>
      <w:r w:rsidR="005F2420" w:rsidRPr="00EA41F5">
        <w:rPr>
          <w:color w:val="000000"/>
          <w:sz w:val="26"/>
          <w:szCs w:val="26"/>
        </w:rPr>
        <w:t xml:space="preserve"> и Леона </w:t>
      </w:r>
      <w:proofErr w:type="spellStart"/>
      <w:r w:rsidR="005F2420" w:rsidRPr="00EA41F5">
        <w:rPr>
          <w:color w:val="000000"/>
          <w:sz w:val="26"/>
          <w:szCs w:val="26"/>
        </w:rPr>
        <w:t>Стерндейла</w:t>
      </w:r>
      <w:proofErr w:type="spellEnd"/>
      <w:r w:rsidR="00F82521" w:rsidRPr="00EA41F5">
        <w:rPr>
          <w:color w:val="000000"/>
          <w:sz w:val="26"/>
          <w:szCs w:val="26"/>
        </w:rPr>
        <w:t>?</w:t>
      </w:r>
    </w:p>
    <w:p w:rsidR="005F2420" w:rsidRPr="00EA41F5" w:rsidRDefault="007A774C" w:rsidP="007A774C">
      <w:pPr>
        <w:pStyle w:val="31"/>
        <w:shd w:val="clear" w:color="auto" w:fill="auto"/>
        <w:tabs>
          <w:tab w:val="left" w:pos="682"/>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Н</w:t>
      </w:r>
      <w:r w:rsidR="005F2420" w:rsidRPr="00EA41F5">
        <w:rPr>
          <w:color w:val="000000"/>
          <w:sz w:val="26"/>
          <w:szCs w:val="26"/>
        </w:rPr>
        <w:t>азовите основные части интеллектуальн</w:t>
      </w:r>
      <w:r w:rsidR="00267798" w:rsidRPr="00EA41F5">
        <w:rPr>
          <w:color w:val="000000"/>
          <w:sz w:val="26"/>
          <w:szCs w:val="26"/>
        </w:rPr>
        <w:t>о</w:t>
      </w:r>
      <w:r w:rsidR="005F2420" w:rsidRPr="00EA41F5">
        <w:rPr>
          <w:color w:val="000000"/>
          <w:sz w:val="26"/>
          <w:szCs w:val="26"/>
        </w:rPr>
        <w:t>-логического метода расследования Шерлока Холмса, возбуждающие читательский интерес</w:t>
      </w:r>
      <w:r w:rsidR="00F82521" w:rsidRPr="00EA41F5">
        <w:rPr>
          <w:color w:val="000000"/>
          <w:sz w:val="26"/>
          <w:szCs w:val="26"/>
        </w:rPr>
        <w:t>.</w:t>
      </w:r>
    </w:p>
    <w:p w:rsidR="005F2420" w:rsidRPr="00EA41F5" w:rsidRDefault="007A774C" w:rsidP="007A774C">
      <w:pPr>
        <w:pStyle w:val="31"/>
        <w:shd w:val="clear" w:color="auto" w:fill="auto"/>
        <w:tabs>
          <w:tab w:val="left" w:pos="596"/>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 xml:space="preserve">акими соображениями - юридическими или человеческими - руководствовался Шерлок Холмс, когда не стал давать хода «делу </w:t>
      </w:r>
      <w:proofErr w:type="spellStart"/>
      <w:r w:rsidR="005F2420" w:rsidRPr="00EA41F5">
        <w:rPr>
          <w:color w:val="000000"/>
          <w:sz w:val="26"/>
          <w:szCs w:val="26"/>
        </w:rPr>
        <w:t>Стерндейла</w:t>
      </w:r>
      <w:proofErr w:type="spellEnd"/>
      <w:r w:rsidR="005F2420" w:rsidRPr="00EA41F5">
        <w:rPr>
          <w:color w:val="000000"/>
          <w:sz w:val="26"/>
          <w:szCs w:val="26"/>
        </w:rPr>
        <w:t>»</w:t>
      </w:r>
      <w:r w:rsidR="00F82521" w:rsidRPr="00EA41F5">
        <w:rPr>
          <w:color w:val="000000"/>
          <w:sz w:val="26"/>
          <w:szCs w:val="26"/>
        </w:rPr>
        <w:t>?</w:t>
      </w:r>
    </w:p>
    <w:p w:rsidR="005F2420" w:rsidRPr="00EA41F5" w:rsidRDefault="007A774C" w:rsidP="007A774C">
      <w:pPr>
        <w:pStyle w:val="31"/>
        <w:shd w:val="clear" w:color="auto" w:fill="auto"/>
        <w:tabs>
          <w:tab w:val="left" w:pos="519"/>
        </w:tabs>
        <w:spacing w:before="0" w:line="360" w:lineRule="auto"/>
        <w:ind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 обыгрывается в тексте внешний и внутренний смысл заглавия</w:t>
      </w:r>
      <w:r w:rsidR="00F82521" w:rsidRPr="00EA41F5">
        <w:rPr>
          <w:color w:val="000000"/>
          <w:sz w:val="26"/>
          <w:szCs w:val="26"/>
        </w:rPr>
        <w:t>?</w:t>
      </w:r>
    </w:p>
    <w:p w:rsidR="005F2420" w:rsidRPr="00EA41F5" w:rsidRDefault="007A774C" w:rsidP="007A774C">
      <w:pPr>
        <w:pStyle w:val="31"/>
        <w:shd w:val="clear" w:color="auto" w:fill="auto"/>
        <w:tabs>
          <w:tab w:val="left" w:pos="596"/>
        </w:tabs>
        <w:spacing w:before="0" w:after="240" w:line="360" w:lineRule="auto"/>
        <w:ind w:right="20"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 xml:space="preserve">акая деталь расследования наводит нас </w:t>
      </w:r>
      <w:r w:rsidR="00F82521" w:rsidRPr="00EA41F5">
        <w:rPr>
          <w:color w:val="000000"/>
          <w:sz w:val="26"/>
          <w:szCs w:val="26"/>
        </w:rPr>
        <w:t>на «дьяволову ногу» преступника? К</w:t>
      </w:r>
      <w:r w:rsidR="005F2420" w:rsidRPr="00EA41F5">
        <w:rPr>
          <w:color w:val="000000"/>
          <w:sz w:val="26"/>
          <w:szCs w:val="26"/>
        </w:rPr>
        <w:t xml:space="preserve">ак дьяволова нога оттеняет дьявольскую суть </w:t>
      </w:r>
      <w:proofErr w:type="spellStart"/>
      <w:r w:rsidR="005F2420" w:rsidRPr="00EA41F5">
        <w:rPr>
          <w:color w:val="000000"/>
          <w:sz w:val="26"/>
          <w:szCs w:val="26"/>
        </w:rPr>
        <w:t>Тридженниса</w:t>
      </w:r>
      <w:proofErr w:type="spellEnd"/>
      <w:r w:rsidR="005F2420" w:rsidRPr="00EA41F5">
        <w:rPr>
          <w:color w:val="000000"/>
          <w:sz w:val="26"/>
          <w:szCs w:val="26"/>
        </w:rPr>
        <w:t xml:space="preserve"> - действительного преступника, заслужившего возмездие?</w:t>
      </w:r>
    </w:p>
    <w:p w:rsidR="005F2420" w:rsidRPr="00EA41F5" w:rsidRDefault="005F2420" w:rsidP="00267798">
      <w:pPr>
        <w:pStyle w:val="31"/>
        <w:shd w:val="clear" w:color="auto" w:fill="auto"/>
        <w:spacing w:before="0" w:line="360" w:lineRule="auto"/>
        <w:ind w:firstLine="0"/>
        <w:jc w:val="left"/>
        <w:rPr>
          <w:b/>
          <w:sz w:val="26"/>
          <w:szCs w:val="26"/>
        </w:rPr>
      </w:pPr>
      <w:r w:rsidRPr="00EA41F5">
        <w:rPr>
          <w:b/>
          <w:color w:val="000000"/>
          <w:sz w:val="26"/>
          <w:szCs w:val="26"/>
        </w:rPr>
        <w:t>В.Выполняются следующие задания:</w:t>
      </w:r>
    </w:p>
    <w:p w:rsidR="005F2420" w:rsidRPr="00EA41F5" w:rsidRDefault="007A774C" w:rsidP="007A774C">
      <w:pPr>
        <w:pStyle w:val="31"/>
        <w:shd w:val="clear" w:color="auto" w:fill="auto"/>
        <w:tabs>
          <w:tab w:val="left" w:pos="591"/>
        </w:tabs>
        <w:spacing w:before="0" w:line="360" w:lineRule="auto"/>
        <w:ind w:firstLine="0"/>
        <w:rPr>
          <w:sz w:val="26"/>
          <w:szCs w:val="26"/>
        </w:rPr>
      </w:pPr>
      <w:r w:rsidRPr="00EA41F5">
        <w:rPr>
          <w:color w:val="000000"/>
          <w:sz w:val="26"/>
          <w:szCs w:val="26"/>
        </w:rPr>
        <w:t>1.</w:t>
      </w:r>
      <w:r w:rsidR="005F2420" w:rsidRPr="00EA41F5">
        <w:rPr>
          <w:color w:val="000000"/>
          <w:sz w:val="26"/>
          <w:szCs w:val="26"/>
        </w:rPr>
        <w:t>Прочитать произведение Г. Уэллса «Война миров».</w:t>
      </w:r>
    </w:p>
    <w:p w:rsidR="005F2420" w:rsidRPr="00EA41F5" w:rsidRDefault="007A774C" w:rsidP="007A774C">
      <w:pPr>
        <w:pStyle w:val="31"/>
        <w:shd w:val="clear" w:color="auto" w:fill="auto"/>
        <w:tabs>
          <w:tab w:val="left" w:pos="1748"/>
        </w:tabs>
        <w:spacing w:before="0" w:line="360" w:lineRule="auto"/>
        <w:ind w:firstLine="0"/>
        <w:rPr>
          <w:sz w:val="26"/>
          <w:szCs w:val="26"/>
        </w:rPr>
      </w:pPr>
      <w:r w:rsidRPr="00EA41F5">
        <w:rPr>
          <w:color w:val="000000"/>
          <w:sz w:val="26"/>
          <w:szCs w:val="26"/>
        </w:rPr>
        <w:t>2.</w:t>
      </w:r>
      <w:r w:rsidR="005F2420" w:rsidRPr="00EA41F5">
        <w:rPr>
          <w:color w:val="000000"/>
          <w:sz w:val="26"/>
          <w:szCs w:val="26"/>
        </w:rPr>
        <w:t>Продумать</w:t>
      </w:r>
      <w:r w:rsidR="005F2420" w:rsidRPr="00EA41F5">
        <w:rPr>
          <w:color w:val="000000"/>
          <w:sz w:val="26"/>
          <w:szCs w:val="26"/>
        </w:rPr>
        <w:tab/>
        <w:t>ответы на вопросы:</w:t>
      </w:r>
    </w:p>
    <w:p w:rsidR="005F2420" w:rsidRPr="00EA41F5" w:rsidRDefault="007A774C" w:rsidP="007A774C">
      <w:pPr>
        <w:pStyle w:val="31"/>
        <w:shd w:val="clear" w:color="auto" w:fill="auto"/>
        <w:tabs>
          <w:tab w:val="left" w:pos="577"/>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Н</w:t>
      </w:r>
      <w:r w:rsidR="005F2420" w:rsidRPr="00EA41F5">
        <w:rPr>
          <w:color w:val="000000"/>
          <w:sz w:val="26"/>
          <w:szCs w:val="26"/>
        </w:rPr>
        <w:t>а каком уровне научного и техническ</w:t>
      </w:r>
      <w:r w:rsidR="00F82521" w:rsidRPr="00EA41F5">
        <w:rPr>
          <w:color w:val="000000"/>
          <w:sz w:val="26"/>
          <w:szCs w:val="26"/>
        </w:rPr>
        <w:t xml:space="preserve">ого развития находятся марсиане? В </w:t>
      </w:r>
      <w:r w:rsidR="005F2420" w:rsidRPr="00EA41F5">
        <w:rPr>
          <w:color w:val="000000"/>
          <w:sz w:val="26"/>
          <w:szCs w:val="26"/>
        </w:rPr>
        <w:t>каких реальных достижениях воплотился их интеллект</w:t>
      </w:r>
      <w:r w:rsidR="00F82521" w:rsidRPr="00EA41F5">
        <w:rPr>
          <w:color w:val="000000"/>
          <w:sz w:val="26"/>
          <w:szCs w:val="26"/>
        </w:rPr>
        <w:t>?</w:t>
      </w:r>
    </w:p>
    <w:p w:rsidR="00FD679E" w:rsidRPr="00EA41F5" w:rsidRDefault="007A774C" w:rsidP="007A774C">
      <w:pPr>
        <w:pStyle w:val="31"/>
        <w:shd w:val="clear" w:color="auto" w:fill="auto"/>
        <w:tabs>
          <w:tab w:val="left" w:pos="620"/>
        </w:tabs>
        <w:spacing w:before="0" w:line="360" w:lineRule="auto"/>
        <w:ind w:right="20" w:firstLine="0"/>
        <w:rPr>
          <w:color w:val="000000"/>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аковы биологические особенности марсиан; как они соотносятся с духовно-</w:t>
      </w:r>
      <w:r w:rsidR="00F82521" w:rsidRPr="00EA41F5">
        <w:rPr>
          <w:color w:val="000000"/>
          <w:sz w:val="26"/>
          <w:szCs w:val="26"/>
        </w:rPr>
        <w:softHyphen/>
        <w:t xml:space="preserve">нравственными качествами? </w:t>
      </w:r>
    </w:p>
    <w:p w:rsidR="00FD679E" w:rsidRPr="00EA41F5" w:rsidRDefault="00FD679E" w:rsidP="007A774C">
      <w:pPr>
        <w:pStyle w:val="31"/>
        <w:shd w:val="clear" w:color="auto" w:fill="auto"/>
        <w:tabs>
          <w:tab w:val="left" w:pos="620"/>
        </w:tabs>
        <w:spacing w:before="0" w:line="360" w:lineRule="auto"/>
        <w:ind w:right="20" w:firstLine="0"/>
        <w:rPr>
          <w:color w:val="000000"/>
          <w:sz w:val="26"/>
          <w:szCs w:val="26"/>
        </w:rPr>
      </w:pPr>
      <w:r w:rsidRPr="00EA41F5">
        <w:rPr>
          <w:color w:val="000000"/>
          <w:sz w:val="26"/>
          <w:szCs w:val="26"/>
        </w:rPr>
        <w:t>-</w:t>
      </w:r>
      <w:r w:rsidR="00F82521" w:rsidRPr="00EA41F5">
        <w:rPr>
          <w:color w:val="000000"/>
          <w:sz w:val="26"/>
          <w:szCs w:val="26"/>
        </w:rPr>
        <w:t>Ч</w:t>
      </w:r>
      <w:r w:rsidR="005F2420" w:rsidRPr="00EA41F5">
        <w:rPr>
          <w:color w:val="000000"/>
          <w:sz w:val="26"/>
          <w:szCs w:val="26"/>
        </w:rPr>
        <w:t xml:space="preserve">то заставило обитателей планеты Марс вторгнуться на планету Земля? </w:t>
      </w:r>
    </w:p>
    <w:p w:rsidR="005F2420" w:rsidRPr="00EA41F5" w:rsidRDefault="00FD679E" w:rsidP="007A774C">
      <w:pPr>
        <w:pStyle w:val="31"/>
        <w:shd w:val="clear" w:color="auto" w:fill="auto"/>
        <w:tabs>
          <w:tab w:val="left" w:pos="620"/>
        </w:tabs>
        <w:spacing w:before="0" w:line="360" w:lineRule="auto"/>
        <w:ind w:right="20" w:firstLine="0"/>
        <w:rPr>
          <w:sz w:val="26"/>
          <w:szCs w:val="26"/>
        </w:rPr>
      </w:pPr>
      <w:r w:rsidRPr="00EA41F5">
        <w:rPr>
          <w:color w:val="000000"/>
          <w:sz w:val="26"/>
          <w:szCs w:val="26"/>
        </w:rPr>
        <w:t>-</w:t>
      </w:r>
      <w:r w:rsidR="005F2420" w:rsidRPr="00EA41F5">
        <w:rPr>
          <w:color w:val="000000"/>
          <w:sz w:val="26"/>
          <w:szCs w:val="26"/>
        </w:rPr>
        <w:t>Как инопланетяне ведут себя с людьми?</w:t>
      </w:r>
    </w:p>
    <w:p w:rsidR="005F2420" w:rsidRPr="00EA41F5" w:rsidRDefault="00FD679E" w:rsidP="00FD679E">
      <w:pPr>
        <w:pStyle w:val="31"/>
        <w:shd w:val="clear" w:color="auto" w:fill="auto"/>
        <w:tabs>
          <w:tab w:val="left" w:pos="529"/>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 реагирует цивилизованно</w:t>
      </w:r>
      <w:r w:rsidR="00F82521" w:rsidRPr="00EA41F5">
        <w:rPr>
          <w:color w:val="000000"/>
          <w:sz w:val="26"/>
          <w:szCs w:val="26"/>
        </w:rPr>
        <w:t>е общество на вторжение марсиан?</w:t>
      </w:r>
      <w:r w:rsidR="005F2420" w:rsidRPr="00EA41F5">
        <w:rPr>
          <w:color w:val="000000"/>
          <w:sz w:val="26"/>
          <w:szCs w:val="26"/>
        </w:rPr>
        <w:t xml:space="preserve"> </w:t>
      </w:r>
    </w:p>
    <w:p w:rsidR="005F2420" w:rsidRPr="00EA41F5" w:rsidRDefault="00FD679E" w:rsidP="00FD679E">
      <w:pPr>
        <w:pStyle w:val="31"/>
        <w:shd w:val="clear" w:color="auto" w:fill="auto"/>
        <w:tabs>
          <w:tab w:val="left" w:pos="529"/>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Ч</w:t>
      </w:r>
      <w:r w:rsidR="005F2420" w:rsidRPr="00EA41F5">
        <w:rPr>
          <w:color w:val="000000"/>
          <w:sz w:val="26"/>
          <w:szCs w:val="26"/>
        </w:rPr>
        <w:t>то запоминается из описаний военных действий против иноземцев, деятельности прессы, поведения обывателей</w:t>
      </w:r>
      <w:r w:rsidR="00F82521" w:rsidRPr="00EA41F5">
        <w:rPr>
          <w:color w:val="000000"/>
          <w:sz w:val="26"/>
          <w:szCs w:val="26"/>
        </w:rPr>
        <w:t>?</w:t>
      </w:r>
    </w:p>
    <w:p w:rsidR="005F2420" w:rsidRPr="00EA41F5" w:rsidRDefault="00FD679E" w:rsidP="00FD679E">
      <w:pPr>
        <w:pStyle w:val="31"/>
        <w:shd w:val="clear" w:color="auto" w:fill="auto"/>
        <w:tabs>
          <w:tab w:val="left" w:pos="529"/>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аково назначение образов священника и солдата-артиллериста</w:t>
      </w:r>
      <w:r w:rsidR="00F82521" w:rsidRPr="00EA41F5">
        <w:rPr>
          <w:color w:val="000000"/>
          <w:sz w:val="26"/>
          <w:szCs w:val="26"/>
        </w:rPr>
        <w:t>?</w:t>
      </w:r>
    </w:p>
    <w:p w:rsidR="00FD679E" w:rsidRPr="00EA41F5" w:rsidRDefault="00FD679E" w:rsidP="00FD679E">
      <w:pPr>
        <w:pStyle w:val="31"/>
        <w:shd w:val="clear" w:color="auto" w:fill="auto"/>
        <w:tabs>
          <w:tab w:val="left" w:pos="582"/>
        </w:tabs>
        <w:spacing w:before="0" w:line="360" w:lineRule="auto"/>
        <w:ind w:right="20" w:firstLine="0"/>
        <w:rPr>
          <w:color w:val="000000"/>
          <w:sz w:val="26"/>
          <w:szCs w:val="26"/>
        </w:rPr>
      </w:pPr>
      <w:r w:rsidRPr="00EA41F5">
        <w:rPr>
          <w:color w:val="000000"/>
          <w:sz w:val="26"/>
          <w:szCs w:val="26"/>
        </w:rPr>
        <w:t>-</w:t>
      </w:r>
      <w:r w:rsidR="00F82521" w:rsidRPr="00EA41F5">
        <w:rPr>
          <w:color w:val="000000"/>
          <w:sz w:val="26"/>
          <w:szCs w:val="26"/>
        </w:rPr>
        <w:t>Какова роль рассказчика в романе, нравственный облик героя,</w:t>
      </w:r>
      <w:r w:rsidR="005F2420" w:rsidRPr="00EA41F5">
        <w:rPr>
          <w:color w:val="000000"/>
          <w:sz w:val="26"/>
          <w:szCs w:val="26"/>
        </w:rPr>
        <w:t xml:space="preserve"> убедительность и достоверность повествования</w:t>
      </w:r>
      <w:r w:rsidR="00F82521" w:rsidRPr="00EA41F5">
        <w:rPr>
          <w:color w:val="000000"/>
          <w:sz w:val="26"/>
          <w:szCs w:val="26"/>
        </w:rPr>
        <w:t xml:space="preserve">? </w:t>
      </w:r>
    </w:p>
    <w:p w:rsidR="005F2420" w:rsidRPr="00EA41F5" w:rsidRDefault="00FD679E" w:rsidP="00FD679E">
      <w:pPr>
        <w:pStyle w:val="31"/>
        <w:shd w:val="clear" w:color="auto" w:fill="auto"/>
        <w:tabs>
          <w:tab w:val="left" w:pos="582"/>
        </w:tabs>
        <w:spacing w:before="0" w:line="360" w:lineRule="auto"/>
        <w:ind w:right="20" w:firstLine="0"/>
        <w:rPr>
          <w:sz w:val="26"/>
          <w:szCs w:val="26"/>
        </w:rPr>
      </w:pPr>
      <w:r w:rsidRPr="00EA41F5">
        <w:rPr>
          <w:color w:val="000000"/>
          <w:sz w:val="26"/>
          <w:szCs w:val="26"/>
        </w:rPr>
        <w:t>-</w:t>
      </w:r>
      <w:r w:rsidR="00F82521" w:rsidRPr="00EA41F5">
        <w:rPr>
          <w:color w:val="000000"/>
          <w:sz w:val="26"/>
          <w:szCs w:val="26"/>
        </w:rPr>
        <w:t>К</w:t>
      </w:r>
      <w:r w:rsidR="005F2420" w:rsidRPr="00EA41F5">
        <w:rPr>
          <w:color w:val="000000"/>
          <w:sz w:val="26"/>
          <w:szCs w:val="26"/>
        </w:rPr>
        <w:t>ак соединяются бытовые и психо</w:t>
      </w:r>
      <w:r w:rsidR="00F82521" w:rsidRPr="00EA41F5">
        <w:rPr>
          <w:color w:val="000000"/>
          <w:sz w:val="26"/>
          <w:szCs w:val="26"/>
        </w:rPr>
        <w:t xml:space="preserve">логические детали с фантастикой? </w:t>
      </w:r>
      <w:proofErr w:type="gramStart"/>
      <w:r w:rsidRPr="00EA41F5">
        <w:rPr>
          <w:color w:val="000000"/>
          <w:sz w:val="26"/>
          <w:szCs w:val="26"/>
        </w:rPr>
        <w:t>-</w:t>
      </w:r>
      <w:r w:rsidR="00F82521" w:rsidRPr="00EA41F5">
        <w:rPr>
          <w:color w:val="000000"/>
          <w:sz w:val="26"/>
          <w:szCs w:val="26"/>
        </w:rPr>
        <w:t>К</w:t>
      </w:r>
      <w:proofErr w:type="gramEnd"/>
      <w:r w:rsidR="005F2420" w:rsidRPr="00EA41F5">
        <w:rPr>
          <w:color w:val="000000"/>
          <w:sz w:val="26"/>
          <w:szCs w:val="26"/>
        </w:rPr>
        <w:t>акой прием найден автором для изображения событий, происходящих в Лондоне</w:t>
      </w:r>
      <w:r w:rsidR="00F82521" w:rsidRPr="00EA41F5">
        <w:rPr>
          <w:color w:val="000000"/>
          <w:sz w:val="26"/>
          <w:szCs w:val="26"/>
        </w:rPr>
        <w:t>?</w:t>
      </w:r>
    </w:p>
    <w:p w:rsidR="005F2420" w:rsidRPr="00EA41F5" w:rsidRDefault="00FD679E" w:rsidP="00FD679E">
      <w:pPr>
        <w:pStyle w:val="31"/>
        <w:shd w:val="clear" w:color="auto" w:fill="auto"/>
        <w:tabs>
          <w:tab w:val="left" w:pos="534"/>
        </w:tabs>
        <w:spacing w:before="0" w:after="240" w:line="360" w:lineRule="auto"/>
        <w:ind w:right="20" w:firstLine="0"/>
        <w:rPr>
          <w:sz w:val="26"/>
          <w:szCs w:val="26"/>
        </w:rPr>
      </w:pPr>
      <w:r w:rsidRPr="00EA41F5">
        <w:rPr>
          <w:color w:val="000000"/>
          <w:sz w:val="26"/>
          <w:szCs w:val="26"/>
        </w:rPr>
        <w:t>-</w:t>
      </w:r>
      <w:r w:rsidR="00F82521" w:rsidRPr="00EA41F5">
        <w:rPr>
          <w:color w:val="000000"/>
          <w:sz w:val="26"/>
          <w:szCs w:val="26"/>
        </w:rPr>
        <w:t>Каков финал романа? П</w:t>
      </w:r>
      <w:r w:rsidR="005F2420" w:rsidRPr="00EA41F5">
        <w:rPr>
          <w:color w:val="000000"/>
          <w:sz w:val="26"/>
          <w:szCs w:val="26"/>
        </w:rPr>
        <w:t>очему при явно благополучном исходе войны остается чувство тревоги?</w:t>
      </w:r>
    </w:p>
    <w:p w:rsidR="005F2420" w:rsidRPr="00EA41F5" w:rsidRDefault="005F2420" w:rsidP="00267798">
      <w:pPr>
        <w:pStyle w:val="31"/>
        <w:shd w:val="clear" w:color="auto" w:fill="auto"/>
        <w:spacing w:before="0" w:line="360" w:lineRule="auto"/>
        <w:ind w:firstLine="0"/>
        <w:jc w:val="left"/>
        <w:rPr>
          <w:b/>
          <w:sz w:val="26"/>
          <w:szCs w:val="26"/>
        </w:rPr>
      </w:pPr>
      <w:r w:rsidRPr="00EA41F5">
        <w:rPr>
          <w:b/>
          <w:sz w:val="26"/>
          <w:szCs w:val="26"/>
        </w:rPr>
        <w:t>Г.</w:t>
      </w:r>
      <w:r w:rsidRPr="00EA41F5">
        <w:rPr>
          <w:b/>
          <w:color w:val="000000"/>
          <w:sz w:val="26"/>
          <w:szCs w:val="26"/>
        </w:rPr>
        <w:t xml:space="preserve"> Выполняются следующие задания:</w:t>
      </w:r>
    </w:p>
    <w:p w:rsidR="005F2420" w:rsidRPr="00EA41F5" w:rsidRDefault="00FD679E" w:rsidP="00FD679E">
      <w:pPr>
        <w:pStyle w:val="31"/>
        <w:shd w:val="clear" w:color="auto" w:fill="auto"/>
        <w:tabs>
          <w:tab w:val="left" w:pos="711"/>
        </w:tabs>
        <w:spacing w:before="0" w:line="360" w:lineRule="auto"/>
        <w:ind w:firstLine="0"/>
        <w:rPr>
          <w:sz w:val="26"/>
          <w:szCs w:val="26"/>
        </w:rPr>
      </w:pPr>
      <w:r w:rsidRPr="00EA41F5">
        <w:rPr>
          <w:color w:val="000000"/>
          <w:sz w:val="26"/>
          <w:szCs w:val="26"/>
        </w:rPr>
        <w:t>1.</w:t>
      </w:r>
      <w:r w:rsidR="005F2420" w:rsidRPr="00EA41F5">
        <w:rPr>
          <w:color w:val="000000"/>
          <w:sz w:val="26"/>
          <w:szCs w:val="26"/>
        </w:rPr>
        <w:t xml:space="preserve">Прочитать сказку Д.Р.Р. </w:t>
      </w:r>
      <w:proofErr w:type="spellStart"/>
      <w:r w:rsidR="005F2420" w:rsidRPr="00EA41F5">
        <w:rPr>
          <w:color w:val="000000"/>
          <w:sz w:val="26"/>
          <w:szCs w:val="26"/>
        </w:rPr>
        <w:t>Толкиена</w:t>
      </w:r>
      <w:proofErr w:type="spellEnd"/>
      <w:r w:rsidR="005F2420" w:rsidRPr="00EA41F5">
        <w:rPr>
          <w:color w:val="000000"/>
          <w:sz w:val="26"/>
          <w:szCs w:val="26"/>
        </w:rPr>
        <w:t xml:space="preserve"> «</w:t>
      </w:r>
      <w:proofErr w:type="spellStart"/>
      <w:r w:rsidR="005F2420" w:rsidRPr="00EA41F5">
        <w:rPr>
          <w:color w:val="000000"/>
          <w:sz w:val="26"/>
          <w:szCs w:val="26"/>
        </w:rPr>
        <w:t>Хоббит</w:t>
      </w:r>
      <w:proofErr w:type="spellEnd"/>
      <w:r w:rsidR="005F2420" w:rsidRPr="00EA41F5">
        <w:rPr>
          <w:color w:val="000000"/>
          <w:sz w:val="26"/>
          <w:szCs w:val="26"/>
        </w:rPr>
        <w:t>, или Туда и обратно»;</w:t>
      </w:r>
    </w:p>
    <w:p w:rsidR="005F2420" w:rsidRPr="00EA41F5" w:rsidRDefault="00FD679E" w:rsidP="00FD679E">
      <w:pPr>
        <w:pStyle w:val="31"/>
        <w:shd w:val="clear" w:color="auto" w:fill="auto"/>
        <w:tabs>
          <w:tab w:val="left" w:pos="735"/>
        </w:tabs>
        <w:spacing w:before="0" w:line="360" w:lineRule="auto"/>
        <w:ind w:firstLine="0"/>
        <w:rPr>
          <w:sz w:val="26"/>
          <w:szCs w:val="26"/>
        </w:rPr>
      </w:pPr>
      <w:r w:rsidRPr="00EA41F5">
        <w:rPr>
          <w:color w:val="000000"/>
          <w:sz w:val="26"/>
          <w:szCs w:val="26"/>
        </w:rPr>
        <w:lastRenderedPageBreak/>
        <w:t>2.</w:t>
      </w:r>
      <w:r w:rsidR="005F2420" w:rsidRPr="00EA41F5">
        <w:rPr>
          <w:color w:val="000000"/>
          <w:sz w:val="26"/>
          <w:szCs w:val="26"/>
        </w:rPr>
        <w:t>Продумать ответы на вопросы:</w:t>
      </w:r>
    </w:p>
    <w:p w:rsidR="005F2420" w:rsidRPr="00EA41F5" w:rsidRDefault="00267798" w:rsidP="00267798">
      <w:pPr>
        <w:pStyle w:val="31"/>
        <w:shd w:val="clear" w:color="auto" w:fill="auto"/>
        <w:tabs>
          <w:tab w:val="left" w:pos="193"/>
        </w:tabs>
        <w:spacing w:before="0" w:line="360" w:lineRule="auto"/>
        <w:ind w:right="20" w:firstLine="0"/>
        <w:rPr>
          <w:sz w:val="26"/>
          <w:szCs w:val="26"/>
        </w:rPr>
      </w:pPr>
      <w:r w:rsidRPr="00EA41F5">
        <w:rPr>
          <w:color w:val="000000"/>
          <w:sz w:val="26"/>
          <w:szCs w:val="26"/>
        </w:rPr>
        <w:t>-С</w:t>
      </w:r>
      <w:r w:rsidR="005F2420" w:rsidRPr="00EA41F5">
        <w:rPr>
          <w:color w:val="000000"/>
          <w:sz w:val="26"/>
          <w:szCs w:val="26"/>
        </w:rPr>
        <w:t xml:space="preserve"> какой целью автор использует кольцевую композицию? Что изменилось в облике </w:t>
      </w:r>
      <w:proofErr w:type="spellStart"/>
      <w:r w:rsidR="005F2420" w:rsidRPr="00EA41F5">
        <w:rPr>
          <w:color w:val="000000"/>
          <w:sz w:val="26"/>
          <w:szCs w:val="26"/>
        </w:rPr>
        <w:t>Бильбо</w:t>
      </w:r>
      <w:proofErr w:type="spellEnd"/>
      <w:r w:rsidR="005F2420" w:rsidRPr="00EA41F5">
        <w:rPr>
          <w:color w:val="000000"/>
          <w:sz w:val="26"/>
          <w:szCs w:val="26"/>
        </w:rPr>
        <w:t xml:space="preserve"> после возвращения</w:t>
      </w:r>
      <w:r w:rsidR="00FD679E" w:rsidRPr="00EA41F5">
        <w:rPr>
          <w:color w:val="000000"/>
          <w:sz w:val="26"/>
          <w:szCs w:val="26"/>
        </w:rPr>
        <w:t>?</w:t>
      </w:r>
    </w:p>
    <w:p w:rsidR="005F2420" w:rsidRPr="00EA41F5" w:rsidRDefault="00FD679E" w:rsidP="00FD679E">
      <w:pPr>
        <w:pStyle w:val="31"/>
        <w:shd w:val="clear" w:color="auto" w:fill="auto"/>
        <w:tabs>
          <w:tab w:val="left" w:pos="250"/>
        </w:tabs>
        <w:spacing w:before="0" w:line="360" w:lineRule="auto"/>
        <w:ind w:left="20" w:right="20" w:firstLine="0"/>
        <w:rPr>
          <w:sz w:val="26"/>
          <w:szCs w:val="26"/>
        </w:rPr>
      </w:pPr>
      <w:r w:rsidRPr="00EA41F5">
        <w:rPr>
          <w:color w:val="000000"/>
          <w:sz w:val="26"/>
          <w:szCs w:val="26"/>
        </w:rPr>
        <w:t>-</w:t>
      </w:r>
      <w:r w:rsidR="00267798" w:rsidRPr="00EA41F5">
        <w:rPr>
          <w:color w:val="000000"/>
          <w:sz w:val="26"/>
          <w:szCs w:val="26"/>
        </w:rPr>
        <w:t>О</w:t>
      </w:r>
      <w:r w:rsidR="005F2420" w:rsidRPr="00EA41F5">
        <w:rPr>
          <w:color w:val="000000"/>
          <w:sz w:val="26"/>
          <w:szCs w:val="26"/>
        </w:rPr>
        <w:t>пределите пространственно-временные рамки произведения; отметьте в тексте названия мест, связанных с походом за золотым кладом. Что в них от жизненной реальности, а что - от сказочной фантастики?</w:t>
      </w:r>
    </w:p>
    <w:p w:rsidR="005F2420" w:rsidRPr="00EA41F5" w:rsidRDefault="00267798" w:rsidP="005F2420">
      <w:pPr>
        <w:pStyle w:val="31"/>
        <w:numPr>
          <w:ilvl w:val="0"/>
          <w:numId w:val="22"/>
        </w:numPr>
        <w:shd w:val="clear" w:color="auto" w:fill="auto"/>
        <w:tabs>
          <w:tab w:val="left" w:pos="183"/>
        </w:tabs>
        <w:spacing w:before="0" w:line="360" w:lineRule="auto"/>
        <w:ind w:left="20" w:right="20" w:firstLine="0"/>
        <w:rPr>
          <w:sz w:val="26"/>
          <w:szCs w:val="26"/>
        </w:rPr>
      </w:pPr>
      <w:r w:rsidRPr="00EA41F5">
        <w:rPr>
          <w:color w:val="000000"/>
          <w:sz w:val="26"/>
          <w:szCs w:val="26"/>
        </w:rPr>
        <w:t>В</w:t>
      </w:r>
      <w:r w:rsidR="005F2420" w:rsidRPr="00EA41F5">
        <w:rPr>
          <w:color w:val="000000"/>
          <w:sz w:val="26"/>
          <w:szCs w:val="26"/>
        </w:rPr>
        <w:t>ыпишите из текста имена всех действующих героев (реальных и фантастических) и расположите их по группам: «Силы Добра», «Силы Зла». Какая группа перевешивает? Возможно ли такое количество персонажей в фольклорной сказке;</w:t>
      </w:r>
    </w:p>
    <w:p w:rsidR="005F2420" w:rsidRPr="00EA41F5" w:rsidRDefault="00F82521" w:rsidP="005F2420">
      <w:pPr>
        <w:pStyle w:val="31"/>
        <w:numPr>
          <w:ilvl w:val="0"/>
          <w:numId w:val="22"/>
        </w:numPr>
        <w:shd w:val="clear" w:color="auto" w:fill="auto"/>
        <w:tabs>
          <w:tab w:val="left" w:pos="193"/>
        </w:tabs>
        <w:spacing w:before="0" w:line="360" w:lineRule="auto"/>
        <w:ind w:left="20" w:right="20" w:firstLine="0"/>
        <w:rPr>
          <w:sz w:val="26"/>
          <w:szCs w:val="26"/>
        </w:rPr>
      </w:pPr>
      <w:r w:rsidRPr="00EA41F5">
        <w:rPr>
          <w:color w:val="000000"/>
          <w:sz w:val="26"/>
          <w:szCs w:val="26"/>
        </w:rPr>
        <w:t>К</w:t>
      </w:r>
      <w:r w:rsidR="005F2420" w:rsidRPr="00EA41F5">
        <w:rPr>
          <w:color w:val="000000"/>
          <w:sz w:val="26"/>
          <w:szCs w:val="26"/>
        </w:rPr>
        <w:t xml:space="preserve">ак развивается </w:t>
      </w:r>
      <w:proofErr w:type="gramStart"/>
      <w:r w:rsidR="005F2420" w:rsidRPr="00EA41F5">
        <w:rPr>
          <w:color w:val="000000"/>
          <w:sz w:val="26"/>
          <w:szCs w:val="26"/>
        </w:rPr>
        <w:t>сюжет</w:t>
      </w:r>
      <w:proofErr w:type="gramEnd"/>
      <w:r w:rsidR="005F2420" w:rsidRPr="00EA41F5">
        <w:rPr>
          <w:color w:val="000000"/>
          <w:sz w:val="26"/>
          <w:szCs w:val="26"/>
        </w:rPr>
        <w:t>; какой мотив движет события в первой части, придавая им остроту и напряженность; чем объяснить, что вторая часть сюжета протекает быстрее и спокойнее;</w:t>
      </w:r>
    </w:p>
    <w:p w:rsidR="005F2420" w:rsidRPr="00EA41F5" w:rsidRDefault="00F82521" w:rsidP="005F2420">
      <w:pPr>
        <w:pStyle w:val="31"/>
        <w:numPr>
          <w:ilvl w:val="0"/>
          <w:numId w:val="22"/>
        </w:numPr>
        <w:shd w:val="clear" w:color="auto" w:fill="auto"/>
        <w:tabs>
          <w:tab w:val="left" w:pos="236"/>
        </w:tabs>
        <w:spacing w:before="0" w:line="360" w:lineRule="auto"/>
        <w:ind w:left="20" w:right="20" w:firstLine="0"/>
        <w:rPr>
          <w:sz w:val="26"/>
          <w:szCs w:val="26"/>
        </w:rPr>
      </w:pPr>
      <w:r w:rsidRPr="00EA41F5">
        <w:rPr>
          <w:color w:val="000000"/>
          <w:sz w:val="26"/>
          <w:szCs w:val="26"/>
        </w:rPr>
        <w:t>К</w:t>
      </w:r>
      <w:r w:rsidR="005F2420" w:rsidRPr="00EA41F5">
        <w:rPr>
          <w:color w:val="000000"/>
          <w:sz w:val="26"/>
          <w:szCs w:val="26"/>
        </w:rPr>
        <w:t>акой момент в походе за золотым кладом следует считать кульминацией? Сколько в произведении кульминационных эпизодов? Какие виды зла в них сконцентрированы?</w:t>
      </w:r>
    </w:p>
    <w:p w:rsidR="005F2420" w:rsidRPr="00EA41F5" w:rsidRDefault="00F82521" w:rsidP="005F2420">
      <w:pPr>
        <w:pStyle w:val="31"/>
        <w:numPr>
          <w:ilvl w:val="0"/>
          <w:numId w:val="22"/>
        </w:numPr>
        <w:shd w:val="clear" w:color="auto" w:fill="auto"/>
        <w:tabs>
          <w:tab w:val="left" w:pos="217"/>
        </w:tabs>
        <w:spacing w:before="0" w:line="360" w:lineRule="auto"/>
        <w:ind w:left="20" w:right="20" w:firstLine="0"/>
        <w:rPr>
          <w:sz w:val="26"/>
          <w:szCs w:val="26"/>
        </w:rPr>
      </w:pPr>
      <w:r w:rsidRPr="00EA41F5">
        <w:rPr>
          <w:color w:val="000000"/>
          <w:sz w:val="26"/>
          <w:szCs w:val="26"/>
        </w:rPr>
        <w:t>Ч</w:t>
      </w:r>
      <w:r w:rsidR="005F2420" w:rsidRPr="00EA41F5">
        <w:rPr>
          <w:color w:val="000000"/>
          <w:sz w:val="26"/>
          <w:szCs w:val="26"/>
        </w:rPr>
        <w:t xml:space="preserve">ем отличается герой-волшебник </w:t>
      </w:r>
      <w:proofErr w:type="spellStart"/>
      <w:r w:rsidR="005F2420" w:rsidRPr="00EA41F5">
        <w:rPr>
          <w:color w:val="000000"/>
          <w:sz w:val="26"/>
          <w:szCs w:val="26"/>
        </w:rPr>
        <w:t>Гэндальф</w:t>
      </w:r>
      <w:proofErr w:type="spellEnd"/>
      <w:r w:rsidR="005F2420" w:rsidRPr="00EA41F5">
        <w:rPr>
          <w:color w:val="000000"/>
          <w:sz w:val="26"/>
          <w:szCs w:val="26"/>
        </w:rPr>
        <w:t xml:space="preserve"> от волшебников фольклорной сказки? Как объяснить, что </w:t>
      </w:r>
      <w:proofErr w:type="spellStart"/>
      <w:r w:rsidR="005F2420" w:rsidRPr="00EA41F5">
        <w:rPr>
          <w:color w:val="000000"/>
          <w:sz w:val="26"/>
          <w:szCs w:val="26"/>
        </w:rPr>
        <w:t>Гэндальф</w:t>
      </w:r>
      <w:proofErr w:type="spellEnd"/>
      <w:r w:rsidR="005F2420" w:rsidRPr="00EA41F5">
        <w:rPr>
          <w:color w:val="000000"/>
          <w:sz w:val="26"/>
          <w:szCs w:val="26"/>
        </w:rPr>
        <w:t xml:space="preserve"> участвует в битвах не постоянно, а эпизодически?</w:t>
      </w:r>
    </w:p>
    <w:p w:rsidR="005F2420" w:rsidRPr="00EA41F5" w:rsidRDefault="00F82521" w:rsidP="005F2420">
      <w:pPr>
        <w:pStyle w:val="31"/>
        <w:numPr>
          <w:ilvl w:val="0"/>
          <w:numId w:val="22"/>
        </w:numPr>
        <w:shd w:val="clear" w:color="auto" w:fill="auto"/>
        <w:tabs>
          <w:tab w:val="left" w:pos="178"/>
        </w:tabs>
        <w:spacing w:before="0" w:line="360" w:lineRule="auto"/>
        <w:ind w:left="20" w:right="20" w:firstLine="0"/>
        <w:rPr>
          <w:sz w:val="26"/>
          <w:szCs w:val="26"/>
        </w:rPr>
      </w:pPr>
      <w:r w:rsidRPr="00EA41F5">
        <w:rPr>
          <w:color w:val="000000"/>
          <w:sz w:val="26"/>
          <w:szCs w:val="26"/>
        </w:rPr>
        <w:t>К</w:t>
      </w:r>
      <w:r w:rsidR="005F2420" w:rsidRPr="00EA41F5">
        <w:rPr>
          <w:color w:val="000000"/>
          <w:sz w:val="26"/>
          <w:szCs w:val="26"/>
        </w:rPr>
        <w:t>ак ве</w:t>
      </w:r>
      <w:r w:rsidRPr="00EA41F5">
        <w:rPr>
          <w:color w:val="000000"/>
          <w:sz w:val="26"/>
          <w:szCs w:val="26"/>
        </w:rPr>
        <w:t xml:space="preserve">дет себя </w:t>
      </w:r>
      <w:proofErr w:type="spellStart"/>
      <w:r w:rsidRPr="00EA41F5">
        <w:rPr>
          <w:color w:val="000000"/>
          <w:sz w:val="26"/>
          <w:szCs w:val="26"/>
        </w:rPr>
        <w:t>Бильбо</w:t>
      </w:r>
      <w:proofErr w:type="spellEnd"/>
      <w:r w:rsidRPr="00EA41F5">
        <w:rPr>
          <w:color w:val="000000"/>
          <w:sz w:val="26"/>
          <w:szCs w:val="26"/>
        </w:rPr>
        <w:t xml:space="preserve"> во время похода? В</w:t>
      </w:r>
      <w:r w:rsidR="005F2420" w:rsidRPr="00EA41F5">
        <w:rPr>
          <w:color w:val="000000"/>
          <w:sz w:val="26"/>
          <w:szCs w:val="26"/>
        </w:rPr>
        <w:t xml:space="preserve">сегда ли </w:t>
      </w:r>
      <w:proofErr w:type="spellStart"/>
      <w:r w:rsidR="005F2420" w:rsidRPr="00EA41F5">
        <w:rPr>
          <w:color w:val="000000"/>
          <w:sz w:val="26"/>
          <w:szCs w:val="26"/>
        </w:rPr>
        <w:t>хоббит</w:t>
      </w:r>
      <w:proofErr w:type="spellEnd"/>
      <w:r w:rsidR="005F2420" w:rsidRPr="00EA41F5">
        <w:rPr>
          <w:color w:val="000000"/>
          <w:sz w:val="26"/>
          <w:szCs w:val="26"/>
        </w:rPr>
        <w:t xml:space="preserve"> действует безупречно: </w:t>
      </w:r>
      <w:r w:rsidRPr="00EA41F5">
        <w:rPr>
          <w:color w:val="000000"/>
          <w:sz w:val="26"/>
          <w:szCs w:val="26"/>
        </w:rPr>
        <w:t>что делает его настоящим героем? К</w:t>
      </w:r>
      <w:r w:rsidR="005F2420" w:rsidRPr="00EA41F5">
        <w:rPr>
          <w:color w:val="000000"/>
          <w:sz w:val="26"/>
          <w:szCs w:val="26"/>
        </w:rPr>
        <w:t xml:space="preserve">акие грани в облике </w:t>
      </w:r>
      <w:proofErr w:type="spellStart"/>
      <w:r w:rsidR="005F2420" w:rsidRPr="00EA41F5">
        <w:rPr>
          <w:color w:val="000000"/>
          <w:sz w:val="26"/>
          <w:szCs w:val="26"/>
        </w:rPr>
        <w:t>Бильбо</w:t>
      </w:r>
      <w:proofErr w:type="spellEnd"/>
      <w:r w:rsidR="005F2420" w:rsidRPr="00EA41F5">
        <w:rPr>
          <w:color w:val="000000"/>
          <w:sz w:val="26"/>
          <w:szCs w:val="26"/>
        </w:rPr>
        <w:t xml:space="preserve"> позволяют выявить найденное им кольц</w:t>
      </w:r>
      <w:r w:rsidRPr="00EA41F5">
        <w:rPr>
          <w:color w:val="000000"/>
          <w:sz w:val="26"/>
          <w:szCs w:val="26"/>
        </w:rPr>
        <w:t>о? В</w:t>
      </w:r>
      <w:r w:rsidR="005F2420" w:rsidRPr="00EA41F5">
        <w:rPr>
          <w:color w:val="000000"/>
          <w:sz w:val="26"/>
          <w:szCs w:val="26"/>
        </w:rPr>
        <w:t xml:space="preserve"> чем смысл данной предметной детали?</w:t>
      </w:r>
    </w:p>
    <w:p w:rsidR="005F2420" w:rsidRPr="00EA41F5" w:rsidRDefault="005F2420" w:rsidP="00FD679E">
      <w:pPr>
        <w:pStyle w:val="31"/>
        <w:shd w:val="clear" w:color="auto" w:fill="auto"/>
        <w:tabs>
          <w:tab w:val="left" w:pos="255"/>
        </w:tabs>
        <w:spacing w:before="0" w:line="360" w:lineRule="auto"/>
        <w:ind w:firstLine="0"/>
        <w:rPr>
          <w:b/>
          <w:sz w:val="26"/>
          <w:szCs w:val="26"/>
        </w:rPr>
      </w:pPr>
      <w:r w:rsidRPr="00EA41F5">
        <w:rPr>
          <w:b/>
          <w:color w:val="000000"/>
          <w:sz w:val="26"/>
          <w:szCs w:val="26"/>
        </w:rPr>
        <w:t>Д.Выполняются следующие задания:</w:t>
      </w:r>
    </w:p>
    <w:p w:rsidR="005F2420" w:rsidRPr="00EA41F5" w:rsidRDefault="005F2420" w:rsidP="005F2420">
      <w:pPr>
        <w:pStyle w:val="31"/>
        <w:numPr>
          <w:ilvl w:val="0"/>
          <w:numId w:val="26"/>
        </w:numPr>
        <w:shd w:val="clear" w:color="auto" w:fill="auto"/>
        <w:tabs>
          <w:tab w:val="left" w:pos="231"/>
        </w:tabs>
        <w:spacing w:before="0" w:line="360" w:lineRule="auto"/>
        <w:ind w:left="400"/>
        <w:rPr>
          <w:sz w:val="26"/>
          <w:szCs w:val="26"/>
        </w:rPr>
      </w:pPr>
      <w:r w:rsidRPr="00EA41F5">
        <w:rPr>
          <w:color w:val="000000"/>
          <w:sz w:val="26"/>
          <w:szCs w:val="26"/>
        </w:rPr>
        <w:t>Прочитать произведение К.С. Льюиса «Племянник Чародея».</w:t>
      </w:r>
    </w:p>
    <w:p w:rsidR="005F2420" w:rsidRPr="00EA41F5" w:rsidRDefault="005F2420" w:rsidP="005F2420">
      <w:pPr>
        <w:pStyle w:val="31"/>
        <w:numPr>
          <w:ilvl w:val="0"/>
          <w:numId w:val="26"/>
        </w:numPr>
        <w:shd w:val="clear" w:color="auto" w:fill="auto"/>
        <w:tabs>
          <w:tab w:val="left" w:pos="375"/>
        </w:tabs>
        <w:spacing w:before="0" w:line="360" w:lineRule="auto"/>
        <w:ind w:left="400"/>
        <w:rPr>
          <w:sz w:val="26"/>
          <w:szCs w:val="26"/>
        </w:rPr>
      </w:pPr>
      <w:r w:rsidRPr="00EA41F5">
        <w:rPr>
          <w:color w:val="000000"/>
          <w:sz w:val="26"/>
          <w:szCs w:val="26"/>
        </w:rPr>
        <w:t>Продумать ответы на следующие вопросы:</w:t>
      </w:r>
    </w:p>
    <w:p w:rsidR="005F2420" w:rsidRPr="00EA41F5" w:rsidRDefault="00F82521" w:rsidP="005F2420">
      <w:pPr>
        <w:pStyle w:val="31"/>
        <w:numPr>
          <w:ilvl w:val="0"/>
          <w:numId w:val="22"/>
        </w:numPr>
        <w:shd w:val="clear" w:color="auto" w:fill="auto"/>
        <w:tabs>
          <w:tab w:val="left" w:pos="159"/>
        </w:tabs>
        <w:spacing w:before="0" w:line="360" w:lineRule="auto"/>
        <w:ind w:left="20" w:right="20" w:firstLine="0"/>
        <w:rPr>
          <w:sz w:val="26"/>
          <w:szCs w:val="26"/>
        </w:rPr>
      </w:pPr>
      <w:r w:rsidRPr="00EA41F5">
        <w:rPr>
          <w:color w:val="000000"/>
          <w:sz w:val="26"/>
          <w:szCs w:val="26"/>
        </w:rPr>
        <w:t>Н</w:t>
      </w:r>
      <w:r w:rsidR="005F2420" w:rsidRPr="00EA41F5">
        <w:rPr>
          <w:color w:val="000000"/>
          <w:sz w:val="26"/>
          <w:szCs w:val="26"/>
        </w:rPr>
        <w:t xml:space="preserve">айти в тексте места, </w:t>
      </w:r>
      <w:proofErr w:type="gramStart"/>
      <w:r w:rsidR="005F2420" w:rsidRPr="00EA41F5">
        <w:rPr>
          <w:color w:val="000000"/>
          <w:sz w:val="26"/>
          <w:szCs w:val="26"/>
        </w:rPr>
        <w:t>где</w:t>
      </w:r>
      <w:proofErr w:type="gramEnd"/>
      <w:r w:rsidR="005F2420" w:rsidRPr="00EA41F5">
        <w:rPr>
          <w:color w:val="000000"/>
          <w:sz w:val="26"/>
          <w:szCs w:val="26"/>
        </w:rPr>
        <w:t xml:space="preserve"> так или иначе говорится про</w:t>
      </w:r>
      <w:r w:rsidRPr="00EA41F5">
        <w:rPr>
          <w:color w:val="000000"/>
          <w:sz w:val="26"/>
          <w:szCs w:val="26"/>
        </w:rPr>
        <w:t xml:space="preserve"> двери. Что означает этот образ,</w:t>
      </w:r>
      <w:r w:rsidR="005F2420" w:rsidRPr="00EA41F5">
        <w:rPr>
          <w:color w:val="000000"/>
          <w:sz w:val="26"/>
          <w:szCs w:val="26"/>
        </w:rPr>
        <w:t xml:space="preserve"> какой внутренний смысл в нем заложен</w:t>
      </w:r>
      <w:r w:rsidRPr="00EA41F5">
        <w:rPr>
          <w:color w:val="000000"/>
          <w:sz w:val="26"/>
          <w:szCs w:val="26"/>
        </w:rPr>
        <w:t>?</w:t>
      </w:r>
    </w:p>
    <w:p w:rsidR="005F2420" w:rsidRPr="00EA41F5" w:rsidRDefault="00F82521" w:rsidP="005F2420">
      <w:pPr>
        <w:pStyle w:val="31"/>
        <w:numPr>
          <w:ilvl w:val="0"/>
          <w:numId w:val="22"/>
        </w:numPr>
        <w:shd w:val="clear" w:color="auto" w:fill="auto"/>
        <w:tabs>
          <w:tab w:val="left" w:pos="178"/>
        </w:tabs>
        <w:spacing w:before="0" w:line="360" w:lineRule="auto"/>
        <w:ind w:left="20" w:right="20" w:firstLine="0"/>
        <w:rPr>
          <w:sz w:val="26"/>
          <w:szCs w:val="26"/>
        </w:rPr>
      </w:pPr>
      <w:r w:rsidRPr="00EA41F5">
        <w:rPr>
          <w:color w:val="000000"/>
          <w:sz w:val="26"/>
          <w:szCs w:val="26"/>
        </w:rPr>
        <w:t>С</w:t>
      </w:r>
      <w:r w:rsidR="005F2420" w:rsidRPr="00EA41F5">
        <w:rPr>
          <w:color w:val="000000"/>
          <w:sz w:val="26"/>
          <w:szCs w:val="26"/>
        </w:rPr>
        <w:t xml:space="preserve">оотнесите реальный мир со сказочной страной </w:t>
      </w:r>
      <w:proofErr w:type="spellStart"/>
      <w:r w:rsidR="005F2420" w:rsidRPr="00EA41F5">
        <w:rPr>
          <w:color w:val="000000"/>
          <w:sz w:val="26"/>
          <w:szCs w:val="26"/>
        </w:rPr>
        <w:t>Нарнией</w:t>
      </w:r>
      <w:proofErr w:type="spellEnd"/>
      <w:r w:rsidR="005F2420" w:rsidRPr="00EA41F5">
        <w:rPr>
          <w:color w:val="000000"/>
          <w:sz w:val="26"/>
          <w:szCs w:val="26"/>
        </w:rPr>
        <w:t xml:space="preserve">, созданной львом Асланом. </w:t>
      </w:r>
      <w:r w:rsidRPr="00EA41F5">
        <w:rPr>
          <w:color w:val="000000"/>
          <w:sz w:val="26"/>
          <w:szCs w:val="26"/>
        </w:rPr>
        <w:t xml:space="preserve">Насколько эти миры </w:t>
      </w:r>
      <w:proofErr w:type="spellStart"/>
      <w:r w:rsidRPr="00EA41F5">
        <w:rPr>
          <w:color w:val="000000"/>
          <w:sz w:val="26"/>
          <w:szCs w:val="26"/>
        </w:rPr>
        <w:t>соприкасаемы</w:t>
      </w:r>
      <w:proofErr w:type="spellEnd"/>
      <w:r w:rsidRPr="00EA41F5">
        <w:rPr>
          <w:color w:val="000000"/>
          <w:sz w:val="26"/>
          <w:szCs w:val="26"/>
        </w:rPr>
        <w:t>? К</w:t>
      </w:r>
      <w:r w:rsidR="005F2420" w:rsidRPr="00EA41F5">
        <w:rPr>
          <w:color w:val="000000"/>
          <w:sz w:val="26"/>
          <w:szCs w:val="26"/>
        </w:rPr>
        <w:t>акую функцию выполняют кольца?</w:t>
      </w:r>
    </w:p>
    <w:p w:rsidR="005F2420" w:rsidRPr="00EA41F5" w:rsidRDefault="00F82521" w:rsidP="005F2420">
      <w:pPr>
        <w:pStyle w:val="31"/>
        <w:numPr>
          <w:ilvl w:val="0"/>
          <w:numId w:val="22"/>
        </w:numPr>
        <w:shd w:val="clear" w:color="auto" w:fill="auto"/>
        <w:tabs>
          <w:tab w:val="left" w:pos="164"/>
        </w:tabs>
        <w:spacing w:before="0" w:line="360" w:lineRule="auto"/>
        <w:ind w:left="20" w:right="20" w:firstLine="0"/>
        <w:rPr>
          <w:sz w:val="26"/>
          <w:szCs w:val="26"/>
        </w:rPr>
      </w:pPr>
      <w:r w:rsidRPr="00EA41F5">
        <w:rPr>
          <w:color w:val="000000"/>
          <w:sz w:val="26"/>
          <w:szCs w:val="26"/>
        </w:rPr>
        <w:t>Ч</w:t>
      </w:r>
      <w:r w:rsidR="005F2420" w:rsidRPr="00EA41F5">
        <w:rPr>
          <w:color w:val="000000"/>
          <w:sz w:val="26"/>
          <w:szCs w:val="26"/>
        </w:rPr>
        <w:t xml:space="preserve">то объединяет чародея </w:t>
      </w:r>
      <w:proofErr w:type="spellStart"/>
      <w:r w:rsidR="005F2420" w:rsidRPr="00EA41F5">
        <w:rPr>
          <w:color w:val="000000"/>
          <w:sz w:val="26"/>
          <w:szCs w:val="26"/>
        </w:rPr>
        <w:t>Эндрью</w:t>
      </w:r>
      <w:proofErr w:type="spellEnd"/>
      <w:r w:rsidR="005F2420" w:rsidRPr="00EA41F5">
        <w:rPr>
          <w:color w:val="000000"/>
          <w:sz w:val="26"/>
          <w:szCs w:val="26"/>
        </w:rPr>
        <w:t xml:space="preserve"> и колдунью-королеву </w:t>
      </w:r>
      <w:proofErr w:type="spellStart"/>
      <w:r w:rsidR="005F2420" w:rsidRPr="00EA41F5">
        <w:rPr>
          <w:color w:val="000000"/>
          <w:sz w:val="26"/>
          <w:szCs w:val="26"/>
        </w:rPr>
        <w:t>Чарна</w:t>
      </w:r>
      <w:proofErr w:type="spellEnd"/>
      <w:r w:rsidR="005F2420" w:rsidRPr="00EA41F5">
        <w:rPr>
          <w:color w:val="000000"/>
          <w:sz w:val="26"/>
          <w:szCs w:val="26"/>
        </w:rPr>
        <w:t xml:space="preserve">? Каковы их </w:t>
      </w:r>
      <w:r w:rsidR="005F2420" w:rsidRPr="00EA41F5">
        <w:rPr>
          <w:color w:val="000000"/>
          <w:sz w:val="26"/>
          <w:szCs w:val="26"/>
        </w:rPr>
        <w:lastRenderedPageBreak/>
        <w:t>ценност</w:t>
      </w:r>
      <w:r w:rsidRPr="00EA41F5">
        <w:rPr>
          <w:color w:val="000000"/>
          <w:sz w:val="26"/>
          <w:szCs w:val="26"/>
        </w:rPr>
        <w:t>ные ориентиры? К</w:t>
      </w:r>
      <w:r w:rsidR="005F2420" w:rsidRPr="00EA41F5">
        <w:rPr>
          <w:color w:val="000000"/>
          <w:sz w:val="26"/>
          <w:szCs w:val="26"/>
        </w:rPr>
        <w:t>а</w:t>
      </w:r>
      <w:r w:rsidRPr="00EA41F5">
        <w:rPr>
          <w:color w:val="000000"/>
          <w:sz w:val="26"/>
          <w:szCs w:val="26"/>
        </w:rPr>
        <w:t xml:space="preserve">к ведут себя эти герои в </w:t>
      </w:r>
      <w:proofErr w:type="spellStart"/>
      <w:r w:rsidRPr="00EA41F5">
        <w:rPr>
          <w:color w:val="000000"/>
          <w:sz w:val="26"/>
          <w:szCs w:val="26"/>
        </w:rPr>
        <w:t>Нарнии</w:t>
      </w:r>
      <w:proofErr w:type="spellEnd"/>
      <w:r w:rsidRPr="00EA41F5">
        <w:rPr>
          <w:color w:val="000000"/>
          <w:sz w:val="26"/>
          <w:szCs w:val="26"/>
        </w:rPr>
        <w:t>? П</w:t>
      </w:r>
      <w:r w:rsidR="005F2420" w:rsidRPr="00EA41F5">
        <w:rPr>
          <w:color w:val="000000"/>
          <w:sz w:val="26"/>
          <w:szCs w:val="26"/>
        </w:rPr>
        <w:t>очему они не понимают «речей» животных»</w:t>
      </w:r>
      <w:r w:rsidRPr="00EA41F5">
        <w:rPr>
          <w:color w:val="000000"/>
          <w:sz w:val="26"/>
          <w:szCs w:val="26"/>
        </w:rPr>
        <w:t>?</w:t>
      </w:r>
    </w:p>
    <w:p w:rsidR="005F2420" w:rsidRPr="00EA41F5" w:rsidRDefault="00F82521" w:rsidP="005F2420">
      <w:pPr>
        <w:pStyle w:val="31"/>
        <w:numPr>
          <w:ilvl w:val="0"/>
          <w:numId w:val="22"/>
        </w:numPr>
        <w:shd w:val="clear" w:color="auto" w:fill="auto"/>
        <w:tabs>
          <w:tab w:val="left" w:pos="265"/>
        </w:tabs>
        <w:spacing w:before="0" w:line="360" w:lineRule="auto"/>
        <w:ind w:left="20" w:right="20" w:firstLine="0"/>
        <w:rPr>
          <w:sz w:val="26"/>
          <w:szCs w:val="26"/>
        </w:rPr>
      </w:pPr>
      <w:r w:rsidRPr="00EA41F5">
        <w:rPr>
          <w:color w:val="000000"/>
          <w:sz w:val="26"/>
          <w:szCs w:val="26"/>
        </w:rPr>
        <w:t>Ч</w:t>
      </w:r>
      <w:r w:rsidR="005F2420" w:rsidRPr="00EA41F5">
        <w:rPr>
          <w:color w:val="000000"/>
          <w:sz w:val="26"/>
          <w:szCs w:val="26"/>
        </w:rPr>
        <w:t>то, помимо во</w:t>
      </w:r>
      <w:r w:rsidRPr="00EA41F5">
        <w:rPr>
          <w:color w:val="000000"/>
          <w:sz w:val="26"/>
          <w:szCs w:val="26"/>
        </w:rPr>
        <w:t xml:space="preserve">зраста, сближает </w:t>
      </w:r>
      <w:proofErr w:type="spellStart"/>
      <w:r w:rsidRPr="00EA41F5">
        <w:rPr>
          <w:color w:val="000000"/>
          <w:sz w:val="26"/>
          <w:szCs w:val="26"/>
        </w:rPr>
        <w:t>Дигори</w:t>
      </w:r>
      <w:proofErr w:type="spellEnd"/>
      <w:r w:rsidRPr="00EA41F5">
        <w:rPr>
          <w:color w:val="000000"/>
          <w:sz w:val="26"/>
          <w:szCs w:val="26"/>
        </w:rPr>
        <w:t xml:space="preserve"> и </w:t>
      </w:r>
      <w:proofErr w:type="spellStart"/>
      <w:r w:rsidRPr="00EA41F5">
        <w:rPr>
          <w:color w:val="000000"/>
          <w:sz w:val="26"/>
          <w:szCs w:val="26"/>
        </w:rPr>
        <w:t>Полли</w:t>
      </w:r>
      <w:proofErr w:type="spellEnd"/>
      <w:r w:rsidRPr="00EA41F5">
        <w:rPr>
          <w:color w:val="000000"/>
          <w:sz w:val="26"/>
          <w:szCs w:val="26"/>
        </w:rPr>
        <w:t>? К</w:t>
      </w:r>
      <w:r w:rsidR="005F2420" w:rsidRPr="00EA41F5">
        <w:rPr>
          <w:color w:val="000000"/>
          <w:sz w:val="26"/>
          <w:szCs w:val="26"/>
        </w:rPr>
        <w:t>то из них живет боле</w:t>
      </w:r>
      <w:r w:rsidRPr="00EA41F5">
        <w:rPr>
          <w:color w:val="000000"/>
          <w:sz w:val="26"/>
          <w:szCs w:val="26"/>
        </w:rPr>
        <w:t>е напряженной внутренней жизнью? В</w:t>
      </w:r>
      <w:r w:rsidR="005F2420" w:rsidRPr="00EA41F5">
        <w:rPr>
          <w:color w:val="000000"/>
          <w:sz w:val="26"/>
          <w:szCs w:val="26"/>
        </w:rPr>
        <w:t xml:space="preserve">ыделите в тексте ситуации, когда </w:t>
      </w:r>
      <w:proofErr w:type="spellStart"/>
      <w:r w:rsidR="005F2420" w:rsidRPr="00EA41F5">
        <w:rPr>
          <w:color w:val="000000"/>
          <w:sz w:val="26"/>
          <w:szCs w:val="26"/>
        </w:rPr>
        <w:t>Дигори</w:t>
      </w:r>
      <w:proofErr w:type="spellEnd"/>
      <w:r w:rsidR="005F2420" w:rsidRPr="00EA41F5">
        <w:rPr>
          <w:color w:val="000000"/>
          <w:sz w:val="26"/>
          <w:szCs w:val="26"/>
        </w:rPr>
        <w:t xml:space="preserve"> оказывается перед выбо</w:t>
      </w:r>
      <w:r w:rsidRPr="00EA41F5">
        <w:rPr>
          <w:color w:val="000000"/>
          <w:sz w:val="26"/>
          <w:szCs w:val="26"/>
        </w:rPr>
        <w:t>ром</w:t>
      </w:r>
      <w:r w:rsidR="005F2420" w:rsidRPr="00EA41F5">
        <w:rPr>
          <w:color w:val="000000"/>
          <w:sz w:val="26"/>
          <w:szCs w:val="26"/>
        </w:rPr>
        <w:t>, преодолевает искушени</w:t>
      </w:r>
      <w:r w:rsidRPr="00EA41F5">
        <w:rPr>
          <w:color w:val="000000"/>
          <w:sz w:val="26"/>
          <w:szCs w:val="26"/>
        </w:rPr>
        <w:t>е, думает не о себе, а о матери. В</w:t>
      </w:r>
      <w:r w:rsidR="005F2420" w:rsidRPr="00EA41F5">
        <w:rPr>
          <w:color w:val="000000"/>
          <w:sz w:val="26"/>
          <w:szCs w:val="26"/>
        </w:rPr>
        <w:t xml:space="preserve"> каком эпизоде выбор был особенно трудным для </w:t>
      </w:r>
      <w:proofErr w:type="spellStart"/>
      <w:r w:rsidR="005F2420" w:rsidRPr="00EA41F5">
        <w:rPr>
          <w:color w:val="000000"/>
          <w:sz w:val="26"/>
          <w:szCs w:val="26"/>
        </w:rPr>
        <w:t>Дигори</w:t>
      </w:r>
      <w:proofErr w:type="spellEnd"/>
      <w:r w:rsidR="005F2420" w:rsidRPr="00EA41F5">
        <w:rPr>
          <w:color w:val="000000"/>
          <w:sz w:val="26"/>
          <w:szCs w:val="26"/>
        </w:rPr>
        <w:t>?</w:t>
      </w:r>
    </w:p>
    <w:p w:rsidR="005F2420" w:rsidRPr="00EA41F5" w:rsidRDefault="00F82521" w:rsidP="005F2420">
      <w:pPr>
        <w:pStyle w:val="31"/>
        <w:numPr>
          <w:ilvl w:val="0"/>
          <w:numId w:val="22"/>
        </w:numPr>
        <w:shd w:val="clear" w:color="auto" w:fill="auto"/>
        <w:tabs>
          <w:tab w:val="left" w:pos="174"/>
        </w:tabs>
        <w:spacing w:before="0" w:line="360" w:lineRule="auto"/>
        <w:ind w:left="20" w:right="20" w:firstLine="0"/>
        <w:rPr>
          <w:sz w:val="26"/>
          <w:szCs w:val="26"/>
        </w:rPr>
      </w:pPr>
      <w:r w:rsidRPr="00EA41F5">
        <w:rPr>
          <w:color w:val="000000"/>
          <w:sz w:val="26"/>
          <w:szCs w:val="26"/>
        </w:rPr>
        <w:t>К</w:t>
      </w:r>
      <w:r w:rsidR="005F2420" w:rsidRPr="00EA41F5">
        <w:rPr>
          <w:color w:val="000000"/>
          <w:sz w:val="26"/>
          <w:szCs w:val="26"/>
        </w:rPr>
        <w:t>ак вознаграждены персонажи, поставившие выше личных прихотей заботу о других людях</w:t>
      </w:r>
      <w:r w:rsidRPr="00EA41F5">
        <w:rPr>
          <w:color w:val="000000"/>
          <w:sz w:val="26"/>
          <w:szCs w:val="26"/>
        </w:rPr>
        <w:t>?</w:t>
      </w:r>
    </w:p>
    <w:p w:rsidR="002C48F9" w:rsidRPr="00EA41F5" w:rsidRDefault="00F82521" w:rsidP="005F2420">
      <w:pPr>
        <w:pStyle w:val="31"/>
        <w:numPr>
          <w:ilvl w:val="0"/>
          <w:numId w:val="22"/>
        </w:numPr>
        <w:shd w:val="clear" w:color="auto" w:fill="auto"/>
        <w:tabs>
          <w:tab w:val="left" w:pos="337"/>
        </w:tabs>
        <w:spacing w:before="0" w:after="291" w:line="360" w:lineRule="auto"/>
        <w:ind w:left="20" w:right="20" w:firstLine="0"/>
        <w:rPr>
          <w:sz w:val="26"/>
          <w:szCs w:val="26"/>
        </w:rPr>
      </w:pPr>
      <w:proofErr w:type="gramStart"/>
      <w:r w:rsidRPr="00EA41F5">
        <w:rPr>
          <w:color w:val="000000"/>
          <w:sz w:val="26"/>
          <w:szCs w:val="26"/>
        </w:rPr>
        <w:t>П</w:t>
      </w:r>
      <w:r w:rsidR="005F2420" w:rsidRPr="00EA41F5">
        <w:rPr>
          <w:color w:val="000000"/>
          <w:sz w:val="26"/>
          <w:szCs w:val="26"/>
        </w:rPr>
        <w:t>осредством</w:t>
      </w:r>
      <w:proofErr w:type="gramEnd"/>
      <w:r w:rsidR="005F2420" w:rsidRPr="00EA41F5">
        <w:rPr>
          <w:color w:val="000000"/>
          <w:sz w:val="26"/>
          <w:szCs w:val="26"/>
        </w:rPr>
        <w:t xml:space="preserve"> какого приема автор подготавливает сюжетное продолжение «Племянника Чародея», выход во вторую часть «Хроник» - «Лев, Колдунья и платяной шкаф»? и т.д.</w:t>
      </w:r>
    </w:p>
    <w:p w:rsidR="00715E31" w:rsidRPr="00EA41F5" w:rsidRDefault="00715E31" w:rsidP="00715E31">
      <w:pPr>
        <w:spacing w:after="0" w:line="360" w:lineRule="auto"/>
        <w:jc w:val="both"/>
        <w:rPr>
          <w:rFonts w:ascii="Times New Roman" w:eastAsia="Times New Roman" w:hAnsi="Times New Roman" w:cs="Times New Roman"/>
          <w:b/>
          <w:color w:val="000000"/>
          <w:sz w:val="26"/>
          <w:szCs w:val="26"/>
          <w:lang w:eastAsia="ru-RU"/>
        </w:rPr>
      </w:pPr>
      <w:r w:rsidRPr="00EA41F5">
        <w:rPr>
          <w:rFonts w:ascii="Times New Roman" w:eastAsia="Times New Roman" w:hAnsi="Times New Roman" w:cs="Times New Roman"/>
          <w:b/>
          <w:color w:val="000000"/>
          <w:sz w:val="26"/>
          <w:szCs w:val="26"/>
          <w:lang w:eastAsia="ru-RU"/>
        </w:rPr>
        <w:t>Приложение №3</w:t>
      </w:r>
      <w:bookmarkStart w:id="5" w:name="bookmark6"/>
    </w:p>
    <w:p w:rsidR="00715E31" w:rsidRPr="00EA41F5" w:rsidRDefault="00715E31" w:rsidP="00EA41F5">
      <w:pPr>
        <w:pStyle w:val="11"/>
        <w:shd w:val="clear" w:color="auto" w:fill="auto"/>
        <w:spacing w:after="0" w:line="360" w:lineRule="auto"/>
        <w:ind w:right="980" w:firstLine="0"/>
        <w:jc w:val="both"/>
        <w:rPr>
          <w:sz w:val="26"/>
          <w:szCs w:val="26"/>
        </w:rPr>
      </w:pPr>
      <w:r w:rsidRPr="00EA41F5">
        <w:rPr>
          <w:sz w:val="26"/>
          <w:szCs w:val="26"/>
        </w:rPr>
        <w:t>Оценочные средства для текущего контроля успеваемости, промежуточной</w:t>
      </w:r>
      <w:bookmarkEnd w:id="5"/>
      <w:r w:rsidRPr="00EA41F5">
        <w:rPr>
          <w:sz w:val="26"/>
          <w:szCs w:val="26"/>
        </w:rPr>
        <w:t xml:space="preserve"> аттестации по итогам освоения дисциплины и учебно-методическое</w:t>
      </w:r>
      <w:bookmarkStart w:id="6" w:name="bookmark7"/>
      <w:r w:rsidRPr="00EA41F5">
        <w:rPr>
          <w:sz w:val="26"/>
          <w:szCs w:val="26"/>
        </w:rPr>
        <w:t xml:space="preserve"> обеспечение самостоятельной работы учащихся. </w:t>
      </w:r>
    </w:p>
    <w:p w:rsidR="00715E31" w:rsidRPr="00EA41F5" w:rsidRDefault="00715E31" w:rsidP="00267798">
      <w:pPr>
        <w:pStyle w:val="11"/>
        <w:shd w:val="clear" w:color="auto" w:fill="auto"/>
        <w:spacing w:after="0" w:line="360" w:lineRule="auto"/>
        <w:ind w:right="980" w:firstLine="0"/>
        <w:rPr>
          <w:sz w:val="26"/>
          <w:szCs w:val="26"/>
        </w:rPr>
      </w:pPr>
      <w:r w:rsidRPr="00EA41F5">
        <w:rPr>
          <w:sz w:val="26"/>
          <w:szCs w:val="26"/>
        </w:rPr>
        <w:t>Вопросы и задания для самостоятельной работы</w:t>
      </w:r>
    </w:p>
    <w:p w:rsidR="00715E31" w:rsidRPr="00EA41F5" w:rsidRDefault="00715E31" w:rsidP="00715E31">
      <w:pPr>
        <w:pStyle w:val="11"/>
        <w:shd w:val="clear" w:color="auto" w:fill="auto"/>
        <w:tabs>
          <w:tab w:val="left" w:pos="360"/>
        </w:tabs>
        <w:spacing w:after="0" w:line="278" w:lineRule="exact"/>
        <w:ind w:right="20" w:firstLine="0"/>
        <w:jc w:val="center"/>
        <w:rPr>
          <w:sz w:val="26"/>
          <w:szCs w:val="26"/>
        </w:rPr>
      </w:pPr>
    </w:p>
    <w:bookmarkEnd w:id="6"/>
    <w:p w:rsidR="00FD679E" w:rsidRPr="00EA41F5" w:rsidRDefault="00FD679E" w:rsidP="00FD679E">
      <w:pPr>
        <w:pStyle w:val="31"/>
        <w:shd w:val="clear" w:color="auto" w:fill="auto"/>
        <w:tabs>
          <w:tab w:val="left" w:pos="970"/>
        </w:tabs>
        <w:spacing w:before="0" w:line="360" w:lineRule="auto"/>
        <w:ind w:firstLine="0"/>
        <w:rPr>
          <w:sz w:val="26"/>
          <w:szCs w:val="26"/>
        </w:rPr>
      </w:pPr>
      <w:r w:rsidRPr="00EA41F5">
        <w:rPr>
          <w:sz w:val="26"/>
          <w:szCs w:val="26"/>
        </w:rPr>
        <w:t>1.</w:t>
      </w:r>
      <w:r w:rsidR="00715E31" w:rsidRPr="00EA41F5">
        <w:rPr>
          <w:sz w:val="26"/>
          <w:szCs w:val="26"/>
        </w:rPr>
        <w:t>Что доминирует в приключенческом романе - случайность или событие?</w:t>
      </w:r>
    </w:p>
    <w:p w:rsidR="00715E31" w:rsidRPr="00EA41F5" w:rsidRDefault="00FD679E" w:rsidP="00FD679E">
      <w:pPr>
        <w:pStyle w:val="31"/>
        <w:shd w:val="clear" w:color="auto" w:fill="auto"/>
        <w:tabs>
          <w:tab w:val="left" w:pos="970"/>
        </w:tabs>
        <w:spacing w:before="0" w:line="360" w:lineRule="auto"/>
        <w:ind w:firstLine="0"/>
        <w:rPr>
          <w:sz w:val="26"/>
          <w:szCs w:val="26"/>
        </w:rPr>
      </w:pPr>
      <w:r w:rsidRPr="00EA41F5">
        <w:rPr>
          <w:sz w:val="26"/>
          <w:szCs w:val="26"/>
        </w:rPr>
        <w:t>2.</w:t>
      </w:r>
      <w:r w:rsidR="00715E31" w:rsidRPr="00EA41F5">
        <w:rPr>
          <w:sz w:val="26"/>
          <w:szCs w:val="26"/>
        </w:rPr>
        <w:t>Что означают термины «</w:t>
      </w:r>
      <w:proofErr w:type="spellStart"/>
      <w:r w:rsidR="00715E31" w:rsidRPr="00EA41F5">
        <w:rPr>
          <w:sz w:val="26"/>
          <w:szCs w:val="26"/>
        </w:rPr>
        <w:t>металитература</w:t>
      </w:r>
      <w:proofErr w:type="spellEnd"/>
      <w:r w:rsidR="00715E31" w:rsidRPr="00EA41F5">
        <w:rPr>
          <w:sz w:val="26"/>
          <w:szCs w:val="26"/>
        </w:rPr>
        <w:t>», «</w:t>
      </w:r>
      <w:proofErr w:type="spellStart"/>
      <w:r w:rsidR="00715E31" w:rsidRPr="00EA41F5">
        <w:rPr>
          <w:sz w:val="26"/>
          <w:szCs w:val="26"/>
        </w:rPr>
        <w:t>паралитература</w:t>
      </w:r>
      <w:proofErr w:type="spellEnd"/>
      <w:r w:rsidR="00715E31" w:rsidRPr="00EA41F5">
        <w:rPr>
          <w:sz w:val="26"/>
          <w:szCs w:val="26"/>
        </w:rPr>
        <w:t>»?</w:t>
      </w:r>
    </w:p>
    <w:p w:rsidR="00715E31" w:rsidRPr="00EA41F5" w:rsidRDefault="00FD679E" w:rsidP="00FD679E">
      <w:pPr>
        <w:pStyle w:val="31"/>
        <w:shd w:val="clear" w:color="auto" w:fill="auto"/>
        <w:tabs>
          <w:tab w:val="left" w:pos="1158"/>
        </w:tabs>
        <w:spacing w:before="0" w:line="360" w:lineRule="auto"/>
        <w:ind w:right="20" w:firstLine="0"/>
        <w:rPr>
          <w:sz w:val="26"/>
          <w:szCs w:val="26"/>
        </w:rPr>
      </w:pPr>
      <w:r w:rsidRPr="00EA41F5">
        <w:rPr>
          <w:sz w:val="26"/>
          <w:szCs w:val="26"/>
        </w:rPr>
        <w:t>3.</w:t>
      </w:r>
      <w:r w:rsidR="00715E31" w:rsidRPr="00EA41F5">
        <w:rPr>
          <w:sz w:val="26"/>
          <w:szCs w:val="26"/>
        </w:rPr>
        <w:t>Когда в литературе впервые появляются категории «авантюрности», «авантюрного времени», «авантюрного пространства»?</w:t>
      </w:r>
    </w:p>
    <w:p w:rsidR="00715E31" w:rsidRPr="00EA41F5" w:rsidRDefault="00FD679E" w:rsidP="00FD679E">
      <w:pPr>
        <w:pStyle w:val="31"/>
        <w:shd w:val="clear" w:color="auto" w:fill="auto"/>
        <w:tabs>
          <w:tab w:val="left" w:pos="1038"/>
        </w:tabs>
        <w:spacing w:before="0" w:line="360" w:lineRule="auto"/>
        <w:ind w:right="20" w:firstLine="0"/>
        <w:rPr>
          <w:sz w:val="26"/>
          <w:szCs w:val="26"/>
        </w:rPr>
      </w:pPr>
      <w:r w:rsidRPr="00EA41F5">
        <w:rPr>
          <w:sz w:val="26"/>
          <w:szCs w:val="26"/>
        </w:rPr>
        <w:t>4.</w:t>
      </w:r>
      <w:r w:rsidR="00715E31" w:rsidRPr="00EA41F5">
        <w:rPr>
          <w:sz w:val="26"/>
          <w:szCs w:val="26"/>
        </w:rPr>
        <w:t xml:space="preserve">Продолжите фразу: «Одной из важнейших целей приключенческого романа является </w:t>
      </w:r>
      <w:r w:rsidR="00715E31" w:rsidRPr="00EA41F5">
        <w:rPr>
          <w:rStyle w:val="1pt"/>
          <w:sz w:val="26"/>
          <w:szCs w:val="26"/>
        </w:rPr>
        <w:t>...»</w:t>
      </w:r>
    </w:p>
    <w:p w:rsidR="00715E31" w:rsidRPr="00EA41F5" w:rsidRDefault="00FD679E" w:rsidP="00FD679E">
      <w:pPr>
        <w:pStyle w:val="31"/>
        <w:shd w:val="clear" w:color="auto" w:fill="auto"/>
        <w:tabs>
          <w:tab w:val="left" w:pos="975"/>
        </w:tabs>
        <w:spacing w:before="0" w:line="360" w:lineRule="auto"/>
        <w:ind w:firstLine="0"/>
        <w:rPr>
          <w:sz w:val="26"/>
          <w:szCs w:val="26"/>
        </w:rPr>
      </w:pPr>
      <w:r w:rsidRPr="00EA41F5">
        <w:rPr>
          <w:sz w:val="26"/>
          <w:szCs w:val="26"/>
        </w:rPr>
        <w:t>5.</w:t>
      </w:r>
      <w:r w:rsidR="00715E31" w:rsidRPr="00EA41F5">
        <w:rPr>
          <w:sz w:val="26"/>
          <w:szCs w:val="26"/>
        </w:rPr>
        <w:t>Какой герой характерен для приключенческого романа?</w:t>
      </w:r>
    </w:p>
    <w:p w:rsidR="00715E31" w:rsidRPr="00EA41F5" w:rsidRDefault="00FD679E" w:rsidP="00FD679E">
      <w:pPr>
        <w:pStyle w:val="31"/>
        <w:shd w:val="clear" w:color="auto" w:fill="auto"/>
        <w:tabs>
          <w:tab w:val="left" w:pos="970"/>
        </w:tabs>
        <w:spacing w:before="0" w:line="360" w:lineRule="auto"/>
        <w:ind w:firstLine="0"/>
        <w:rPr>
          <w:sz w:val="26"/>
          <w:szCs w:val="26"/>
        </w:rPr>
      </w:pPr>
      <w:r w:rsidRPr="00EA41F5">
        <w:rPr>
          <w:sz w:val="26"/>
          <w:szCs w:val="26"/>
        </w:rPr>
        <w:t>6.</w:t>
      </w:r>
      <w:r w:rsidR="00715E31" w:rsidRPr="00EA41F5">
        <w:rPr>
          <w:sz w:val="26"/>
          <w:szCs w:val="26"/>
        </w:rPr>
        <w:t>Каков характер героини приключенческого романа?</w:t>
      </w:r>
    </w:p>
    <w:p w:rsidR="00715E31" w:rsidRPr="00EA41F5" w:rsidRDefault="00FD679E" w:rsidP="00FD679E">
      <w:pPr>
        <w:pStyle w:val="31"/>
        <w:shd w:val="clear" w:color="auto" w:fill="auto"/>
        <w:tabs>
          <w:tab w:val="left" w:pos="966"/>
        </w:tabs>
        <w:spacing w:before="0" w:line="360" w:lineRule="auto"/>
        <w:ind w:firstLine="0"/>
        <w:rPr>
          <w:sz w:val="26"/>
          <w:szCs w:val="26"/>
        </w:rPr>
      </w:pPr>
      <w:r w:rsidRPr="00EA41F5">
        <w:rPr>
          <w:sz w:val="26"/>
          <w:szCs w:val="26"/>
        </w:rPr>
        <w:t>7.</w:t>
      </w:r>
      <w:r w:rsidR="00715E31" w:rsidRPr="00EA41F5">
        <w:rPr>
          <w:sz w:val="26"/>
          <w:szCs w:val="26"/>
        </w:rPr>
        <w:t>В каких приключенческих романах использован мотив «робинзонады»?</w:t>
      </w:r>
    </w:p>
    <w:p w:rsidR="00715E31" w:rsidRPr="00EA41F5" w:rsidRDefault="00FD679E" w:rsidP="00FD679E">
      <w:pPr>
        <w:pStyle w:val="31"/>
        <w:shd w:val="clear" w:color="auto" w:fill="auto"/>
        <w:tabs>
          <w:tab w:val="left" w:pos="970"/>
        </w:tabs>
        <w:spacing w:before="0" w:line="360" w:lineRule="auto"/>
        <w:ind w:firstLine="0"/>
        <w:rPr>
          <w:sz w:val="26"/>
          <w:szCs w:val="26"/>
        </w:rPr>
      </w:pPr>
      <w:r w:rsidRPr="00EA41F5">
        <w:rPr>
          <w:sz w:val="26"/>
          <w:szCs w:val="26"/>
        </w:rPr>
        <w:t>8.</w:t>
      </w:r>
      <w:r w:rsidR="00715E31" w:rsidRPr="00EA41F5">
        <w:rPr>
          <w:sz w:val="26"/>
          <w:szCs w:val="26"/>
        </w:rPr>
        <w:t>Назовите первый образец «морского романа» современности.</w:t>
      </w:r>
    </w:p>
    <w:p w:rsidR="00715E31" w:rsidRPr="00EA41F5" w:rsidRDefault="00FD679E" w:rsidP="00FD679E">
      <w:pPr>
        <w:pStyle w:val="31"/>
        <w:shd w:val="clear" w:color="auto" w:fill="auto"/>
        <w:tabs>
          <w:tab w:val="left" w:pos="1071"/>
        </w:tabs>
        <w:spacing w:before="0" w:line="360" w:lineRule="auto"/>
        <w:ind w:firstLine="0"/>
        <w:rPr>
          <w:sz w:val="26"/>
          <w:szCs w:val="26"/>
        </w:rPr>
      </w:pPr>
      <w:r w:rsidRPr="00EA41F5">
        <w:rPr>
          <w:sz w:val="26"/>
          <w:szCs w:val="26"/>
        </w:rPr>
        <w:t>9.</w:t>
      </w:r>
      <w:r w:rsidR="00715E31" w:rsidRPr="00EA41F5">
        <w:rPr>
          <w:sz w:val="26"/>
          <w:szCs w:val="26"/>
        </w:rPr>
        <w:t>Назовите «мушкетерскую» трилогию А. Дюма.</w:t>
      </w:r>
    </w:p>
    <w:p w:rsidR="00715E31" w:rsidRPr="00EA41F5" w:rsidRDefault="00FD679E" w:rsidP="00FD679E">
      <w:pPr>
        <w:pStyle w:val="31"/>
        <w:shd w:val="clear" w:color="auto" w:fill="auto"/>
        <w:tabs>
          <w:tab w:val="left" w:pos="1071"/>
        </w:tabs>
        <w:spacing w:before="0" w:line="360" w:lineRule="auto"/>
        <w:ind w:firstLine="0"/>
        <w:rPr>
          <w:sz w:val="26"/>
          <w:szCs w:val="26"/>
        </w:rPr>
      </w:pPr>
      <w:r w:rsidRPr="00EA41F5">
        <w:rPr>
          <w:sz w:val="26"/>
          <w:szCs w:val="26"/>
        </w:rPr>
        <w:t>10.</w:t>
      </w:r>
      <w:r w:rsidR="00715E31" w:rsidRPr="00EA41F5">
        <w:rPr>
          <w:sz w:val="26"/>
          <w:szCs w:val="26"/>
        </w:rPr>
        <w:t xml:space="preserve">Какое направление в литературе было создано </w:t>
      </w:r>
      <w:proofErr w:type="spellStart"/>
      <w:r w:rsidR="00715E31" w:rsidRPr="00EA41F5">
        <w:rPr>
          <w:sz w:val="26"/>
          <w:szCs w:val="26"/>
        </w:rPr>
        <w:t>Жюлем</w:t>
      </w:r>
      <w:proofErr w:type="spellEnd"/>
      <w:r w:rsidR="00715E31" w:rsidRPr="00EA41F5">
        <w:rPr>
          <w:sz w:val="26"/>
          <w:szCs w:val="26"/>
        </w:rPr>
        <w:t xml:space="preserve"> </w:t>
      </w:r>
      <w:proofErr w:type="gramStart"/>
      <w:r w:rsidR="00715E31" w:rsidRPr="00EA41F5">
        <w:rPr>
          <w:sz w:val="26"/>
          <w:szCs w:val="26"/>
        </w:rPr>
        <w:t>Верном</w:t>
      </w:r>
      <w:proofErr w:type="gramEnd"/>
      <w:r w:rsidR="00715E31" w:rsidRPr="00EA41F5">
        <w:rPr>
          <w:sz w:val="26"/>
          <w:szCs w:val="26"/>
        </w:rPr>
        <w:t>?</w:t>
      </w:r>
    </w:p>
    <w:p w:rsidR="00FD679E" w:rsidRPr="00EA41F5" w:rsidRDefault="00FD679E" w:rsidP="00FD679E">
      <w:pPr>
        <w:pStyle w:val="31"/>
        <w:shd w:val="clear" w:color="auto" w:fill="auto"/>
        <w:tabs>
          <w:tab w:val="left" w:pos="1095"/>
        </w:tabs>
        <w:spacing w:before="0" w:line="360" w:lineRule="auto"/>
        <w:ind w:right="20" w:firstLine="0"/>
        <w:rPr>
          <w:sz w:val="26"/>
          <w:szCs w:val="26"/>
        </w:rPr>
      </w:pPr>
      <w:r w:rsidRPr="00EA41F5">
        <w:rPr>
          <w:sz w:val="26"/>
          <w:szCs w:val="26"/>
        </w:rPr>
        <w:t>11.</w:t>
      </w:r>
      <w:r w:rsidR="00715E31" w:rsidRPr="00EA41F5">
        <w:rPr>
          <w:sz w:val="26"/>
          <w:szCs w:val="26"/>
        </w:rPr>
        <w:t>Ж. Верн назвал свою трилогию «географическим романом». О какой трилогии идет речь?</w:t>
      </w:r>
    </w:p>
    <w:p w:rsidR="00715E31" w:rsidRPr="00EA41F5" w:rsidRDefault="00FD679E" w:rsidP="00FD679E">
      <w:pPr>
        <w:pStyle w:val="31"/>
        <w:shd w:val="clear" w:color="auto" w:fill="auto"/>
        <w:tabs>
          <w:tab w:val="left" w:pos="1095"/>
        </w:tabs>
        <w:spacing w:before="0" w:line="360" w:lineRule="auto"/>
        <w:ind w:right="20" w:firstLine="0"/>
        <w:rPr>
          <w:sz w:val="26"/>
          <w:szCs w:val="26"/>
        </w:rPr>
      </w:pPr>
      <w:r w:rsidRPr="00EA41F5">
        <w:rPr>
          <w:sz w:val="26"/>
          <w:szCs w:val="26"/>
        </w:rPr>
        <w:lastRenderedPageBreak/>
        <w:t>12.</w:t>
      </w:r>
      <w:r w:rsidR="00715E31" w:rsidRPr="00EA41F5">
        <w:rPr>
          <w:sz w:val="26"/>
          <w:szCs w:val="26"/>
        </w:rPr>
        <w:t xml:space="preserve">Назовите имя рассеянного ученого-географа из романа Ж. </w:t>
      </w:r>
      <w:proofErr w:type="gramStart"/>
      <w:r w:rsidR="00715E31" w:rsidRPr="00EA41F5">
        <w:rPr>
          <w:sz w:val="26"/>
          <w:szCs w:val="26"/>
        </w:rPr>
        <w:t>Верна</w:t>
      </w:r>
      <w:proofErr w:type="gramEnd"/>
      <w:r w:rsidR="00715E31" w:rsidRPr="00EA41F5">
        <w:rPr>
          <w:sz w:val="26"/>
          <w:szCs w:val="26"/>
        </w:rPr>
        <w:t xml:space="preserve"> «Дети капитана Гранта».</w:t>
      </w:r>
    </w:p>
    <w:p w:rsidR="00715E31" w:rsidRPr="00EA41F5" w:rsidRDefault="00FD679E" w:rsidP="00FD679E">
      <w:pPr>
        <w:pStyle w:val="31"/>
        <w:shd w:val="clear" w:color="auto" w:fill="auto"/>
        <w:tabs>
          <w:tab w:val="left" w:pos="1201"/>
        </w:tabs>
        <w:spacing w:before="0" w:line="360" w:lineRule="auto"/>
        <w:ind w:right="20" w:firstLine="0"/>
        <w:rPr>
          <w:sz w:val="26"/>
          <w:szCs w:val="26"/>
        </w:rPr>
      </w:pPr>
      <w:r w:rsidRPr="00EA41F5">
        <w:rPr>
          <w:sz w:val="26"/>
          <w:szCs w:val="26"/>
        </w:rPr>
        <w:t>13</w:t>
      </w:r>
      <w:r w:rsidR="00715E31" w:rsidRPr="00EA41F5">
        <w:rPr>
          <w:sz w:val="26"/>
          <w:szCs w:val="26"/>
        </w:rPr>
        <w:t>Какие жанровые формы приключенческого романа вбирает в себя так называемый «пиратский» роман?</w:t>
      </w:r>
    </w:p>
    <w:p w:rsidR="00715E31" w:rsidRPr="00EA41F5" w:rsidRDefault="00FD679E" w:rsidP="00FD679E">
      <w:pPr>
        <w:pStyle w:val="31"/>
        <w:shd w:val="clear" w:color="auto" w:fill="auto"/>
        <w:tabs>
          <w:tab w:val="left" w:pos="1177"/>
        </w:tabs>
        <w:spacing w:before="0" w:line="360" w:lineRule="auto"/>
        <w:ind w:right="20" w:firstLine="0"/>
        <w:rPr>
          <w:sz w:val="26"/>
          <w:szCs w:val="26"/>
        </w:rPr>
      </w:pPr>
      <w:r w:rsidRPr="00EA41F5">
        <w:rPr>
          <w:sz w:val="26"/>
          <w:szCs w:val="26"/>
        </w:rPr>
        <w:t>14.</w:t>
      </w:r>
      <w:r w:rsidR="00715E31" w:rsidRPr="00EA41F5">
        <w:rPr>
          <w:sz w:val="26"/>
          <w:szCs w:val="26"/>
        </w:rPr>
        <w:t xml:space="preserve">Кому из основоположников детективного жанра принадлежит следующее высказывание: «Как физически сильный человек радуется своей силе, влагая ее в мускульные упражнения, так аналитический ум торжествует, предаваясь активности духовной, то </w:t>
      </w:r>
      <w:proofErr w:type="gramStart"/>
      <w:r w:rsidR="00715E31" w:rsidRPr="00EA41F5">
        <w:rPr>
          <w:sz w:val="26"/>
          <w:szCs w:val="26"/>
        </w:rPr>
        <w:t>есть</w:t>
      </w:r>
      <w:proofErr w:type="gramEnd"/>
      <w:r w:rsidR="00715E31" w:rsidRPr="00EA41F5">
        <w:rPr>
          <w:sz w:val="26"/>
          <w:szCs w:val="26"/>
        </w:rPr>
        <w:t xml:space="preserve"> распутывая всякие узлы»?</w:t>
      </w:r>
    </w:p>
    <w:p w:rsidR="00715E31" w:rsidRPr="00EA41F5" w:rsidRDefault="00FD679E" w:rsidP="00FD679E">
      <w:pPr>
        <w:pStyle w:val="31"/>
        <w:shd w:val="clear" w:color="auto" w:fill="auto"/>
        <w:tabs>
          <w:tab w:val="left" w:pos="1071"/>
        </w:tabs>
        <w:spacing w:before="0" w:line="360" w:lineRule="auto"/>
        <w:ind w:firstLine="0"/>
        <w:rPr>
          <w:sz w:val="26"/>
          <w:szCs w:val="26"/>
        </w:rPr>
      </w:pPr>
      <w:r w:rsidRPr="00EA41F5">
        <w:rPr>
          <w:sz w:val="26"/>
          <w:szCs w:val="26"/>
        </w:rPr>
        <w:t>15.</w:t>
      </w:r>
      <w:r w:rsidR="00715E31" w:rsidRPr="00EA41F5">
        <w:rPr>
          <w:sz w:val="26"/>
          <w:szCs w:val="26"/>
        </w:rPr>
        <w:t>Назовите основных представителей «готической» прозы.</w:t>
      </w:r>
    </w:p>
    <w:p w:rsidR="00715E31" w:rsidRPr="00EA41F5" w:rsidRDefault="00FD679E" w:rsidP="00FD679E">
      <w:pPr>
        <w:pStyle w:val="31"/>
        <w:shd w:val="clear" w:color="auto" w:fill="auto"/>
        <w:tabs>
          <w:tab w:val="left" w:pos="1090"/>
        </w:tabs>
        <w:spacing w:before="0" w:line="360" w:lineRule="auto"/>
        <w:ind w:right="20" w:firstLine="0"/>
        <w:rPr>
          <w:sz w:val="26"/>
          <w:szCs w:val="26"/>
        </w:rPr>
      </w:pPr>
      <w:r w:rsidRPr="00EA41F5">
        <w:rPr>
          <w:sz w:val="26"/>
          <w:szCs w:val="26"/>
        </w:rPr>
        <w:t>16.</w:t>
      </w:r>
      <w:r w:rsidR="00715E31" w:rsidRPr="00EA41F5">
        <w:rPr>
          <w:sz w:val="26"/>
          <w:szCs w:val="26"/>
        </w:rPr>
        <w:t>О каком произведении Т.С. Элиот писал как о «самом первом, самом длинном и самом лучшем детективном романе в английской литературе»?</w:t>
      </w:r>
    </w:p>
    <w:p w:rsidR="00715E31" w:rsidRPr="00EA41F5" w:rsidRDefault="00FD679E" w:rsidP="00FD679E">
      <w:pPr>
        <w:pStyle w:val="31"/>
        <w:shd w:val="clear" w:color="auto" w:fill="auto"/>
        <w:tabs>
          <w:tab w:val="left" w:pos="1071"/>
        </w:tabs>
        <w:spacing w:before="0" w:line="360" w:lineRule="auto"/>
        <w:ind w:firstLine="0"/>
        <w:rPr>
          <w:sz w:val="26"/>
          <w:szCs w:val="26"/>
        </w:rPr>
      </w:pPr>
      <w:r w:rsidRPr="00EA41F5">
        <w:rPr>
          <w:sz w:val="26"/>
          <w:szCs w:val="26"/>
        </w:rPr>
        <w:t>17.</w:t>
      </w:r>
      <w:r w:rsidR="00715E31" w:rsidRPr="00EA41F5">
        <w:rPr>
          <w:sz w:val="26"/>
          <w:szCs w:val="26"/>
        </w:rPr>
        <w:t>Кто явился прототипом Шерлока Холмса?</w:t>
      </w:r>
    </w:p>
    <w:p w:rsidR="00715E31" w:rsidRPr="00EA41F5" w:rsidRDefault="00FD679E" w:rsidP="00FD679E">
      <w:pPr>
        <w:pStyle w:val="31"/>
        <w:shd w:val="clear" w:color="auto" w:fill="auto"/>
        <w:tabs>
          <w:tab w:val="left" w:pos="1071"/>
        </w:tabs>
        <w:spacing w:before="0" w:line="360" w:lineRule="auto"/>
        <w:ind w:firstLine="0"/>
        <w:rPr>
          <w:sz w:val="26"/>
          <w:szCs w:val="26"/>
        </w:rPr>
      </w:pPr>
      <w:r w:rsidRPr="00EA41F5">
        <w:rPr>
          <w:sz w:val="26"/>
          <w:szCs w:val="26"/>
        </w:rPr>
        <w:t>18.</w:t>
      </w:r>
      <w:r w:rsidR="00715E31" w:rsidRPr="00EA41F5">
        <w:rPr>
          <w:sz w:val="26"/>
          <w:szCs w:val="26"/>
        </w:rPr>
        <w:t>Как проявляется неординарность натуры Шерлока Холмса?</w:t>
      </w:r>
    </w:p>
    <w:p w:rsidR="00715E31" w:rsidRPr="00EA41F5" w:rsidRDefault="00FD679E" w:rsidP="00FD679E">
      <w:pPr>
        <w:pStyle w:val="31"/>
        <w:shd w:val="clear" w:color="auto" w:fill="auto"/>
        <w:tabs>
          <w:tab w:val="left" w:pos="1143"/>
        </w:tabs>
        <w:spacing w:before="0" w:line="360" w:lineRule="auto"/>
        <w:ind w:right="20" w:firstLine="0"/>
        <w:rPr>
          <w:sz w:val="26"/>
          <w:szCs w:val="26"/>
        </w:rPr>
      </w:pPr>
      <w:r w:rsidRPr="00EA41F5">
        <w:rPr>
          <w:sz w:val="26"/>
          <w:szCs w:val="26"/>
        </w:rPr>
        <w:t>19.</w:t>
      </w:r>
      <w:r w:rsidR="00715E31" w:rsidRPr="00EA41F5">
        <w:rPr>
          <w:sz w:val="26"/>
          <w:szCs w:val="26"/>
        </w:rPr>
        <w:t xml:space="preserve">Почему детективные романы Ж. Сименона, посвященные комиссару </w:t>
      </w:r>
      <w:proofErr w:type="spellStart"/>
      <w:r w:rsidR="00715E31" w:rsidRPr="00EA41F5">
        <w:rPr>
          <w:sz w:val="26"/>
          <w:szCs w:val="26"/>
        </w:rPr>
        <w:t>Мегрэ</w:t>
      </w:r>
      <w:proofErr w:type="spellEnd"/>
      <w:r w:rsidR="00715E31" w:rsidRPr="00EA41F5">
        <w:rPr>
          <w:sz w:val="26"/>
          <w:szCs w:val="26"/>
        </w:rPr>
        <w:t xml:space="preserve"> принято считать социально-психологическими пр</w:t>
      </w:r>
      <w:r w:rsidR="00267798" w:rsidRPr="00EA41F5">
        <w:rPr>
          <w:sz w:val="26"/>
          <w:szCs w:val="26"/>
        </w:rPr>
        <w:t>о</w:t>
      </w:r>
      <w:r w:rsidR="00715E31" w:rsidRPr="00EA41F5">
        <w:rPr>
          <w:sz w:val="26"/>
          <w:szCs w:val="26"/>
        </w:rPr>
        <w:t>изведениями?</w:t>
      </w:r>
    </w:p>
    <w:p w:rsidR="00715E31" w:rsidRPr="00EA41F5" w:rsidRDefault="00FD679E" w:rsidP="00FD679E">
      <w:pPr>
        <w:pStyle w:val="31"/>
        <w:shd w:val="clear" w:color="auto" w:fill="auto"/>
        <w:tabs>
          <w:tab w:val="left" w:pos="1172"/>
        </w:tabs>
        <w:spacing w:before="0" w:line="360" w:lineRule="auto"/>
        <w:ind w:right="20" w:firstLine="0"/>
        <w:rPr>
          <w:sz w:val="26"/>
          <w:szCs w:val="26"/>
        </w:rPr>
      </w:pPr>
      <w:r w:rsidRPr="00EA41F5">
        <w:rPr>
          <w:sz w:val="26"/>
          <w:szCs w:val="26"/>
        </w:rPr>
        <w:t>20.</w:t>
      </w:r>
      <w:r w:rsidR="00715E31" w:rsidRPr="00EA41F5">
        <w:rPr>
          <w:sz w:val="26"/>
          <w:szCs w:val="26"/>
        </w:rPr>
        <w:t>Как реализуется в произведениях А. Кристи прием «закрытой комнаты»? Приведите примеры.</w:t>
      </w:r>
    </w:p>
    <w:p w:rsidR="00715E31" w:rsidRPr="00EA41F5" w:rsidRDefault="00FD679E" w:rsidP="00FD679E">
      <w:pPr>
        <w:pStyle w:val="31"/>
        <w:shd w:val="clear" w:color="auto" w:fill="auto"/>
        <w:tabs>
          <w:tab w:val="left" w:pos="1210"/>
        </w:tabs>
        <w:spacing w:before="0" w:line="360" w:lineRule="auto"/>
        <w:ind w:right="20" w:firstLine="0"/>
        <w:rPr>
          <w:sz w:val="26"/>
          <w:szCs w:val="26"/>
        </w:rPr>
      </w:pPr>
      <w:r w:rsidRPr="00EA41F5">
        <w:rPr>
          <w:sz w:val="26"/>
          <w:szCs w:val="26"/>
        </w:rPr>
        <w:t>21.</w:t>
      </w:r>
      <w:r w:rsidR="00715E31" w:rsidRPr="00EA41F5">
        <w:rPr>
          <w:sz w:val="26"/>
          <w:szCs w:val="26"/>
        </w:rPr>
        <w:t>В чем отличие научно-фантастических романов Г. Уэллса от научно</w:t>
      </w:r>
      <w:r w:rsidR="00267798" w:rsidRPr="00EA41F5">
        <w:rPr>
          <w:sz w:val="26"/>
          <w:szCs w:val="26"/>
        </w:rPr>
        <w:t>-</w:t>
      </w:r>
      <w:r w:rsidR="00715E31" w:rsidRPr="00EA41F5">
        <w:rPr>
          <w:sz w:val="26"/>
          <w:szCs w:val="26"/>
        </w:rPr>
        <w:softHyphen/>
        <w:t xml:space="preserve">фантастических романов Ж. </w:t>
      </w:r>
      <w:proofErr w:type="gramStart"/>
      <w:r w:rsidR="00715E31" w:rsidRPr="00EA41F5">
        <w:rPr>
          <w:sz w:val="26"/>
          <w:szCs w:val="26"/>
        </w:rPr>
        <w:t>Верна</w:t>
      </w:r>
      <w:proofErr w:type="gramEnd"/>
      <w:r w:rsidR="00715E31" w:rsidRPr="00EA41F5">
        <w:rPr>
          <w:sz w:val="26"/>
          <w:szCs w:val="26"/>
        </w:rPr>
        <w:t>?</w:t>
      </w:r>
    </w:p>
    <w:p w:rsidR="00715E31" w:rsidRPr="00EA41F5" w:rsidRDefault="00FD679E" w:rsidP="00FD679E">
      <w:pPr>
        <w:pStyle w:val="31"/>
        <w:shd w:val="clear" w:color="auto" w:fill="auto"/>
        <w:tabs>
          <w:tab w:val="left" w:pos="1258"/>
        </w:tabs>
        <w:spacing w:before="0" w:line="360" w:lineRule="auto"/>
        <w:ind w:right="20" w:firstLine="0"/>
        <w:rPr>
          <w:sz w:val="26"/>
          <w:szCs w:val="26"/>
        </w:rPr>
      </w:pPr>
      <w:r w:rsidRPr="00EA41F5">
        <w:rPr>
          <w:sz w:val="26"/>
          <w:szCs w:val="26"/>
        </w:rPr>
        <w:t>22.</w:t>
      </w:r>
      <w:r w:rsidR="00715E31" w:rsidRPr="00EA41F5">
        <w:rPr>
          <w:sz w:val="26"/>
          <w:szCs w:val="26"/>
        </w:rPr>
        <w:t xml:space="preserve">Кто </w:t>
      </w:r>
      <w:proofErr w:type="gramStart"/>
      <w:r w:rsidR="00715E31" w:rsidRPr="00EA41F5">
        <w:rPr>
          <w:sz w:val="26"/>
          <w:szCs w:val="26"/>
        </w:rPr>
        <w:t>такие</w:t>
      </w:r>
      <w:proofErr w:type="gramEnd"/>
      <w:r w:rsidR="00715E31" w:rsidRPr="00EA41F5">
        <w:rPr>
          <w:sz w:val="26"/>
          <w:szCs w:val="26"/>
        </w:rPr>
        <w:t xml:space="preserve"> </w:t>
      </w:r>
      <w:proofErr w:type="spellStart"/>
      <w:r w:rsidR="00715E31" w:rsidRPr="00EA41F5">
        <w:rPr>
          <w:sz w:val="26"/>
          <w:szCs w:val="26"/>
        </w:rPr>
        <w:t>андроиды</w:t>
      </w:r>
      <w:proofErr w:type="spellEnd"/>
      <w:r w:rsidR="00715E31" w:rsidRPr="00EA41F5">
        <w:rPr>
          <w:sz w:val="26"/>
          <w:szCs w:val="26"/>
        </w:rPr>
        <w:t>? Назовите научно-фантастические произведения, посвященные им.</w:t>
      </w:r>
    </w:p>
    <w:p w:rsidR="00715E31" w:rsidRPr="00EA41F5" w:rsidRDefault="00FD679E" w:rsidP="00FD679E">
      <w:pPr>
        <w:pStyle w:val="31"/>
        <w:shd w:val="clear" w:color="auto" w:fill="auto"/>
        <w:tabs>
          <w:tab w:val="left" w:pos="1095"/>
        </w:tabs>
        <w:spacing w:before="0" w:line="360" w:lineRule="auto"/>
        <w:ind w:right="20" w:firstLine="0"/>
        <w:rPr>
          <w:sz w:val="26"/>
          <w:szCs w:val="26"/>
        </w:rPr>
      </w:pPr>
      <w:r w:rsidRPr="00EA41F5">
        <w:rPr>
          <w:sz w:val="26"/>
          <w:szCs w:val="26"/>
        </w:rPr>
        <w:t>23.</w:t>
      </w:r>
      <w:r w:rsidR="00715E31" w:rsidRPr="00EA41F5">
        <w:rPr>
          <w:sz w:val="26"/>
          <w:szCs w:val="26"/>
        </w:rPr>
        <w:t>Какому фантастическому произведению предпослан эпиграф: «Если тебе дадут линованную бумагу, пиши поперек»?</w:t>
      </w:r>
    </w:p>
    <w:p w:rsidR="00FD679E" w:rsidRPr="00EA41F5" w:rsidRDefault="00FD679E" w:rsidP="00FD679E">
      <w:pPr>
        <w:pStyle w:val="31"/>
        <w:shd w:val="clear" w:color="auto" w:fill="auto"/>
        <w:tabs>
          <w:tab w:val="left" w:pos="1095"/>
        </w:tabs>
        <w:spacing w:before="0" w:after="291" w:line="360" w:lineRule="auto"/>
        <w:ind w:firstLine="0"/>
        <w:rPr>
          <w:sz w:val="26"/>
          <w:szCs w:val="26"/>
        </w:rPr>
      </w:pPr>
      <w:r w:rsidRPr="00EA41F5">
        <w:rPr>
          <w:sz w:val="26"/>
          <w:szCs w:val="26"/>
        </w:rPr>
        <w:t>24.</w:t>
      </w:r>
      <w:r w:rsidR="00715E31" w:rsidRPr="00EA41F5">
        <w:rPr>
          <w:sz w:val="26"/>
          <w:szCs w:val="26"/>
        </w:rPr>
        <w:t>Как повлияла волшебная сказка на жанр «</w:t>
      </w:r>
      <w:proofErr w:type="spellStart"/>
      <w:r w:rsidR="00715E31" w:rsidRPr="00EA41F5">
        <w:rPr>
          <w:sz w:val="26"/>
          <w:szCs w:val="26"/>
        </w:rPr>
        <w:t>фэнтези</w:t>
      </w:r>
      <w:proofErr w:type="spellEnd"/>
      <w:r w:rsidR="00715E31" w:rsidRPr="00EA41F5">
        <w:rPr>
          <w:sz w:val="26"/>
          <w:szCs w:val="26"/>
        </w:rPr>
        <w:t>»?</w:t>
      </w:r>
    </w:p>
    <w:p w:rsidR="00267798" w:rsidRPr="00EA41F5" w:rsidRDefault="00267798" w:rsidP="00FD679E">
      <w:pPr>
        <w:pStyle w:val="31"/>
        <w:shd w:val="clear" w:color="auto" w:fill="auto"/>
        <w:tabs>
          <w:tab w:val="left" w:pos="1095"/>
        </w:tabs>
        <w:spacing w:before="0" w:after="291" w:line="360" w:lineRule="auto"/>
        <w:ind w:firstLine="0"/>
        <w:rPr>
          <w:b/>
          <w:sz w:val="26"/>
          <w:szCs w:val="26"/>
        </w:rPr>
      </w:pPr>
      <w:r w:rsidRPr="00EA41F5">
        <w:rPr>
          <w:b/>
          <w:sz w:val="26"/>
          <w:szCs w:val="26"/>
        </w:rPr>
        <w:t>Приложение №4</w:t>
      </w:r>
    </w:p>
    <w:p w:rsidR="00267798" w:rsidRPr="00EA41F5" w:rsidRDefault="00267798" w:rsidP="00267798">
      <w:pPr>
        <w:pStyle w:val="11"/>
        <w:shd w:val="clear" w:color="auto" w:fill="auto"/>
        <w:tabs>
          <w:tab w:val="left" w:pos="1105"/>
        </w:tabs>
        <w:spacing w:after="18" w:line="360" w:lineRule="auto"/>
        <w:ind w:firstLine="0"/>
        <w:jc w:val="both"/>
        <w:rPr>
          <w:sz w:val="26"/>
          <w:szCs w:val="26"/>
        </w:rPr>
      </w:pPr>
      <w:r w:rsidRPr="00EA41F5">
        <w:rPr>
          <w:sz w:val="26"/>
          <w:szCs w:val="26"/>
        </w:rPr>
        <w:t>Образцы домашних заданий</w:t>
      </w:r>
    </w:p>
    <w:p w:rsidR="00267798" w:rsidRPr="00EA41F5" w:rsidRDefault="00267798" w:rsidP="00FD679E">
      <w:pPr>
        <w:pStyle w:val="70"/>
        <w:shd w:val="clear" w:color="auto" w:fill="auto"/>
        <w:tabs>
          <w:tab w:val="left" w:pos="1940"/>
        </w:tabs>
        <w:spacing w:before="0" w:line="360" w:lineRule="auto"/>
        <w:rPr>
          <w:sz w:val="26"/>
          <w:szCs w:val="26"/>
        </w:rPr>
      </w:pPr>
      <w:r w:rsidRPr="00EA41F5">
        <w:rPr>
          <w:sz w:val="26"/>
          <w:szCs w:val="26"/>
        </w:rPr>
        <w:t>Продумайте ответы на вопросы:</w:t>
      </w:r>
    </w:p>
    <w:p w:rsidR="00267798" w:rsidRPr="00EA41F5" w:rsidRDefault="00267798" w:rsidP="00267798">
      <w:pPr>
        <w:pStyle w:val="31"/>
        <w:numPr>
          <w:ilvl w:val="0"/>
          <w:numId w:val="22"/>
        </w:numPr>
        <w:shd w:val="clear" w:color="auto" w:fill="auto"/>
        <w:tabs>
          <w:tab w:val="left" w:pos="231"/>
        </w:tabs>
        <w:spacing w:before="0" w:line="360" w:lineRule="auto"/>
        <w:ind w:left="20" w:right="20" w:firstLine="0"/>
        <w:rPr>
          <w:sz w:val="26"/>
          <w:szCs w:val="26"/>
        </w:rPr>
      </w:pPr>
      <w:r w:rsidRPr="00EA41F5">
        <w:rPr>
          <w:sz w:val="26"/>
          <w:szCs w:val="26"/>
        </w:rPr>
        <w:t xml:space="preserve">Д.Р.Р. </w:t>
      </w:r>
      <w:proofErr w:type="spellStart"/>
      <w:r w:rsidRPr="00EA41F5">
        <w:rPr>
          <w:sz w:val="26"/>
          <w:szCs w:val="26"/>
        </w:rPr>
        <w:t>Толкиен</w:t>
      </w:r>
      <w:proofErr w:type="spellEnd"/>
      <w:r w:rsidRPr="00EA41F5">
        <w:rPr>
          <w:sz w:val="26"/>
          <w:szCs w:val="26"/>
        </w:rPr>
        <w:t xml:space="preserve"> был литературоведом-медиевистом. Что это значит? Как его взгляды отразились в его произведениях?</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Как конструируется художественное пространство «</w:t>
      </w:r>
      <w:proofErr w:type="spellStart"/>
      <w:r w:rsidRPr="00EA41F5">
        <w:rPr>
          <w:sz w:val="26"/>
          <w:szCs w:val="26"/>
        </w:rPr>
        <w:t>фэнтези</w:t>
      </w:r>
      <w:proofErr w:type="spellEnd"/>
      <w:r w:rsidRPr="00EA41F5">
        <w:rPr>
          <w:sz w:val="26"/>
          <w:szCs w:val="26"/>
        </w:rPr>
        <w:t>»?</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 xml:space="preserve">Как рассматривает </w:t>
      </w:r>
      <w:proofErr w:type="spellStart"/>
      <w:r w:rsidRPr="00EA41F5">
        <w:rPr>
          <w:sz w:val="26"/>
          <w:szCs w:val="26"/>
        </w:rPr>
        <w:t>Толкиен</w:t>
      </w:r>
      <w:proofErr w:type="spellEnd"/>
      <w:r w:rsidRPr="00EA41F5">
        <w:rPr>
          <w:sz w:val="26"/>
          <w:szCs w:val="26"/>
        </w:rPr>
        <w:t xml:space="preserve"> категорию </w:t>
      </w:r>
      <w:proofErr w:type="gramStart"/>
      <w:r w:rsidRPr="00EA41F5">
        <w:rPr>
          <w:sz w:val="26"/>
          <w:szCs w:val="26"/>
        </w:rPr>
        <w:t>героического</w:t>
      </w:r>
      <w:proofErr w:type="gramEnd"/>
      <w:r w:rsidRPr="00EA41F5">
        <w:rPr>
          <w:sz w:val="26"/>
          <w:szCs w:val="26"/>
        </w:rPr>
        <w:t>?</w:t>
      </w:r>
    </w:p>
    <w:p w:rsidR="00267798" w:rsidRPr="00EA41F5" w:rsidRDefault="00267798" w:rsidP="00267798">
      <w:pPr>
        <w:pStyle w:val="31"/>
        <w:numPr>
          <w:ilvl w:val="0"/>
          <w:numId w:val="31"/>
        </w:numPr>
        <w:shd w:val="clear" w:color="auto" w:fill="auto"/>
        <w:tabs>
          <w:tab w:val="left" w:pos="457"/>
        </w:tabs>
        <w:spacing w:before="0" w:line="360" w:lineRule="auto"/>
        <w:ind w:left="20" w:right="20" w:firstLine="0"/>
        <w:rPr>
          <w:sz w:val="26"/>
          <w:szCs w:val="26"/>
        </w:rPr>
      </w:pPr>
      <w:r w:rsidRPr="00EA41F5">
        <w:rPr>
          <w:rStyle w:val="0pt"/>
          <w:sz w:val="26"/>
          <w:szCs w:val="26"/>
        </w:rPr>
        <w:lastRenderedPageBreak/>
        <w:t>В</w:t>
      </w:r>
      <w:r w:rsidRPr="00EA41F5">
        <w:rPr>
          <w:rStyle w:val="0pt"/>
          <w:sz w:val="26"/>
          <w:szCs w:val="26"/>
        </w:rPr>
        <w:tab/>
        <w:t>своем произведении «</w:t>
      </w:r>
      <w:proofErr w:type="spellStart"/>
      <w:r w:rsidRPr="00EA41F5">
        <w:rPr>
          <w:rStyle w:val="0pt"/>
          <w:sz w:val="26"/>
          <w:szCs w:val="26"/>
        </w:rPr>
        <w:t>Хоббит</w:t>
      </w:r>
      <w:proofErr w:type="spellEnd"/>
      <w:r w:rsidRPr="00EA41F5">
        <w:rPr>
          <w:rStyle w:val="0pt"/>
          <w:sz w:val="26"/>
          <w:szCs w:val="26"/>
        </w:rPr>
        <w:t xml:space="preserve">...» </w:t>
      </w:r>
      <w:proofErr w:type="spellStart"/>
      <w:r w:rsidRPr="00EA41F5">
        <w:rPr>
          <w:rStyle w:val="0pt"/>
          <w:sz w:val="26"/>
          <w:szCs w:val="26"/>
        </w:rPr>
        <w:t>Толкиен</w:t>
      </w:r>
      <w:proofErr w:type="spellEnd"/>
      <w:r w:rsidRPr="00EA41F5">
        <w:rPr>
          <w:rStyle w:val="0pt"/>
          <w:sz w:val="26"/>
          <w:szCs w:val="26"/>
        </w:rPr>
        <w:t xml:space="preserve"> писал о неких персонажах так:</w:t>
      </w:r>
      <w:r w:rsidRPr="00EA41F5">
        <w:rPr>
          <w:rStyle w:val="0pt0"/>
          <w:sz w:val="26"/>
          <w:szCs w:val="26"/>
        </w:rPr>
        <w:t xml:space="preserve"> </w:t>
      </w:r>
      <w:r w:rsidRPr="00EA41F5">
        <w:rPr>
          <w:sz w:val="26"/>
          <w:szCs w:val="26"/>
        </w:rPr>
        <w:t>«</w:t>
      </w:r>
      <w:proofErr w:type="gramStart"/>
      <w:r w:rsidRPr="00EA41F5">
        <w:rPr>
          <w:sz w:val="26"/>
          <w:szCs w:val="26"/>
        </w:rPr>
        <w:t>Что</w:t>
      </w:r>
      <w:proofErr w:type="gramEnd"/>
      <w:r w:rsidRPr="00EA41F5">
        <w:rPr>
          <w:sz w:val="26"/>
          <w:szCs w:val="26"/>
        </w:rPr>
        <w:t xml:space="preserve"> правда, то правда: не герои, а расчетливый народец, превыше всего ставящий деньги»</w:t>
      </w:r>
      <w:r w:rsidR="00FD679E" w:rsidRPr="00EA41F5">
        <w:rPr>
          <w:sz w:val="26"/>
          <w:szCs w:val="26"/>
        </w:rPr>
        <w:t>.</w:t>
      </w:r>
    </w:p>
    <w:p w:rsidR="00267798" w:rsidRPr="00EA41F5" w:rsidRDefault="00267798" w:rsidP="00267798">
      <w:pPr>
        <w:pStyle w:val="70"/>
        <w:shd w:val="clear" w:color="auto" w:fill="auto"/>
        <w:spacing w:before="0" w:line="360" w:lineRule="auto"/>
        <w:ind w:left="20"/>
        <w:jc w:val="both"/>
        <w:rPr>
          <w:sz w:val="26"/>
          <w:szCs w:val="26"/>
        </w:rPr>
      </w:pPr>
      <w:r w:rsidRPr="00EA41F5">
        <w:rPr>
          <w:sz w:val="26"/>
          <w:szCs w:val="26"/>
        </w:rPr>
        <w:t>Продумайте ответ</w:t>
      </w:r>
      <w:r w:rsidR="00FD679E" w:rsidRPr="00EA41F5">
        <w:rPr>
          <w:sz w:val="26"/>
          <w:szCs w:val="26"/>
        </w:rPr>
        <w:t>ы</w:t>
      </w:r>
      <w:r w:rsidRPr="00EA41F5">
        <w:rPr>
          <w:sz w:val="26"/>
          <w:szCs w:val="26"/>
        </w:rPr>
        <w:t xml:space="preserve"> на вопросы:</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О ком идет речь?</w:t>
      </w:r>
    </w:p>
    <w:p w:rsidR="00267798" w:rsidRPr="00EA41F5" w:rsidRDefault="00267798" w:rsidP="00267798">
      <w:pPr>
        <w:pStyle w:val="31"/>
        <w:numPr>
          <w:ilvl w:val="0"/>
          <w:numId w:val="22"/>
        </w:numPr>
        <w:shd w:val="clear" w:color="auto" w:fill="auto"/>
        <w:tabs>
          <w:tab w:val="left" w:pos="217"/>
        </w:tabs>
        <w:spacing w:before="0" w:line="360" w:lineRule="auto"/>
        <w:ind w:left="20" w:firstLine="0"/>
        <w:rPr>
          <w:sz w:val="26"/>
          <w:szCs w:val="26"/>
        </w:rPr>
      </w:pPr>
      <w:r w:rsidRPr="00EA41F5">
        <w:rPr>
          <w:sz w:val="26"/>
          <w:szCs w:val="26"/>
        </w:rPr>
        <w:t>С какой точки зрения автор оценивает их поведение? Почему?</w:t>
      </w:r>
    </w:p>
    <w:p w:rsidR="00267798" w:rsidRPr="00EA41F5" w:rsidRDefault="00267798" w:rsidP="00267798">
      <w:pPr>
        <w:pStyle w:val="70"/>
        <w:numPr>
          <w:ilvl w:val="0"/>
          <w:numId w:val="31"/>
        </w:numPr>
        <w:shd w:val="clear" w:color="auto" w:fill="auto"/>
        <w:tabs>
          <w:tab w:val="left" w:pos="274"/>
        </w:tabs>
        <w:spacing w:before="0" w:line="360" w:lineRule="auto"/>
        <w:ind w:left="20" w:right="20"/>
        <w:jc w:val="both"/>
        <w:rPr>
          <w:sz w:val="26"/>
          <w:szCs w:val="26"/>
        </w:rPr>
      </w:pPr>
      <w:r w:rsidRPr="00EA41F5">
        <w:rPr>
          <w:sz w:val="26"/>
          <w:szCs w:val="26"/>
        </w:rPr>
        <w:t xml:space="preserve">Назовите роман У. </w:t>
      </w:r>
      <w:proofErr w:type="spellStart"/>
      <w:r w:rsidRPr="00EA41F5">
        <w:rPr>
          <w:sz w:val="26"/>
          <w:szCs w:val="26"/>
        </w:rPr>
        <w:t>Ле</w:t>
      </w:r>
      <w:proofErr w:type="spellEnd"/>
      <w:r w:rsidRPr="00EA41F5">
        <w:rPr>
          <w:sz w:val="26"/>
          <w:szCs w:val="26"/>
        </w:rPr>
        <w:t xml:space="preserve"> </w:t>
      </w:r>
      <w:proofErr w:type="spellStart"/>
      <w:r w:rsidRPr="00EA41F5">
        <w:rPr>
          <w:sz w:val="26"/>
          <w:szCs w:val="26"/>
        </w:rPr>
        <w:t>Гуин</w:t>
      </w:r>
      <w:proofErr w:type="spellEnd"/>
      <w:r w:rsidRPr="00EA41F5">
        <w:rPr>
          <w:sz w:val="26"/>
          <w:szCs w:val="26"/>
        </w:rPr>
        <w:t xml:space="preserve">, героиней которого является 16-летняя девушка </w:t>
      </w:r>
      <w:proofErr w:type="spellStart"/>
      <w:r w:rsidRPr="00EA41F5">
        <w:rPr>
          <w:sz w:val="26"/>
          <w:szCs w:val="26"/>
        </w:rPr>
        <w:t>Тенар</w:t>
      </w:r>
      <w:proofErr w:type="spellEnd"/>
      <w:r w:rsidRPr="00EA41F5">
        <w:rPr>
          <w:sz w:val="26"/>
          <w:szCs w:val="26"/>
        </w:rPr>
        <w:t>. Продумайте ответы на вопросы:</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В каком возрасте героиня попала в Храм Священных Камней?</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Какое имя она там получила?</w:t>
      </w:r>
    </w:p>
    <w:p w:rsidR="00267798" w:rsidRPr="00EA41F5" w:rsidRDefault="00267798" w:rsidP="00267798">
      <w:pPr>
        <w:pStyle w:val="31"/>
        <w:numPr>
          <w:ilvl w:val="0"/>
          <w:numId w:val="22"/>
        </w:numPr>
        <w:shd w:val="clear" w:color="auto" w:fill="auto"/>
        <w:tabs>
          <w:tab w:val="left" w:pos="154"/>
        </w:tabs>
        <w:spacing w:before="0" w:line="360" w:lineRule="auto"/>
        <w:ind w:left="20" w:firstLine="0"/>
        <w:rPr>
          <w:sz w:val="26"/>
          <w:szCs w:val="26"/>
        </w:rPr>
      </w:pPr>
      <w:r w:rsidRPr="00EA41F5">
        <w:rPr>
          <w:sz w:val="26"/>
          <w:szCs w:val="26"/>
        </w:rPr>
        <w:t xml:space="preserve">Что было подземным жилищем </w:t>
      </w:r>
      <w:proofErr w:type="gramStart"/>
      <w:r w:rsidRPr="00EA41F5">
        <w:rPr>
          <w:sz w:val="26"/>
          <w:szCs w:val="26"/>
        </w:rPr>
        <w:t>Безымянных</w:t>
      </w:r>
      <w:proofErr w:type="gramEnd"/>
      <w:r w:rsidRPr="00EA41F5">
        <w:rPr>
          <w:sz w:val="26"/>
          <w:szCs w:val="26"/>
        </w:rPr>
        <w:t>?</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Какую роль в жизни девушки сыграл волшебник Гед?</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 xml:space="preserve">С чем, по мысли У. </w:t>
      </w:r>
      <w:proofErr w:type="spellStart"/>
      <w:r w:rsidRPr="00EA41F5">
        <w:rPr>
          <w:sz w:val="26"/>
          <w:szCs w:val="26"/>
        </w:rPr>
        <w:t>Ле</w:t>
      </w:r>
      <w:proofErr w:type="spellEnd"/>
      <w:r w:rsidRPr="00EA41F5">
        <w:rPr>
          <w:sz w:val="26"/>
          <w:szCs w:val="26"/>
        </w:rPr>
        <w:t xml:space="preserve"> </w:t>
      </w:r>
      <w:proofErr w:type="spellStart"/>
      <w:r w:rsidRPr="00EA41F5">
        <w:rPr>
          <w:sz w:val="26"/>
          <w:szCs w:val="26"/>
        </w:rPr>
        <w:t>Гуин</w:t>
      </w:r>
      <w:proofErr w:type="spellEnd"/>
      <w:r w:rsidRPr="00EA41F5">
        <w:rPr>
          <w:sz w:val="26"/>
          <w:szCs w:val="26"/>
        </w:rPr>
        <w:t>, связан проце</w:t>
      </w:r>
      <w:proofErr w:type="gramStart"/>
      <w:r w:rsidRPr="00EA41F5">
        <w:rPr>
          <w:sz w:val="26"/>
          <w:szCs w:val="26"/>
        </w:rPr>
        <w:t>сс взр</w:t>
      </w:r>
      <w:proofErr w:type="gramEnd"/>
      <w:r w:rsidRPr="00EA41F5">
        <w:rPr>
          <w:sz w:val="26"/>
          <w:szCs w:val="26"/>
        </w:rPr>
        <w:t>осления юной души?</w:t>
      </w:r>
    </w:p>
    <w:p w:rsidR="00267798" w:rsidRPr="00EA41F5" w:rsidRDefault="00267798" w:rsidP="00267798">
      <w:pPr>
        <w:pStyle w:val="70"/>
        <w:numPr>
          <w:ilvl w:val="0"/>
          <w:numId w:val="31"/>
        </w:numPr>
        <w:shd w:val="clear" w:color="auto" w:fill="auto"/>
        <w:tabs>
          <w:tab w:val="left" w:pos="260"/>
        </w:tabs>
        <w:spacing w:before="0" w:line="360" w:lineRule="auto"/>
        <w:ind w:left="20"/>
        <w:jc w:val="both"/>
        <w:rPr>
          <w:sz w:val="26"/>
          <w:szCs w:val="26"/>
        </w:rPr>
      </w:pPr>
      <w:proofErr w:type="gramStart"/>
      <w:r w:rsidRPr="00EA41F5">
        <w:rPr>
          <w:sz w:val="26"/>
          <w:szCs w:val="26"/>
        </w:rPr>
        <w:t>Героиней</w:t>
      </w:r>
      <w:proofErr w:type="gramEnd"/>
      <w:r w:rsidRPr="00EA41F5">
        <w:rPr>
          <w:sz w:val="26"/>
          <w:szCs w:val="26"/>
        </w:rPr>
        <w:t xml:space="preserve"> какого произведения «</w:t>
      </w:r>
      <w:proofErr w:type="spellStart"/>
      <w:r w:rsidRPr="00EA41F5">
        <w:rPr>
          <w:sz w:val="26"/>
          <w:szCs w:val="26"/>
        </w:rPr>
        <w:t>фэнтези</w:t>
      </w:r>
      <w:proofErr w:type="spellEnd"/>
      <w:r w:rsidRPr="00EA41F5">
        <w:rPr>
          <w:sz w:val="26"/>
          <w:szCs w:val="26"/>
        </w:rPr>
        <w:t xml:space="preserve">» является </w:t>
      </w:r>
      <w:proofErr w:type="spellStart"/>
      <w:r w:rsidRPr="00EA41F5">
        <w:rPr>
          <w:sz w:val="26"/>
          <w:szCs w:val="26"/>
        </w:rPr>
        <w:t>Амелия</w:t>
      </w:r>
      <w:proofErr w:type="spellEnd"/>
      <w:r w:rsidRPr="00EA41F5">
        <w:rPr>
          <w:sz w:val="26"/>
          <w:szCs w:val="26"/>
        </w:rPr>
        <w:t xml:space="preserve"> </w:t>
      </w:r>
      <w:proofErr w:type="spellStart"/>
      <w:r w:rsidRPr="00EA41F5">
        <w:rPr>
          <w:sz w:val="26"/>
          <w:szCs w:val="26"/>
        </w:rPr>
        <w:t>Ундервуд</w:t>
      </w:r>
      <w:proofErr w:type="spellEnd"/>
      <w:r w:rsidRPr="00EA41F5">
        <w:rPr>
          <w:sz w:val="26"/>
          <w:szCs w:val="26"/>
        </w:rPr>
        <w:t>?</w:t>
      </w:r>
    </w:p>
    <w:p w:rsidR="00267798" w:rsidRPr="00EA41F5" w:rsidRDefault="00267798" w:rsidP="00267798">
      <w:pPr>
        <w:pStyle w:val="70"/>
        <w:shd w:val="clear" w:color="auto" w:fill="auto"/>
        <w:spacing w:before="0" w:line="360" w:lineRule="auto"/>
        <w:ind w:left="20"/>
        <w:jc w:val="both"/>
        <w:rPr>
          <w:sz w:val="26"/>
          <w:szCs w:val="26"/>
        </w:rPr>
      </w:pPr>
      <w:r w:rsidRPr="00EA41F5">
        <w:rPr>
          <w:sz w:val="26"/>
          <w:szCs w:val="26"/>
        </w:rPr>
        <w:t>Продумайте ответы на вопросы:</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 xml:space="preserve">Кто отправляется за </w:t>
      </w:r>
      <w:proofErr w:type="spellStart"/>
      <w:r w:rsidRPr="00EA41F5">
        <w:rPr>
          <w:sz w:val="26"/>
          <w:szCs w:val="26"/>
        </w:rPr>
        <w:t>Амелией</w:t>
      </w:r>
      <w:proofErr w:type="spellEnd"/>
      <w:r w:rsidRPr="00EA41F5">
        <w:rPr>
          <w:sz w:val="26"/>
          <w:szCs w:val="26"/>
        </w:rPr>
        <w:t xml:space="preserve"> в прошлое?</w:t>
      </w:r>
    </w:p>
    <w:p w:rsidR="00267798" w:rsidRPr="00EA41F5" w:rsidRDefault="00267798" w:rsidP="00267798">
      <w:pPr>
        <w:pStyle w:val="31"/>
        <w:numPr>
          <w:ilvl w:val="0"/>
          <w:numId w:val="22"/>
        </w:numPr>
        <w:shd w:val="clear" w:color="auto" w:fill="auto"/>
        <w:tabs>
          <w:tab w:val="left" w:pos="159"/>
        </w:tabs>
        <w:spacing w:before="0" w:line="360" w:lineRule="auto"/>
        <w:ind w:left="20" w:firstLine="0"/>
        <w:rPr>
          <w:sz w:val="26"/>
          <w:szCs w:val="26"/>
        </w:rPr>
      </w:pPr>
      <w:r w:rsidRPr="00EA41F5">
        <w:rPr>
          <w:sz w:val="26"/>
          <w:szCs w:val="26"/>
        </w:rPr>
        <w:t xml:space="preserve">Какую роль в жизни </w:t>
      </w:r>
      <w:proofErr w:type="spellStart"/>
      <w:r w:rsidRPr="00EA41F5">
        <w:rPr>
          <w:sz w:val="26"/>
          <w:szCs w:val="26"/>
        </w:rPr>
        <w:t>Амелии</w:t>
      </w:r>
      <w:proofErr w:type="spellEnd"/>
      <w:r w:rsidRPr="00EA41F5">
        <w:rPr>
          <w:sz w:val="26"/>
          <w:szCs w:val="26"/>
        </w:rPr>
        <w:t xml:space="preserve"> играет </w:t>
      </w:r>
      <w:proofErr w:type="spellStart"/>
      <w:r w:rsidRPr="00EA41F5">
        <w:rPr>
          <w:sz w:val="26"/>
          <w:szCs w:val="26"/>
        </w:rPr>
        <w:t>Джерек</w:t>
      </w:r>
      <w:proofErr w:type="spellEnd"/>
      <w:r w:rsidRPr="00EA41F5">
        <w:rPr>
          <w:sz w:val="26"/>
          <w:szCs w:val="26"/>
        </w:rPr>
        <w:t xml:space="preserve"> </w:t>
      </w:r>
      <w:proofErr w:type="spellStart"/>
      <w:r w:rsidRPr="00EA41F5">
        <w:rPr>
          <w:sz w:val="26"/>
          <w:szCs w:val="26"/>
        </w:rPr>
        <w:t>Карнелиан</w:t>
      </w:r>
      <w:proofErr w:type="spellEnd"/>
      <w:r w:rsidRPr="00EA41F5">
        <w:rPr>
          <w:sz w:val="26"/>
          <w:szCs w:val="26"/>
        </w:rPr>
        <w:t>?</w:t>
      </w:r>
    </w:p>
    <w:p w:rsidR="00267798" w:rsidRPr="00EA41F5" w:rsidRDefault="00267798" w:rsidP="00267798">
      <w:pPr>
        <w:pStyle w:val="70"/>
        <w:numPr>
          <w:ilvl w:val="0"/>
          <w:numId w:val="31"/>
        </w:numPr>
        <w:shd w:val="clear" w:color="auto" w:fill="auto"/>
        <w:tabs>
          <w:tab w:val="left" w:pos="265"/>
        </w:tabs>
        <w:spacing w:before="0" w:line="360" w:lineRule="auto"/>
        <w:ind w:left="20"/>
        <w:jc w:val="both"/>
        <w:rPr>
          <w:sz w:val="26"/>
          <w:szCs w:val="26"/>
        </w:rPr>
      </w:pPr>
      <w:proofErr w:type="gramStart"/>
      <w:r w:rsidRPr="00EA41F5">
        <w:rPr>
          <w:sz w:val="26"/>
          <w:szCs w:val="26"/>
        </w:rPr>
        <w:t>Героем</w:t>
      </w:r>
      <w:proofErr w:type="gramEnd"/>
      <w:r w:rsidRPr="00EA41F5">
        <w:rPr>
          <w:sz w:val="26"/>
          <w:szCs w:val="26"/>
        </w:rPr>
        <w:t xml:space="preserve"> какого приключенческого романа является Джим </w:t>
      </w:r>
      <w:proofErr w:type="spellStart"/>
      <w:r w:rsidRPr="00EA41F5">
        <w:rPr>
          <w:sz w:val="26"/>
          <w:szCs w:val="26"/>
        </w:rPr>
        <w:t>Хокинс</w:t>
      </w:r>
      <w:proofErr w:type="spellEnd"/>
      <w:r w:rsidRPr="00EA41F5">
        <w:rPr>
          <w:sz w:val="26"/>
          <w:szCs w:val="26"/>
        </w:rPr>
        <w:t>?</w:t>
      </w:r>
    </w:p>
    <w:p w:rsidR="00267798" w:rsidRPr="00EA41F5" w:rsidRDefault="00267798" w:rsidP="00267798">
      <w:pPr>
        <w:pStyle w:val="70"/>
        <w:numPr>
          <w:ilvl w:val="0"/>
          <w:numId w:val="31"/>
        </w:numPr>
        <w:shd w:val="clear" w:color="auto" w:fill="auto"/>
        <w:tabs>
          <w:tab w:val="left" w:pos="260"/>
        </w:tabs>
        <w:spacing w:before="0" w:after="240" w:line="360" w:lineRule="auto"/>
        <w:ind w:left="20"/>
        <w:jc w:val="both"/>
        <w:rPr>
          <w:sz w:val="26"/>
          <w:szCs w:val="26"/>
        </w:rPr>
      </w:pPr>
      <w:r w:rsidRPr="00EA41F5">
        <w:rPr>
          <w:sz w:val="26"/>
          <w:szCs w:val="26"/>
        </w:rPr>
        <w:t>Какова приключенческая основа романа Т.М. Рида «Всадник без головы»?</w:t>
      </w:r>
      <w:r w:rsidRPr="00EA41F5">
        <w:rPr>
          <w:rStyle w:val="70pt"/>
          <w:sz w:val="26"/>
          <w:szCs w:val="26"/>
        </w:rPr>
        <w:t xml:space="preserve"> </w:t>
      </w:r>
    </w:p>
    <w:p w:rsidR="00267798" w:rsidRPr="00267798" w:rsidRDefault="00267798" w:rsidP="00267798">
      <w:pPr>
        <w:pStyle w:val="70"/>
        <w:shd w:val="clear" w:color="auto" w:fill="auto"/>
        <w:tabs>
          <w:tab w:val="left" w:pos="1940"/>
        </w:tabs>
        <w:spacing w:before="0" w:line="360" w:lineRule="auto"/>
        <w:ind w:left="380"/>
        <w:rPr>
          <w:sz w:val="28"/>
          <w:szCs w:val="28"/>
        </w:rPr>
      </w:pPr>
    </w:p>
    <w:p w:rsidR="00267798" w:rsidRPr="00267798" w:rsidRDefault="00267798" w:rsidP="00267798">
      <w:pPr>
        <w:pStyle w:val="31"/>
        <w:shd w:val="clear" w:color="auto" w:fill="auto"/>
        <w:tabs>
          <w:tab w:val="left" w:pos="1095"/>
        </w:tabs>
        <w:spacing w:before="0" w:after="291" w:line="360" w:lineRule="auto"/>
        <w:ind w:left="740" w:firstLine="0"/>
        <w:rPr>
          <w:sz w:val="28"/>
          <w:szCs w:val="28"/>
        </w:rPr>
      </w:pPr>
    </w:p>
    <w:sectPr w:rsidR="00267798" w:rsidRPr="00267798" w:rsidSect="000A1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WenQuanYi Zen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283"/>
        </w:tabs>
        <w:ind w:left="283" w:hanging="283"/>
      </w:pPr>
      <w:rPr>
        <w:rFonts w:ascii="Symbol" w:hAnsi="Symbol" w:cs="OpenSymbol"/>
      </w:rPr>
    </w:lvl>
    <w:lvl w:ilvl="1">
      <w:start w:val="1"/>
      <w:numFmt w:val="bullet"/>
      <w:lvlText w:val=""/>
      <w:lvlJc w:val="left"/>
      <w:pPr>
        <w:tabs>
          <w:tab w:val="num" w:pos="990"/>
        </w:tabs>
        <w:ind w:left="990" w:hanging="283"/>
      </w:pPr>
      <w:rPr>
        <w:rFonts w:ascii="Symbol" w:hAnsi="Symbol" w:cs="OpenSymbol"/>
      </w:rPr>
    </w:lvl>
    <w:lvl w:ilvl="2">
      <w:start w:val="1"/>
      <w:numFmt w:val="bullet"/>
      <w:lvlText w:val=""/>
      <w:lvlJc w:val="left"/>
      <w:pPr>
        <w:tabs>
          <w:tab w:val="num" w:pos="1697"/>
        </w:tabs>
        <w:ind w:left="1697" w:hanging="283"/>
      </w:pPr>
      <w:rPr>
        <w:rFonts w:ascii="Symbol" w:hAnsi="Symbol" w:cs="OpenSymbol"/>
      </w:rPr>
    </w:lvl>
    <w:lvl w:ilvl="3">
      <w:start w:val="1"/>
      <w:numFmt w:val="bullet"/>
      <w:lvlText w:val=""/>
      <w:lvlJc w:val="left"/>
      <w:pPr>
        <w:tabs>
          <w:tab w:val="num" w:pos="2404"/>
        </w:tabs>
        <w:ind w:left="2404" w:hanging="283"/>
      </w:pPr>
      <w:rPr>
        <w:rFonts w:ascii="Symbol" w:hAnsi="Symbol" w:cs="OpenSymbol"/>
      </w:rPr>
    </w:lvl>
    <w:lvl w:ilvl="4">
      <w:start w:val="1"/>
      <w:numFmt w:val="bullet"/>
      <w:lvlText w:val=""/>
      <w:lvlJc w:val="left"/>
      <w:pPr>
        <w:tabs>
          <w:tab w:val="num" w:pos="3111"/>
        </w:tabs>
        <w:ind w:left="3111" w:hanging="283"/>
      </w:pPr>
      <w:rPr>
        <w:rFonts w:ascii="Symbol" w:hAnsi="Symbol" w:cs="OpenSymbol"/>
      </w:rPr>
    </w:lvl>
    <w:lvl w:ilvl="5">
      <w:start w:val="1"/>
      <w:numFmt w:val="bullet"/>
      <w:lvlText w:val=""/>
      <w:lvlJc w:val="left"/>
      <w:pPr>
        <w:tabs>
          <w:tab w:val="num" w:pos="3818"/>
        </w:tabs>
        <w:ind w:left="3818" w:hanging="283"/>
      </w:pPr>
      <w:rPr>
        <w:rFonts w:ascii="Symbol" w:hAnsi="Symbol" w:cs="OpenSymbol"/>
      </w:rPr>
    </w:lvl>
    <w:lvl w:ilvl="6">
      <w:start w:val="1"/>
      <w:numFmt w:val="bullet"/>
      <w:lvlText w:val=""/>
      <w:lvlJc w:val="left"/>
      <w:pPr>
        <w:tabs>
          <w:tab w:val="num" w:pos="4525"/>
        </w:tabs>
        <w:ind w:left="4525" w:hanging="283"/>
      </w:pPr>
      <w:rPr>
        <w:rFonts w:ascii="Symbol" w:hAnsi="Symbol" w:cs="OpenSymbol"/>
      </w:rPr>
    </w:lvl>
    <w:lvl w:ilvl="7">
      <w:start w:val="1"/>
      <w:numFmt w:val="bullet"/>
      <w:lvlText w:val=""/>
      <w:lvlJc w:val="left"/>
      <w:pPr>
        <w:tabs>
          <w:tab w:val="num" w:pos="5232"/>
        </w:tabs>
        <w:ind w:left="5232" w:hanging="283"/>
      </w:pPr>
      <w:rPr>
        <w:rFonts w:ascii="Symbol" w:hAnsi="Symbol" w:cs="OpenSymbol"/>
      </w:rPr>
    </w:lvl>
    <w:lvl w:ilvl="8">
      <w:start w:val="1"/>
      <w:numFmt w:val="bullet"/>
      <w:lvlText w:val=""/>
      <w:lvlJc w:val="left"/>
      <w:pPr>
        <w:tabs>
          <w:tab w:val="num" w:pos="5939"/>
        </w:tabs>
        <w:ind w:left="5939" w:hanging="283"/>
      </w:pPr>
      <w:rPr>
        <w:rFonts w:ascii="Symbol" w:hAnsi="Symbol" w:cs="OpenSymbol"/>
      </w:rPr>
    </w:lvl>
  </w:abstractNum>
  <w:abstractNum w:abstractNumId="6">
    <w:nsid w:val="00000007"/>
    <w:multiLevelType w:val="multilevel"/>
    <w:tmpl w:val="00000007"/>
    <w:name w:val="WW8Num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name w:val="WW8Num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2">
    <w:nsid w:val="0000000D"/>
    <w:multiLevelType w:val="multilevel"/>
    <w:tmpl w:val="0000000D"/>
    <w:name w:val="WW8Num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4">
    <w:nsid w:val="0000000F"/>
    <w:multiLevelType w:val="multilevel"/>
    <w:tmpl w:val="0000000F"/>
    <w:name w:val="WW8Num1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5">
    <w:nsid w:val="00000010"/>
    <w:multiLevelType w:val="multilevel"/>
    <w:tmpl w:val="00000010"/>
    <w:name w:val="WW8Num1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6">
    <w:nsid w:val="00000011"/>
    <w:multiLevelType w:val="multilevel"/>
    <w:tmpl w:val="00000011"/>
    <w:name w:val="WW8Num1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7">
    <w:nsid w:val="00000012"/>
    <w:multiLevelType w:val="multilevel"/>
    <w:tmpl w:val="00000012"/>
    <w:name w:val="WW8Num1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8">
    <w:nsid w:val="00000013"/>
    <w:multiLevelType w:val="multilevel"/>
    <w:tmpl w:val="00000013"/>
    <w:name w:val="WW8Num1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9">
    <w:nsid w:val="00000014"/>
    <w:multiLevelType w:val="multilevel"/>
    <w:tmpl w:val="00000014"/>
    <w:name w:val="WW8Num20"/>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0">
    <w:nsid w:val="051F1531"/>
    <w:multiLevelType w:val="multilevel"/>
    <w:tmpl w:val="4D4A8C4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7197CF8"/>
    <w:multiLevelType w:val="multilevel"/>
    <w:tmpl w:val="02061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8B423B7"/>
    <w:multiLevelType w:val="multilevel"/>
    <w:tmpl w:val="CB448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CBC4729"/>
    <w:multiLevelType w:val="multilevel"/>
    <w:tmpl w:val="5108FB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E99353C"/>
    <w:multiLevelType w:val="multilevel"/>
    <w:tmpl w:val="F6688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E9F46BA"/>
    <w:multiLevelType w:val="multilevel"/>
    <w:tmpl w:val="29644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F8C3B2D"/>
    <w:multiLevelType w:val="multilevel"/>
    <w:tmpl w:val="EF845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AC725B"/>
    <w:multiLevelType w:val="multilevel"/>
    <w:tmpl w:val="95FEC974"/>
    <w:lvl w:ilvl="0">
      <w:start w:val="7"/>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31E1F"/>
    <w:multiLevelType w:val="multilevel"/>
    <w:tmpl w:val="5F78F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C404E3"/>
    <w:multiLevelType w:val="multilevel"/>
    <w:tmpl w:val="72E093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A71AE9"/>
    <w:multiLevelType w:val="multilevel"/>
    <w:tmpl w:val="20D86B6A"/>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3"/>
  </w:num>
  <w:num w:numId="22">
    <w:abstractNumId w:val="25"/>
  </w:num>
  <w:num w:numId="23">
    <w:abstractNumId w:val="22"/>
  </w:num>
  <w:num w:numId="24">
    <w:abstractNumId w:val="28"/>
  </w:num>
  <w:num w:numId="25">
    <w:abstractNumId w:val="21"/>
  </w:num>
  <w:num w:numId="26">
    <w:abstractNumId w:val="20"/>
  </w:num>
  <w:num w:numId="27">
    <w:abstractNumId w:val="26"/>
  </w:num>
  <w:num w:numId="28">
    <w:abstractNumId w:val="27"/>
  </w:num>
  <w:num w:numId="29">
    <w:abstractNumId w:val="24"/>
  </w:num>
  <w:num w:numId="30">
    <w:abstractNumId w:val="29"/>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DB7BC7"/>
    <w:rsid w:val="00007DCE"/>
    <w:rsid w:val="000163DA"/>
    <w:rsid w:val="00023068"/>
    <w:rsid w:val="00060EBF"/>
    <w:rsid w:val="000A1E71"/>
    <w:rsid w:val="000D14D6"/>
    <w:rsid w:val="000D1DF7"/>
    <w:rsid w:val="000E144B"/>
    <w:rsid w:val="000F38F3"/>
    <w:rsid w:val="000F712F"/>
    <w:rsid w:val="00104C8D"/>
    <w:rsid w:val="00120414"/>
    <w:rsid w:val="001734D7"/>
    <w:rsid w:val="001D612D"/>
    <w:rsid w:val="00213B3E"/>
    <w:rsid w:val="00267798"/>
    <w:rsid w:val="00287366"/>
    <w:rsid w:val="002B584C"/>
    <w:rsid w:val="002C3F19"/>
    <w:rsid w:val="002C48F9"/>
    <w:rsid w:val="002F1CE5"/>
    <w:rsid w:val="00306471"/>
    <w:rsid w:val="00385222"/>
    <w:rsid w:val="003A6BEE"/>
    <w:rsid w:val="00444A90"/>
    <w:rsid w:val="004B3CE6"/>
    <w:rsid w:val="004D3399"/>
    <w:rsid w:val="005370DC"/>
    <w:rsid w:val="005451DA"/>
    <w:rsid w:val="005C78C4"/>
    <w:rsid w:val="005F2420"/>
    <w:rsid w:val="00611491"/>
    <w:rsid w:val="00614CF0"/>
    <w:rsid w:val="00696FBE"/>
    <w:rsid w:val="00703870"/>
    <w:rsid w:val="00712A6C"/>
    <w:rsid w:val="00715E31"/>
    <w:rsid w:val="007164C8"/>
    <w:rsid w:val="00747867"/>
    <w:rsid w:val="007533F0"/>
    <w:rsid w:val="007946D6"/>
    <w:rsid w:val="007A453B"/>
    <w:rsid w:val="007A774C"/>
    <w:rsid w:val="007E6746"/>
    <w:rsid w:val="00805A93"/>
    <w:rsid w:val="00815C76"/>
    <w:rsid w:val="00816ACE"/>
    <w:rsid w:val="00826328"/>
    <w:rsid w:val="008778E0"/>
    <w:rsid w:val="008975B6"/>
    <w:rsid w:val="008C61F9"/>
    <w:rsid w:val="008D78BB"/>
    <w:rsid w:val="00947B59"/>
    <w:rsid w:val="00962DE4"/>
    <w:rsid w:val="009F196E"/>
    <w:rsid w:val="00A1515F"/>
    <w:rsid w:val="00AC2F1B"/>
    <w:rsid w:val="00B130AB"/>
    <w:rsid w:val="00B2772F"/>
    <w:rsid w:val="00B372BE"/>
    <w:rsid w:val="00B4392E"/>
    <w:rsid w:val="00B4466B"/>
    <w:rsid w:val="00BB64C2"/>
    <w:rsid w:val="00BD133B"/>
    <w:rsid w:val="00CA7DFE"/>
    <w:rsid w:val="00CB5E71"/>
    <w:rsid w:val="00CD7E2A"/>
    <w:rsid w:val="00CE7D13"/>
    <w:rsid w:val="00D31AE2"/>
    <w:rsid w:val="00DB7BC7"/>
    <w:rsid w:val="00DD54CF"/>
    <w:rsid w:val="00E0431D"/>
    <w:rsid w:val="00E22A8A"/>
    <w:rsid w:val="00E35943"/>
    <w:rsid w:val="00E63A87"/>
    <w:rsid w:val="00E95CBE"/>
    <w:rsid w:val="00EA41F5"/>
    <w:rsid w:val="00EE0137"/>
    <w:rsid w:val="00EE2819"/>
    <w:rsid w:val="00F10499"/>
    <w:rsid w:val="00F21E41"/>
    <w:rsid w:val="00F42CB2"/>
    <w:rsid w:val="00F82521"/>
    <w:rsid w:val="00FD58D3"/>
    <w:rsid w:val="00FD6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71"/>
  </w:style>
  <w:style w:type="paragraph" w:styleId="2">
    <w:name w:val="heading 2"/>
    <w:basedOn w:val="Heading"/>
    <w:next w:val="a0"/>
    <w:link w:val="20"/>
    <w:qFormat/>
    <w:rsid w:val="002C48F9"/>
    <w:pPr>
      <w:numPr>
        <w:ilvl w:val="1"/>
        <w:numId w:val="1"/>
      </w:numPr>
      <w:outlineLvl w:val="1"/>
    </w:pPr>
    <w:rPr>
      <w:rFonts w:ascii="Times New Roman" w:hAnsi="Times New Roman"/>
      <w:b/>
      <w:bCs/>
      <w:sz w:val="36"/>
      <w:szCs w:val="36"/>
    </w:rPr>
  </w:style>
  <w:style w:type="paragraph" w:styleId="3">
    <w:name w:val="heading 3"/>
    <w:basedOn w:val="Heading"/>
    <w:next w:val="a0"/>
    <w:link w:val="30"/>
    <w:qFormat/>
    <w:rsid w:val="002C48F9"/>
    <w:pPr>
      <w:numPr>
        <w:ilvl w:val="2"/>
        <w:numId w:val="1"/>
      </w:numPr>
      <w:outlineLvl w:val="2"/>
    </w:pPr>
    <w:rPr>
      <w:rFonts w:ascii="Times New Roma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DB7B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1"/>
    <w:uiPriority w:val="22"/>
    <w:qFormat/>
    <w:rsid w:val="00DB7BC7"/>
    <w:rPr>
      <w:b/>
      <w:bCs/>
    </w:rPr>
  </w:style>
  <w:style w:type="character" w:styleId="a6">
    <w:name w:val="Emphasis"/>
    <w:basedOn w:val="a1"/>
    <w:uiPriority w:val="20"/>
    <w:qFormat/>
    <w:rsid w:val="00DB7BC7"/>
    <w:rPr>
      <w:i/>
      <w:iCs/>
    </w:rPr>
  </w:style>
  <w:style w:type="character" w:customStyle="1" w:styleId="apple-converted-space">
    <w:name w:val="apple-converted-space"/>
    <w:basedOn w:val="a1"/>
    <w:rsid w:val="00DB7BC7"/>
  </w:style>
  <w:style w:type="paragraph" w:styleId="a7">
    <w:name w:val="Balloon Text"/>
    <w:basedOn w:val="a"/>
    <w:link w:val="a8"/>
    <w:uiPriority w:val="99"/>
    <w:semiHidden/>
    <w:unhideWhenUsed/>
    <w:rsid w:val="005C78C4"/>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5C78C4"/>
    <w:rPr>
      <w:rFonts w:ascii="Tahoma" w:hAnsi="Tahoma" w:cs="Tahoma"/>
      <w:sz w:val="16"/>
      <w:szCs w:val="16"/>
    </w:rPr>
  </w:style>
  <w:style w:type="paragraph" w:styleId="a0">
    <w:name w:val="Body Text"/>
    <w:basedOn w:val="a"/>
    <w:link w:val="a9"/>
    <w:rsid w:val="00696FBE"/>
    <w:pPr>
      <w:widowControl w:val="0"/>
      <w:suppressAutoHyphens/>
      <w:spacing w:after="120" w:line="240" w:lineRule="auto"/>
    </w:pPr>
    <w:rPr>
      <w:rFonts w:ascii="Times New Roman" w:eastAsia="WenQuanYi Zen Hei" w:hAnsi="Times New Roman" w:cs="Lohit Hindi"/>
      <w:kern w:val="1"/>
      <w:sz w:val="24"/>
      <w:szCs w:val="24"/>
      <w:lang w:eastAsia="zh-CN" w:bidi="hi-IN"/>
    </w:rPr>
  </w:style>
  <w:style w:type="character" w:customStyle="1" w:styleId="a9">
    <w:name w:val="Основной текст Знак"/>
    <w:basedOn w:val="a1"/>
    <w:link w:val="a0"/>
    <w:rsid w:val="00696FBE"/>
    <w:rPr>
      <w:rFonts w:ascii="Times New Roman" w:eastAsia="WenQuanYi Zen Hei" w:hAnsi="Times New Roman" w:cs="Lohit Hindi"/>
      <w:kern w:val="1"/>
      <w:sz w:val="24"/>
      <w:szCs w:val="24"/>
      <w:lang w:eastAsia="zh-CN" w:bidi="hi-IN"/>
    </w:rPr>
  </w:style>
  <w:style w:type="character" w:customStyle="1" w:styleId="20">
    <w:name w:val="Заголовок 2 Знак"/>
    <w:basedOn w:val="a1"/>
    <w:link w:val="2"/>
    <w:rsid w:val="002C48F9"/>
    <w:rPr>
      <w:rFonts w:ascii="Times New Roman" w:eastAsia="WenQuanYi Zen Hei" w:hAnsi="Times New Roman" w:cs="Lohit Hindi"/>
      <w:b/>
      <w:bCs/>
      <w:kern w:val="1"/>
      <w:sz w:val="36"/>
      <w:szCs w:val="36"/>
      <w:lang w:eastAsia="zh-CN" w:bidi="hi-IN"/>
    </w:rPr>
  </w:style>
  <w:style w:type="character" w:customStyle="1" w:styleId="30">
    <w:name w:val="Заголовок 3 Знак"/>
    <w:basedOn w:val="a1"/>
    <w:link w:val="3"/>
    <w:rsid w:val="002C48F9"/>
    <w:rPr>
      <w:rFonts w:ascii="Times New Roman" w:eastAsia="WenQuanYi Zen Hei" w:hAnsi="Times New Roman" w:cs="Lohit Hindi"/>
      <w:b/>
      <w:bCs/>
      <w:kern w:val="1"/>
      <w:sz w:val="28"/>
      <w:szCs w:val="28"/>
      <w:lang w:eastAsia="zh-CN" w:bidi="hi-IN"/>
    </w:rPr>
  </w:style>
  <w:style w:type="character" w:customStyle="1" w:styleId="WW8Num2z0">
    <w:name w:val="WW8Num2z0"/>
    <w:rsid w:val="002C48F9"/>
    <w:rPr>
      <w:rFonts w:ascii="Symbol" w:hAnsi="Symbol" w:cs="OpenSymbol"/>
    </w:rPr>
  </w:style>
  <w:style w:type="character" w:customStyle="1" w:styleId="WW8Num3z0">
    <w:name w:val="WW8Num3z0"/>
    <w:rsid w:val="002C48F9"/>
    <w:rPr>
      <w:rFonts w:ascii="Symbol" w:hAnsi="Symbol" w:cs="OpenSymbol"/>
    </w:rPr>
  </w:style>
  <w:style w:type="character" w:customStyle="1" w:styleId="WW8Num4z0">
    <w:name w:val="WW8Num4z0"/>
    <w:rsid w:val="002C48F9"/>
    <w:rPr>
      <w:rFonts w:ascii="Symbol" w:hAnsi="Symbol" w:cs="OpenSymbol"/>
    </w:rPr>
  </w:style>
  <w:style w:type="character" w:customStyle="1" w:styleId="WW8Num6z0">
    <w:name w:val="WW8Num6z0"/>
    <w:rsid w:val="002C48F9"/>
    <w:rPr>
      <w:rFonts w:ascii="Symbol" w:hAnsi="Symbol" w:cs="OpenSymbol"/>
    </w:rPr>
  </w:style>
  <w:style w:type="character" w:customStyle="1" w:styleId="WW8Num7z0">
    <w:name w:val="WW8Num7z0"/>
    <w:rsid w:val="002C48F9"/>
    <w:rPr>
      <w:rFonts w:ascii="Symbol" w:hAnsi="Symbol" w:cs="OpenSymbol"/>
    </w:rPr>
  </w:style>
  <w:style w:type="character" w:customStyle="1" w:styleId="WW8Num8z0">
    <w:name w:val="WW8Num8z0"/>
    <w:rsid w:val="002C48F9"/>
    <w:rPr>
      <w:rFonts w:ascii="Symbol" w:hAnsi="Symbol" w:cs="OpenSymbol"/>
    </w:rPr>
  </w:style>
  <w:style w:type="character" w:customStyle="1" w:styleId="WW8Num9z0">
    <w:name w:val="WW8Num9z0"/>
    <w:rsid w:val="002C48F9"/>
    <w:rPr>
      <w:rFonts w:ascii="Symbol" w:hAnsi="Symbol" w:cs="OpenSymbol"/>
    </w:rPr>
  </w:style>
  <w:style w:type="character" w:customStyle="1" w:styleId="WW8Num10z0">
    <w:name w:val="WW8Num10z0"/>
    <w:rsid w:val="002C48F9"/>
    <w:rPr>
      <w:rFonts w:ascii="Symbol" w:hAnsi="Symbol" w:cs="OpenSymbol"/>
    </w:rPr>
  </w:style>
  <w:style w:type="character" w:customStyle="1" w:styleId="WW8Num11z0">
    <w:name w:val="WW8Num11z0"/>
    <w:rsid w:val="002C48F9"/>
    <w:rPr>
      <w:rFonts w:ascii="Symbol" w:hAnsi="Symbol" w:cs="OpenSymbol"/>
    </w:rPr>
  </w:style>
  <w:style w:type="character" w:customStyle="1" w:styleId="WW8Num12z0">
    <w:name w:val="WW8Num12z0"/>
    <w:rsid w:val="002C48F9"/>
    <w:rPr>
      <w:rFonts w:ascii="Symbol" w:hAnsi="Symbol" w:cs="OpenSymbol"/>
    </w:rPr>
  </w:style>
  <w:style w:type="character" w:customStyle="1" w:styleId="WW8Num13z0">
    <w:name w:val="WW8Num13z0"/>
    <w:rsid w:val="002C48F9"/>
    <w:rPr>
      <w:rFonts w:ascii="Symbol" w:hAnsi="Symbol" w:cs="OpenSymbol"/>
    </w:rPr>
  </w:style>
  <w:style w:type="character" w:customStyle="1" w:styleId="WW8Num14z0">
    <w:name w:val="WW8Num14z0"/>
    <w:rsid w:val="002C48F9"/>
    <w:rPr>
      <w:rFonts w:ascii="Symbol" w:hAnsi="Symbol" w:cs="OpenSymbol"/>
    </w:rPr>
  </w:style>
  <w:style w:type="character" w:customStyle="1" w:styleId="WW8Num15z0">
    <w:name w:val="WW8Num15z0"/>
    <w:rsid w:val="002C48F9"/>
    <w:rPr>
      <w:rFonts w:ascii="Symbol" w:hAnsi="Symbol" w:cs="OpenSymbol"/>
    </w:rPr>
  </w:style>
  <w:style w:type="character" w:customStyle="1" w:styleId="WW8Num16z0">
    <w:name w:val="WW8Num16z0"/>
    <w:rsid w:val="002C48F9"/>
    <w:rPr>
      <w:rFonts w:ascii="Symbol" w:hAnsi="Symbol" w:cs="OpenSymbol"/>
    </w:rPr>
  </w:style>
  <w:style w:type="character" w:customStyle="1" w:styleId="WW8Num17z0">
    <w:name w:val="WW8Num17z0"/>
    <w:rsid w:val="002C48F9"/>
    <w:rPr>
      <w:rFonts w:ascii="Symbol" w:hAnsi="Symbol" w:cs="OpenSymbol"/>
    </w:rPr>
  </w:style>
  <w:style w:type="character" w:customStyle="1" w:styleId="WW8Num18z0">
    <w:name w:val="WW8Num18z0"/>
    <w:rsid w:val="002C48F9"/>
    <w:rPr>
      <w:rFonts w:ascii="Symbol" w:hAnsi="Symbol" w:cs="OpenSymbol"/>
    </w:rPr>
  </w:style>
  <w:style w:type="character" w:customStyle="1" w:styleId="WW8Num19z0">
    <w:name w:val="WW8Num19z0"/>
    <w:rsid w:val="002C48F9"/>
    <w:rPr>
      <w:rFonts w:ascii="Symbol" w:hAnsi="Symbol" w:cs="OpenSymbol"/>
    </w:rPr>
  </w:style>
  <w:style w:type="character" w:customStyle="1" w:styleId="WW8Num20z0">
    <w:name w:val="WW8Num20z0"/>
    <w:rsid w:val="002C48F9"/>
    <w:rPr>
      <w:rFonts w:ascii="Symbol" w:hAnsi="Symbol" w:cs="OpenSymbol"/>
    </w:rPr>
  </w:style>
  <w:style w:type="character" w:customStyle="1" w:styleId="Absatz-Standardschriftart">
    <w:name w:val="Absatz-Standardschriftart"/>
    <w:rsid w:val="002C48F9"/>
  </w:style>
  <w:style w:type="character" w:customStyle="1" w:styleId="WW-Absatz-Standardschriftart">
    <w:name w:val="WW-Absatz-Standardschriftart"/>
    <w:rsid w:val="002C48F9"/>
  </w:style>
  <w:style w:type="character" w:customStyle="1" w:styleId="WW-Absatz-Standardschriftart1">
    <w:name w:val="WW-Absatz-Standardschriftart1"/>
    <w:rsid w:val="002C48F9"/>
  </w:style>
  <w:style w:type="character" w:customStyle="1" w:styleId="WW-Absatz-Standardschriftart11">
    <w:name w:val="WW-Absatz-Standardschriftart11"/>
    <w:rsid w:val="002C48F9"/>
  </w:style>
  <w:style w:type="character" w:customStyle="1" w:styleId="WW-Absatz-Standardschriftart111">
    <w:name w:val="WW-Absatz-Standardschriftart111"/>
    <w:rsid w:val="002C48F9"/>
  </w:style>
  <w:style w:type="character" w:customStyle="1" w:styleId="WW-Absatz-Standardschriftart1111">
    <w:name w:val="WW-Absatz-Standardschriftart1111"/>
    <w:rsid w:val="002C48F9"/>
  </w:style>
  <w:style w:type="character" w:customStyle="1" w:styleId="WW-Absatz-Standardschriftart11111">
    <w:name w:val="WW-Absatz-Standardschriftart11111"/>
    <w:rsid w:val="002C48F9"/>
  </w:style>
  <w:style w:type="character" w:customStyle="1" w:styleId="WW8Num1z0">
    <w:name w:val="WW8Num1z0"/>
    <w:rsid w:val="002C48F9"/>
    <w:rPr>
      <w:rFonts w:ascii="Symbol" w:hAnsi="Symbol" w:cs="OpenSymbol"/>
    </w:rPr>
  </w:style>
  <w:style w:type="character" w:customStyle="1" w:styleId="WW-Absatz-Standardschriftart111111">
    <w:name w:val="WW-Absatz-Standardschriftart111111"/>
    <w:rsid w:val="002C48F9"/>
  </w:style>
  <w:style w:type="character" w:customStyle="1" w:styleId="WW-Absatz-Standardschriftart1111111">
    <w:name w:val="WW-Absatz-Standardschriftart1111111"/>
    <w:rsid w:val="002C48F9"/>
  </w:style>
  <w:style w:type="character" w:customStyle="1" w:styleId="WW-Absatz-Standardschriftart11111111">
    <w:name w:val="WW-Absatz-Standardschriftart11111111"/>
    <w:rsid w:val="002C48F9"/>
  </w:style>
  <w:style w:type="character" w:customStyle="1" w:styleId="WW-Absatz-Standardschriftart111111111">
    <w:name w:val="WW-Absatz-Standardschriftart111111111"/>
    <w:rsid w:val="002C48F9"/>
  </w:style>
  <w:style w:type="character" w:customStyle="1" w:styleId="WW-Absatz-Standardschriftart1111111111">
    <w:name w:val="WW-Absatz-Standardschriftart1111111111"/>
    <w:rsid w:val="002C48F9"/>
  </w:style>
  <w:style w:type="character" w:customStyle="1" w:styleId="WW-Absatz-Standardschriftart11111111111">
    <w:name w:val="WW-Absatz-Standardschriftart11111111111"/>
    <w:rsid w:val="002C48F9"/>
  </w:style>
  <w:style w:type="character" w:customStyle="1" w:styleId="WW-Absatz-Standardschriftart111111111111">
    <w:name w:val="WW-Absatz-Standardschriftart111111111111"/>
    <w:rsid w:val="002C48F9"/>
  </w:style>
  <w:style w:type="character" w:customStyle="1" w:styleId="WW-Absatz-Standardschriftart1111111111111">
    <w:name w:val="WW-Absatz-Standardschriftart1111111111111"/>
    <w:rsid w:val="002C48F9"/>
  </w:style>
  <w:style w:type="character" w:customStyle="1" w:styleId="WW-Absatz-Standardschriftart11111111111111">
    <w:name w:val="WW-Absatz-Standardschriftart11111111111111"/>
    <w:rsid w:val="002C48F9"/>
  </w:style>
  <w:style w:type="character" w:customStyle="1" w:styleId="WW-Absatz-Standardschriftart111111111111111">
    <w:name w:val="WW-Absatz-Standardschriftart111111111111111"/>
    <w:rsid w:val="002C48F9"/>
  </w:style>
  <w:style w:type="character" w:customStyle="1" w:styleId="WW-Absatz-Standardschriftart1111111111111111">
    <w:name w:val="WW-Absatz-Standardschriftart1111111111111111"/>
    <w:rsid w:val="002C48F9"/>
  </w:style>
  <w:style w:type="character" w:customStyle="1" w:styleId="WW-Absatz-Standardschriftart11111111111111111">
    <w:name w:val="WW-Absatz-Standardschriftart11111111111111111"/>
    <w:rsid w:val="002C48F9"/>
  </w:style>
  <w:style w:type="character" w:customStyle="1" w:styleId="WW-Absatz-Standardschriftart111111111111111111">
    <w:name w:val="WW-Absatz-Standardschriftart111111111111111111"/>
    <w:rsid w:val="002C48F9"/>
  </w:style>
  <w:style w:type="character" w:customStyle="1" w:styleId="WW-Absatz-Standardschriftart1111111111111111111">
    <w:name w:val="WW-Absatz-Standardschriftart1111111111111111111"/>
    <w:rsid w:val="002C48F9"/>
  </w:style>
  <w:style w:type="character" w:customStyle="1" w:styleId="WW-Absatz-Standardschriftart11111111111111111111">
    <w:name w:val="WW-Absatz-Standardschriftart11111111111111111111"/>
    <w:rsid w:val="002C48F9"/>
  </w:style>
  <w:style w:type="character" w:customStyle="1" w:styleId="NumberingSymbols">
    <w:name w:val="Numbering Symbols"/>
    <w:rsid w:val="002C48F9"/>
  </w:style>
  <w:style w:type="character" w:styleId="aa">
    <w:name w:val="Hyperlink"/>
    <w:rsid w:val="002C48F9"/>
    <w:rPr>
      <w:color w:val="000080"/>
      <w:u w:val="single"/>
    </w:rPr>
  </w:style>
  <w:style w:type="character" w:customStyle="1" w:styleId="Bullets">
    <w:name w:val="Bullets"/>
    <w:rsid w:val="002C48F9"/>
    <w:rPr>
      <w:rFonts w:ascii="OpenSymbol" w:eastAsia="OpenSymbol" w:hAnsi="OpenSymbol" w:cs="OpenSymbol"/>
    </w:rPr>
  </w:style>
  <w:style w:type="paragraph" w:customStyle="1" w:styleId="Heading">
    <w:name w:val="Heading"/>
    <w:basedOn w:val="a"/>
    <w:next w:val="a0"/>
    <w:rsid w:val="002C48F9"/>
    <w:pPr>
      <w:keepNext/>
      <w:widowControl w:val="0"/>
      <w:suppressAutoHyphens/>
      <w:spacing w:before="240" w:after="120" w:line="240" w:lineRule="auto"/>
    </w:pPr>
    <w:rPr>
      <w:rFonts w:ascii="Arial" w:eastAsia="WenQuanYi Zen Hei" w:hAnsi="Arial" w:cs="Lohit Hindi"/>
      <w:kern w:val="1"/>
      <w:sz w:val="28"/>
      <w:szCs w:val="28"/>
      <w:lang w:eastAsia="zh-CN" w:bidi="hi-IN"/>
    </w:rPr>
  </w:style>
  <w:style w:type="paragraph" w:styleId="ab">
    <w:name w:val="List"/>
    <w:basedOn w:val="a0"/>
    <w:rsid w:val="002C48F9"/>
  </w:style>
  <w:style w:type="paragraph" w:styleId="ac">
    <w:name w:val="caption"/>
    <w:basedOn w:val="a"/>
    <w:qFormat/>
    <w:rsid w:val="002C48F9"/>
    <w:pPr>
      <w:widowControl w:val="0"/>
      <w:suppressLineNumbers/>
      <w:suppressAutoHyphens/>
      <w:spacing w:before="120" w:after="120" w:line="240" w:lineRule="auto"/>
    </w:pPr>
    <w:rPr>
      <w:rFonts w:ascii="Times New Roman" w:eastAsia="WenQuanYi Zen Hei" w:hAnsi="Times New Roman" w:cs="Lohit Hindi"/>
      <w:i/>
      <w:iCs/>
      <w:kern w:val="1"/>
      <w:sz w:val="24"/>
      <w:szCs w:val="24"/>
      <w:lang w:eastAsia="zh-CN" w:bidi="hi-IN"/>
    </w:rPr>
  </w:style>
  <w:style w:type="paragraph" w:customStyle="1" w:styleId="Index">
    <w:name w:val="Index"/>
    <w:basedOn w:val="a"/>
    <w:rsid w:val="002C48F9"/>
    <w:pPr>
      <w:widowControl w:val="0"/>
      <w:suppressLineNumbers/>
      <w:suppressAutoHyphens/>
      <w:spacing w:after="0" w:line="240" w:lineRule="auto"/>
    </w:pPr>
    <w:rPr>
      <w:rFonts w:ascii="Times New Roman" w:eastAsia="WenQuanYi Zen Hei" w:hAnsi="Times New Roman" w:cs="Lohit Hindi"/>
      <w:kern w:val="1"/>
      <w:sz w:val="24"/>
      <w:szCs w:val="24"/>
      <w:lang w:eastAsia="zh-CN" w:bidi="hi-IN"/>
    </w:rPr>
  </w:style>
  <w:style w:type="paragraph" w:customStyle="1" w:styleId="TableContents">
    <w:name w:val="Table Contents"/>
    <w:basedOn w:val="a"/>
    <w:rsid w:val="002C48F9"/>
    <w:pPr>
      <w:widowControl w:val="0"/>
      <w:suppressLineNumbers/>
      <w:suppressAutoHyphens/>
      <w:spacing w:after="0" w:line="240" w:lineRule="auto"/>
    </w:pPr>
    <w:rPr>
      <w:rFonts w:ascii="Times New Roman" w:eastAsia="WenQuanYi Zen Hei" w:hAnsi="Times New Roman" w:cs="Lohit Hindi"/>
      <w:kern w:val="1"/>
      <w:sz w:val="24"/>
      <w:szCs w:val="24"/>
      <w:lang w:eastAsia="zh-CN" w:bidi="hi-IN"/>
    </w:rPr>
  </w:style>
  <w:style w:type="paragraph" w:customStyle="1" w:styleId="TableHeading">
    <w:name w:val="Table Heading"/>
    <w:basedOn w:val="TableContents"/>
    <w:rsid w:val="002C48F9"/>
    <w:pPr>
      <w:jc w:val="center"/>
    </w:pPr>
    <w:rPr>
      <w:b/>
      <w:bCs/>
    </w:rPr>
  </w:style>
  <w:style w:type="paragraph" w:styleId="ad">
    <w:name w:val="footer"/>
    <w:basedOn w:val="a"/>
    <w:link w:val="ae"/>
    <w:rsid w:val="002C48F9"/>
    <w:pPr>
      <w:widowControl w:val="0"/>
      <w:suppressLineNumbers/>
      <w:tabs>
        <w:tab w:val="center" w:pos="4819"/>
        <w:tab w:val="right" w:pos="9638"/>
      </w:tabs>
      <w:suppressAutoHyphens/>
      <w:spacing w:after="0" w:line="240" w:lineRule="auto"/>
    </w:pPr>
    <w:rPr>
      <w:rFonts w:ascii="Times New Roman" w:eastAsia="WenQuanYi Zen Hei" w:hAnsi="Times New Roman" w:cs="Lohit Hindi"/>
      <w:kern w:val="1"/>
      <w:sz w:val="24"/>
      <w:szCs w:val="24"/>
      <w:lang w:eastAsia="zh-CN" w:bidi="hi-IN"/>
    </w:rPr>
  </w:style>
  <w:style w:type="character" w:customStyle="1" w:styleId="ae">
    <w:name w:val="Нижний колонтитул Знак"/>
    <w:basedOn w:val="a1"/>
    <w:link w:val="ad"/>
    <w:rsid w:val="002C48F9"/>
    <w:rPr>
      <w:rFonts w:ascii="Times New Roman" w:eastAsia="WenQuanYi Zen Hei" w:hAnsi="Times New Roman" w:cs="Lohit Hindi"/>
      <w:kern w:val="1"/>
      <w:sz w:val="24"/>
      <w:szCs w:val="24"/>
      <w:lang w:eastAsia="zh-CN" w:bidi="hi-IN"/>
    </w:rPr>
  </w:style>
  <w:style w:type="paragraph" w:styleId="af">
    <w:name w:val="header"/>
    <w:basedOn w:val="a"/>
    <w:link w:val="af0"/>
    <w:rsid w:val="002C48F9"/>
    <w:pPr>
      <w:widowControl w:val="0"/>
      <w:suppressLineNumbers/>
      <w:tabs>
        <w:tab w:val="center" w:pos="4819"/>
        <w:tab w:val="right" w:pos="9638"/>
      </w:tabs>
      <w:suppressAutoHyphens/>
      <w:spacing w:after="0" w:line="240" w:lineRule="auto"/>
    </w:pPr>
    <w:rPr>
      <w:rFonts w:ascii="Times New Roman" w:eastAsia="WenQuanYi Zen Hei" w:hAnsi="Times New Roman" w:cs="Lohit Hindi"/>
      <w:kern w:val="1"/>
      <w:sz w:val="24"/>
      <w:szCs w:val="24"/>
      <w:lang w:eastAsia="zh-CN" w:bidi="hi-IN"/>
    </w:rPr>
  </w:style>
  <w:style w:type="character" w:customStyle="1" w:styleId="af0">
    <w:name w:val="Верхний колонтитул Знак"/>
    <w:basedOn w:val="a1"/>
    <w:link w:val="af"/>
    <w:rsid w:val="002C48F9"/>
    <w:rPr>
      <w:rFonts w:ascii="Times New Roman" w:eastAsia="WenQuanYi Zen Hei" w:hAnsi="Times New Roman" w:cs="Lohit Hindi"/>
      <w:kern w:val="1"/>
      <w:sz w:val="24"/>
      <w:szCs w:val="24"/>
      <w:lang w:eastAsia="zh-CN" w:bidi="hi-IN"/>
    </w:rPr>
  </w:style>
  <w:style w:type="paragraph" w:customStyle="1" w:styleId="ListHeading">
    <w:name w:val="List Heading"/>
    <w:basedOn w:val="a"/>
    <w:next w:val="ListContents"/>
    <w:rsid w:val="002C48F9"/>
    <w:pPr>
      <w:widowControl w:val="0"/>
      <w:suppressAutoHyphens/>
      <w:spacing w:after="0" w:line="240" w:lineRule="auto"/>
    </w:pPr>
    <w:rPr>
      <w:rFonts w:ascii="Times New Roman" w:eastAsia="WenQuanYi Zen Hei" w:hAnsi="Times New Roman" w:cs="Lohit Hindi"/>
      <w:kern w:val="1"/>
      <w:sz w:val="24"/>
      <w:szCs w:val="24"/>
      <w:lang w:eastAsia="zh-CN" w:bidi="hi-IN"/>
    </w:rPr>
  </w:style>
  <w:style w:type="paragraph" w:customStyle="1" w:styleId="ListContents">
    <w:name w:val="List Contents"/>
    <w:basedOn w:val="a"/>
    <w:rsid w:val="002C48F9"/>
    <w:pPr>
      <w:widowControl w:val="0"/>
      <w:suppressAutoHyphens/>
      <w:spacing w:after="0" w:line="240" w:lineRule="auto"/>
      <w:ind w:left="567"/>
    </w:pPr>
    <w:rPr>
      <w:rFonts w:ascii="Times New Roman" w:eastAsia="WenQuanYi Zen Hei" w:hAnsi="Times New Roman" w:cs="Lohit Hindi"/>
      <w:kern w:val="1"/>
      <w:sz w:val="24"/>
      <w:szCs w:val="24"/>
      <w:lang w:eastAsia="zh-CN" w:bidi="hi-IN"/>
    </w:rPr>
  </w:style>
  <w:style w:type="character" w:customStyle="1" w:styleId="af1">
    <w:name w:val="Основной текст_"/>
    <w:basedOn w:val="a1"/>
    <w:link w:val="31"/>
    <w:rsid w:val="005F2420"/>
    <w:rPr>
      <w:rFonts w:ascii="Times New Roman" w:eastAsia="Times New Roman" w:hAnsi="Times New Roman" w:cs="Times New Roman"/>
      <w:spacing w:val="3"/>
      <w:sz w:val="21"/>
      <w:szCs w:val="21"/>
      <w:shd w:val="clear" w:color="auto" w:fill="FFFFFF"/>
    </w:rPr>
  </w:style>
  <w:style w:type="paragraph" w:customStyle="1" w:styleId="31">
    <w:name w:val="Основной текст3"/>
    <w:basedOn w:val="a"/>
    <w:link w:val="af1"/>
    <w:rsid w:val="005F2420"/>
    <w:pPr>
      <w:widowControl w:val="0"/>
      <w:shd w:val="clear" w:color="auto" w:fill="FFFFFF"/>
      <w:spacing w:before="360" w:after="0" w:line="283" w:lineRule="exact"/>
      <w:ind w:hanging="380"/>
      <w:jc w:val="both"/>
    </w:pPr>
    <w:rPr>
      <w:rFonts w:ascii="Times New Roman" w:eastAsia="Times New Roman" w:hAnsi="Times New Roman" w:cs="Times New Roman"/>
      <w:spacing w:val="3"/>
      <w:sz w:val="21"/>
      <w:szCs w:val="21"/>
    </w:rPr>
  </w:style>
  <w:style w:type="character" w:customStyle="1" w:styleId="5">
    <w:name w:val="Основной текст (5)_"/>
    <w:basedOn w:val="a1"/>
    <w:link w:val="50"/>
    <w:rsid w:val="005F2420"/>
    <w:rPr>
      <w:rFonts w:ascii="Times New Roman" w:eastAsia="Times New Roman" w:hAnsi="Times New Roman" w:cs="Times New Roman"/>
      <w:b/>
      <w:bCs/>
      <w:i/>
      <w:iCs/>
      <w:spacing w:val="1"/>
      <w:sz w:val="21"/>
      <w:szCs w:val="21"/>
      <w:shd w:val="clear" w:color="auto" w:fill="FFFFFF"/>
    </w:rPr>
  </w:style>
  <w:style w:type="character" w:customStyle="1" w:styleId="50pt">
    <w:name w:val="Основной текст (5) + Не полужирный;Не курсив;Интервал 0 pt"/>
    <w:basedOn w:val="5"/>
    <w:rsid w:val="005F2420"/>
    <w:rPr>
      <w:color w:val="000000"/>
      <w:spacing w:val="3"/>
      <w:w w:val="100"/>
      <w:position w:val="0"/>
      <w:lang w:val="ru-RU"/>
    </w:rPr>
  </w:style>
  <w:style w:type="paragraph" w:customStyle="1" w:styleId="50">
    <w:name w:val="Основной текст (5)"/>
    <w:basedOn w:val="a"/>
    <w:link w:val="5"/>
    <w:rsid w:val="005F2420"/>
    <w:pPr>
      <w:widowControl w:val="0"/>
      <w:shd w:val="clear" w:color="auto" w:fill="FFFFFF"/>
      <w:spacing w:after="0" w:line="283" w:lineRule="exact"/>
      <w:ind w:hanging="340"/>
    </w:pPr>
    <w:rPr>
      <w:rFonts w:ascii="Times New Roman" w:eastAsia="Times New Roman" w:hAnsi="Times New Roman" w:cs="Times New Roman"/>
      <w:b/>
      <w:bCs/>
      <w:i/>
      <w:iCs/>
      <w:spacing w:val="1"/>
      <w:sz w:val="21"/>
      <w:szCs w:val="21"/>
    </w:rPr>
  </w:style>
  <w:style w:type="character" w:customStyle="1" w:styleId="1">
    <w:name w:val="Основной текст1"/>
    <w:basedOn w:val="af1"/>
    <w:rsid w:val="00E0431D"/>
    <w:rPr>
      <w:b w:val="0"/>
      <w:bCs w:val="0"/>
      <w:i w:val="0"/>
      <w:iCs w:val="0"/>
      <w:smallCaps w:val="0"/>
      <w:strike w:val="0"/>
      <w:color w:val="000000"/>
      <w:w w:val="100"/>
      <w:position w:val="0"/>
      <w:u w:val="none"/>
      <w:lang w:val="ru-RU"/>
    </w:rPr>
  </w:style>
  <w:style w:type="character" w:customStyle="1" w:styleId="10">
    <w:name w:val="Заголовок №1_"/>
    <w:basedOn w:val="a1"/>
    <w:link w:val="11"/>
    <w:rsid w:val="00715E31"/>
    <w:rPr>
      <w:rFonts w:ascii="Times New Roman" w:eastAsia="Times New Roman" w:hAnsi="Times New Roman" w:cs="Times New Roman"/>
      <w:b/>
      <w:bCs/>
      <w:spacing w:val="3"/>
      <w:sz w:val="21"/>
      <w:szCs w:val="21"/>
      <w:shd w:val="clear" w:color="auto" w:fill="FFFFFF"/>
    </w:rPr>
  </w:style>
  <w:style w:type="paragraph" w:customStyle="1" w:styleId="11">
    <w:name w:val="Заголовок №1"/>
    <w:basedOn w:val="a"/>
    <w:link w:val="10"/>
    <w:rsid w:val="00715E31"/>
    <w:pPr>
      <w:widowControl w:val="0"/>
      <w:shd w:val="clear" w:color="auto" w:fill="FFFFFF"/>
      <w:spacing w:after="360" w:line="0" w:lineRule="atLeast"/>
      <w:ind w:hanging="380"/>
      <w:outlineLvl w:val="0"/>
    </w:pPr>
    <w:rPr>
      <w:rFonts w:ascii="Times New Roman" w:eastAsia="Times New Roman" w:hAnsi="Times New Roman" w:cs="Times New Roman"/>
      <w:b/>
      <w:bCs/>
      <w:spacing w:val="3"/>
      <w:sz w:val="21"/>
      <w:szCs w:val="21"/>
    </w:rPr>
  </w:style>
  <w:style w:type="character" w:customStyle="1" w:styleId="50pt0">
    <w:name w:val="Основной текст (5) + Не курсив;Интервал 0 pt"/>
    <w:basedOn w:val="5"/>
    <w:rsid w:val="00715E31"/>
    <w:rPr>
      <w:b/>
      <w:bCs/>
      <w:i/>
      <w:iCs/>
      <w:smallCaps w:val="0"/>
      <w:strike w:val="0"/>
      <w:color w:val="000000"/>
      <w:spacing w:val="3"/>
      <w:w w:val="100"/>
      <w:position w:val="0"/>
      <w:u w:val="none"/>
      <w:lang w:val="ru-RU"/>
    </w:rPr>
  </w:style>
  <w:style w:type="character" w:customStyle="1" w:styleId="6">
    <w:name w:val="Основной текст (6)_"/>
    <w:basedOn w:val="a1"/>
    <w:link w:val="60"/>
    <w:rsid w:val="00715E31"/>
    <w:rPr>
      <w:rFonts w:ascii="Times New Roman" w:eastAsia="Times New Roman" w:hAnsi="Times New Roman" w:cs="Times New Roman"/>
      <w:b/>
      <w:bCs/>
      <w:spacing w:val="3"/>
      <w:sz w:val="21"/>
      <w:szCs w:val="21"/>
      <w:shd w:val="clear" w:color="auto" w:fill="FFFFFF"/>
    </w:rPr>
  </w:style>
  <w:style w:type="character" w:customStyle="1" w:styleId="1pt">
    <w:name w:val="Основной текст + Интервал 1 pt"/>
    <w:basedOn w:val="af1"/>
    <w:rsid w:val="00715E31"/>
    <w:rPr>
      <w:b w:val="0"/>
      <w:bCs w:val="0"/>
      <w:i w:val="0"/>
      <w:iCs w:val="0"/>
      <w:smallCaps w:val="0"/>
      <w:strike w:val="0"/>
      <w:color w:val="000000"/>
      <w:spacing w:val="28"/>
      <w:w w:val="100"/>
      <w:position w:val="0"/>
      <w:u w:val="none"/>
      <w:lang w:val="ru-RU"/>
    </w:rPr>
  </w:style>
  <w:style w:type="paragraph" w:customStyle="1" w:styleId="60">
    <w:name w:val="Основной текст (6)"/>
    <w:basedOn w:val="a"/>
    <w:link w:val="6"/>
    <w:rsid w:val="00715E31"/>
    <w:pPr>
      <w:widowControl w:val="0"/>
      <w:shd w:val="clear" w:color="auto" w:fill="FFFFFF"/>
      <w:spacing w:after="0" w:line="278" w:lineRule="exact"/>
      <w:ind w:firstLine="720"/>
      <w:jc w:val="both"/>
    </w:pPr>
    <w:rPr>
      <w:rFonts w:ascii="Times New Roman" w:eastAsia="Times New Roman" w:hAnsi="Times New Roman" w:cs="Times New Roman"/>
      <w:b/>
      <w:bCs/>
      <w:spacing w:val="3"/>
      <w:sz w:val="21"/>
      <w:szCs w:val="21"/>
    </w:rPr>
  </w:style>
  <w:style w:type="character" w:customStyle="1" w:styleId="7">
    <w:name w:val="Основной текст (7)_"/>
    <w:basedOn w:val="a1"/>
    <w:link w:val="70"/>
    <w:rsid w:val="00267798"/>
    <w:rPr>
      <w:rFonts w:ascii="Times New Roman" w:eastAsia="Times New Roman" w:hAnsi="Times New Roman" w:cs="Times New Roman"/>
      <w:i/>
      <w:iCs/>
      <w:spacing w:val="-2"/>
      <w:sz w:val="21"/>
      <w:szCs w:val="21"/>
      <w:shd w:val="clear" w:color="auto" w:fill="FFFFFF"/>
    </w:rPr>
  </w:style>
  <w:style w:type="paragraph" w:customStyle="1" w:styleId="70">
    <w:name w:val="Основной текст (7)"/>
    <w:basedOn w:val="a"/>
    <w:link w:val="7"/>
    <w:rsid w:val="00267798"/>
    <w:pPr>
      <w:widowControl w:val="0"/>
      <w:shd w:val="clear" w:color="auto" w:fill="FFFFFF"/>
      <w:spacing w:before="60" w:after="0" w:line="0" w:lineRule="atLeast"/>
    </w:pPr>
    <w:rPr>
      <w:rFonts w:ascii="Times New Roman" w:eastAsia="Times New Roman" w:hAnsi="Times New Roman" w:cs="Times New Roman"/>
      <w:i/>
      <w:iCs/>
      <w:spacing w:val="-2"/>
      <w:sz w:val="21"/>
      <w:szCs w:val="21"/>
    </w:rPr>
  </w:style>
  <w:style w:type="character" w:customStyle="1" w:styleId="0pt">
    <w:name w:val="Основной текст + Курсив;Интервал 0 pt"/>
    <w:basedOn w:val="af1"/>
    <w:rsid w:val="00267798"/>
    <w:rPr>
      <w:b w:val="0"/>
      <w:bCs w:val="0"/>
      <w:i/>
      <w:iCs/>
      <w:smallCaps w:val="0"/>
      <w:strike w:val="0"/>
      <w:color w:val="000000"/>
      <w:spacing w:val="-2"/>
      <w:w w:val="100"/>
      <w:position w:val="0"/>
      <w:u w:val="none"/>
      <w:lang w:val="ru-RU"/>
    </w:rPr>
  </w:style>
  <w:style w:type="character" w:customStyle="1" w:styleId="0pt0">
    <w:name w:val="Основной текст + Интервал 0 pt"/>
    <w:basedOn w:val="af1"/>
    <w:rsid w:val="00267798"/>
    <w:rPr>
      <w:b w:val="0"/>
      <w:bCs w:val="0"/>
      <w:i w:val="0"/>
      <w:iCs w:val="0"/>
      <w:smallCaps w:val="0"/>
      <w:strike w:val="0"/>
      <w:color w:val="000000"/>
      <w:spacing w:val="0"/>
      <w:w w:val="100"/>
      <w:position w:val="0"/>
      <w:u w:val="none"/>
    </w:rPr>
  </w:style>
  <w:style w:type="character" w:customStyle="1" w:styleId="70pt">
    <w:name w:val="Основной текст (7) + Не курсив;Интервал 0 pt"/>
    <w:basedOn w:val="7"/>
    <w:rsid w:val="00267798"/>
    <w:rPr>
      <w:b w:val="0"/>
      <w:bCs w:val="0"/>
      <w:i/>
      <w:iCs/>
      <w:smallCaps w:val="0"/>
      <w:strike w:val="0"/>
      <w:color w:val="000000"/>
      <w:spacing w:val="0"/>
      <w:w w:val="100"/>
      <w:position w:val="0"/>
      <w:u w:val="none"/>
    </w:rPr>
  </w:style>
  <w:style w:type="table" w:styleId="af2">
    <w:name w:val="Table Grid"/>
    <w:basedOn w:val="a2"/>
    <w:uiPriority w:val="59"/>
    <w:rsid w:val="00B372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2889541">
      <w:bodyDiv w:val="1"/>
      <w:marLeft w:val="0"/>
      <w:marRight w:val="0"/>
      <w:marTop w:val="0"/>
      <w:marBottom w:val="0"/>
      <w:divBdr>
        <w:top w:val="none" w:sz="0" w:space="0" w:color="auto"/>
        <w:left w:val="none" w:sz="0" w:space="0" w:color="auto"/>
        <w:bottom w:val="none" w:sz="0" w:space="0" w:color="auto"/>
        <w:right w:val="none" w:sz="0" w:space="0" w:color="auto"/>
      </w:divBdr>
    </w:div>
    <w:div w:id="16996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B188C-8E29-4809-AEF3-073358A12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11338</Words>
  <Characters>64627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Учитель СОШ1</cp:lastModifiedBy>
  <cp:revision>8</cp:revision>
  <cp:lastPrinted>2015-08-30T10:33:00Z</cp:lastPrinted>
  <dcterms:created xsi:type="dcterms:W3CDTF">2017-11-29T08:30:00Z</dcterms:created>
  <dcterms:modified xsi:type="dcterms:W3CDTF">2017-11-29T16:47:00Z</dcterms:modified>
</cp:coreProperties>
</file>